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2B6" w:rsidRDefault="00A012B6" w:rsidP="00A012B6">
      <w:pPr>
        <w:spacing w:line="240" w:lineRule="auto"/>
        <w:rPr>
          <w:rFonts w:ascii="Arial" w:hAnsi="Arial" w:cs="Arial"/>
          <w:b/>
          <w:i/>
          <w:sz w:val="56"/>
          <w:szCs w:val="56"/>
          <w:lang w:val="sr-Latn-BA"/>
        </w:rPr>
      </w:pPr>
      <w:r>
        <w:rPr>
          <w:rFonts w:ascii="Arial" w:hAnsi="Arial" w:cs="Arial"/>
          <w:b/>
          <w:i/>
          <w:sz w:val="56"/>
          <w:szCs w:val="56"/>
          <w:lang w:val="sr-Latn-BA"/>
        </w:rPr>
        <w:t xml:space="preserve">    S L U Ž B E N I    G L A S N I K</w:t>
      </w:r>
    </w:p>
    <w:p w:rsidR="00A012B6" w:rsidRPr="00A012B6" w:rsidRDefault="00A012B6" w:rsidP="00A012B6">
      <w:pPr>
        <w:spacing w:line="240" w:lineRule="auto"/>
        <w:jc w:val="center"/>
        <w:rPr>
          <w:rFonts w:ascii="Times New Roman" w:hAnsi="Times New Roman" w:cs="Times New Roman"/>
          <w:b/>
          <w:i/>
          <w:sz w:val="40"/>
          <w:szCs w:val="40"/>
          <w:lang w:val="sr-Latn-BA"/>
        </w:rPr>
      </w:pPr>
      <w:r w:rsidRPr="00A012B6">
        <w:rPr>
          <w:rFonts w:ascii="Times New Roman" w:hAnsi="Times New Roman" w:cs="Times New Roman"/>
          <w:b/>
          <w:i/>
          <w:sz w:val="40"/>
          <w:szCs w:val="40"/>
          <w:lang w:val="sr-Latn-BA"/>
        </w:rPr>
        <w:t>OP Š T I N E  B O S A N S K O  G R A H O V O</w:t>
      </w:r>
    </w:p>
    <w:p w:rsidR="00A012B6" w:rsidRPr="00A012B6" w:rsidRDefault="00A012B6" w:rsidP="00A012B6">
      <w:pPr>
        <w:spacing w:line="240" w:lineRule="auto"/>
        <w:jc w:val="center"/>
        <w:rPr>
          <w:rFonts w:ascii="Times New Roman" w:hAnsi="Times New Roman" w:cs="Times New Roman"/>
          <w:b/>
          <w:i/>
          <w:sz w:val="48"/>
          <w:szCs w:val="48"/>
          <w:lang w:val="sr-Latn-BA"/>
        </w:rPr>
      </w:pPr>
      <w:r w:rsidRPr="00A012B6">
        <w:rPr>
          <w:rFonts w:ascii="Times New Roman" w:hAnsi="Times New Roman" w:cs="Times New Roman"/>
          <w:b/>
          <w:i/>
          <w:sz w:val="48"/>
          <w:szCs w:val="48"/>
          <w:lang w:val="sr-Latn-BA"/>
        </w:rPr>
        <w:t>Službeno glasilo</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44"/>
        <w:gridCol w:w="2908"/>
        <w:gridCol w:w="3998"/>
      </w:tblGrid>
      <w:tr w:rsidR="00A012B6" w:rsidTr="00A012B6">
        <w:trPr>
          <w:trHeight w:val="1430"/>
        </w:trPr>
        <w:tc>
          <w:tcPr>
            <w:tcW w:w="2544" w:type="dxa"/>
            <w:tcBorders>
              <w:top w:val="single" w:sz="4" w:space="0" w:color="auto"/>
              <w:left w:val="single" w:sz="4" w:space="0" w:color="auto"/>
              <w:bottom w:val="single" w:sz="4" w:space="0" w:color="auto"/>
              <w:right w:val="single" w:sz="4" w:space="0" w:color="auto"/>
            </w:tcBorders>
            <w:vAlign w:val="center"/>
          </w:tcPr>
          <w:p w:rsidR="00A012B6" w:rsidRDefault="00A012B6" w:rsidP="00A012B6">
            <w:pPr>
              <w:spacing w:line="240" w:lineRule="auto"/>
              <w:ind w:left="180"/>
              <w:jc w:val="center"/>
              <w:rPr>
                <w:rFonts w:ascii="Times New Roman" w:hAnsi="Times New Roman" w:cs="Times New Roman"/>
                <w:b/>
                <w:lang w:val="sr-Latn-BA"/>
              </w:rPr>
            </w:pPr>
          </w:p>
          <w:p w:rsidR="00A012B6" w:rsidRPr="00A012B6" w:rsidRDefault="00CA45F2" w:rsidP="00A012B6">
            <w:pPr>
              <w:spacing w:line="240" w:lineRule="auto"/>
              <w:ind w:left="180"/>
              <w:jc w:val="center"/>
              <w:rPr>
                <w:rFonts w:ascii="Times New Roman" w:hAnsi="Times New Roman" w:cs="Times New Roman"/>
                <w:b/>
                <w:lang w:val="sr-Latn-BA"/>
              </w:rPr>
            </w:pPr>
            <w:r>
              <w:rPr>
                <w:rFonts w:ascii="Times New Roman" w:hAnsi="Times New Roman" w:cs="Times New Roman"/>
                <w:b/>
                <w:lang w:val="sr-Latn-BA"/>
              </w:rPr>
              <w:t>GODINA  2026</w:t>
            </w:r>
            <w:r w:rsidR="00A012B6" w:rsidRPr="00A012B6">
              <w:rPr>
                <w:rFonts w:ascii="Times New Roman" w:hAnsi="Times New Roman" w:cs="Times New Roman"/>
                <w:b/>
                <w:lang w:val="sr-Latn-BA"/>
              </w:rPr>
              <w:t>.</w:t>
            </w:r>
          </w:p>
          <w:p w:rsidR="00A012B6" w:rsidRPr="00A012B6" w:rsidRDefault="00A012B6" w:rsidP="00A012B6">
            <w:pPr>
              <w:spacing w:line="240" w:lineRule="auto"/>
              <w:ind w:left="180"/>
              <w:jc w:val="center"/>
              <w:rPr>
                <w:rFonts w:ascii="Times New Roman" w:hAnsi="Times New Roman" w:cs="Times New Roman"/>
                <w:b/>
                <w:lang w:val="sr-Latn-BA"/>
              </w:rPr>
            </w:pPr>
          </w:p>
          <w:p w:rsidR="00A012B6" w:rsidRPr="00A012B6" w:rsidRDefault="00A012B6" w:rsidP="00A012B6">
            <w:pPr>
              <w:spacing w:line="240" w:lineRule="auto"/>
              <w:ind w:left="180"/>
              <w:jc w:val="center"/>
              <w:rPr>
                <w:rFonts w:ascii="Times New Roman" w:hAnsi="Times New Roman" w:cs="Times New Roman"/>
                <w:lang w:val="sr-Latn-BA"/>
              </w:rPr>
            </w:pPr>
          </w:p>
        </w:tc>
        <w:tc>
          <w:tcPr>
            <w:tcW w:w="2908" w:type="dxa"/>
            <w:tcBorders>
              <w:top w:val="single" w:sz="4" w:space="0" w:color="auto"/>
              <w:left w:val="single" w:sz="4" w:space="0" w:color="auto"/>
              <w:bottom w:val="single" w:sz="4" w:space="0" w:color="auto"/>
              <w:right w:val="single" w:sz="4" w:space="0" w:color="auto"/>
            </w:tcBorders>
            <w:vAlign w:val="center"/>
          </w:tcPr>
          <w:p w:rsidR="00A012B6" w:rsidRPr="00A012B6" w:rsidRDefault="00A012B6" w:rsidP="00A012B6">
            <w:pPr>
              <w:spacing w:line="240" w:lineRule="auto"/>
              <w:ind w:left="972"/>
              <w:rPr>
                <w:rFonts w:ascii="Times New Roman" w:hAnsi="Times New Roman" w:cs="Times New Roman"/>
                <w:b/>
                <w:lang w:val="sr-Latn-BA"/>
              </w:rPr>
            </w:pPr>
            <w:r w:rsidRPr="00A012B6">
              <w:rPr>
                <w:rFonts w:ascii="Times New Roman" w:hAnsi="Times New Roman" w:cs="Times New Roman"/>
                <w:b/>
                <w:lang w:val="sr-Latn-BA"/>
              </w:rPr>
              <w:t xml:space="preserve">BROJ: </w:t>
            </w:r>
            <w:r w:rsidR="00CA45F2">
              <w:rPr>
                <w:rFonts w:ascii="Times New Roman" w:hAnsi="Times New Roman" w:cs="Times New Roman"/>
                <w:b/>
                <w:lang w:val="sr-Latn-BA"/>
              </w:rPr>
              <w:t>I</w:t>
            </w:r>
          </w:p>
          <w:p w:rsidR="00A012B6" w:rsidRPr="00A012B6" w:rsidRDefault="00717AB7" w:rsidP="00A012B6">
            <w:pPr>
              <w:spacing w:line="240" w:lineRule="auto"/>
              <w:ind w:left="3777"/>
              <w:jc w:val="center"/>
              <w:rPr>
                <w:rFonts w:ascii="Times New Roman" w:hAnsi="Times New Roman" w:cs="Times New Roman"/>
                <w:b/>
                <w:lang w:val="sr-Latn-BA"/>
              </w:rPr>
            </w:pPr>
            <w:r>
              <w:rPr>
                <w:rFonts w:ascii="Times New Roman" w:hAnsi="Times New Roman" w:cs="Times New Roman"/>
                <w:b/>
                <w:lang w:val="sr-Latn-BA"/>
              </w:rPr>
              <w:t>1</w:t>
            </w:r>
          </w:p>
          <w:p w:rsidR="00A012B6" w:rsidRPr="00A012B6" w:rsidRDefault="00A012B6" w:rsidP="00A012B6">
            <w:pPr>
              <w:spacing w:line="240" w:lineRule="auto"/>
              <w:jc w:val="center"/>
              <w:rPr>
                <w:rFonts w:ascii="Times New Roman" w:hAnsi="Times New Roman" w:cs="Times New Roman"/>
                <w:lang w:val="sr-Latn-BA"/>
              </w:rPr>
            </w:pPr>
          </w:p>
        </w:tc>
        <w:tc>
          <w:tcPr>
            <w:tcW w:w="3998" w:type="dxa"/>
            <w:tcBorders>
              <w:top w:val="single" w:sz="4" w:space="0" w:color="auto"/>
              <w:left w:val="single" w:sz="4" w:space="0" w:color="auto"/>
              <w:bottom w:val="single" w:sz="4" w:space="0" w:color="auto"/>
              <w:right w:val="single" w:sz="4" w:space="0" w:color="auto"/>
            </w:tcBorders>
            <w:vAlign w:val="center"/>
          </w:tcPr>
          <w:p w:rsidR="00A012B6" w:rsidRDefault="00A012B6" w:rsidP="00A012B6">
            <w:pPr>
              <w:spacing w:after="0" w:line="240" w:lineRule="auto"/>
              <w:jc w:val="center"/>
              <w:rPr>
                <w:rFonts w:ascii="Times New Roman" w:hAnsi="Times New Roman" w:cs="Times New Roman"/>
                <w:b/>
                <w:lang w:val="sr-Latn-BA"/>
              </w:rPr>
            </w:pPr>
            <w:r>
              <w:rPr>
                <w:rFonts w:ascii="Times New Roman" w:hAnsi="Times New Roman" w:cs="Times New Roman"/>
                <w:b/>
                <w:lang w:val="sr-Latn-BA"/>
              </w:rPr>
              <w:t>BOSANSKO</w:t>
            </w:r>
          </w:p>
          <w:p w:rsidR="00A012B6" w:rsidRDefault="00A012B6" w:rsidP="00A012B6">
            <w:pPr>
              <w:spacing w:after="0" w:line="240" w:lineRule="auto"/>
              <w:jc w:val="center"/>
              <w:rPr>
                <w:rFonts w:ascii="Times New Roman" w:hAnsi="Times New Roman" w:cs="Times New Roman"/>
                <w:b/>
                <w:lang w:val="sr-Latn-BA"/>
              </w:rPr>
            </w:pPr>
            <w:r w:rsidRPr="00A012B6">
              <w:rPr>
                <w:rFonts w:ascii="Times New Roman" w:hAnsi="Times New Roman" w:cs="Times New Roman"/>
                <w:b/>
                <w:lang w:val="sr-Latn-BA"/>
              </w:rPr>
              <w:t>GRAHOVO</w:t>
            </w:r>
          </w:p>
          <w:p w:rsidR="00A012B6" w:rsidRPr="00A012B6" w:rsidRDefault="00CA45F2" w:rsidP="00A012B6">
            <w:pPr>
              <w:spacing w:after="0" w:line="240" w:lineRule="auto"/>
              <w:jc w:val="center"/>
              <w:rPr>
                <w:rFonts w:ascii="Times New Roman" w:hAnsi="Times New Roman" w:cs="Times New Roman"/>
                <w:b/>
                <w:lang w:val="sr-Latn-BA"/>
              </w:rPr>
            </w:pPr>
            <w:r>
              <w:rPr>
                <w:rFonts w:ascii="Times New Roman" w:hAnsi="Times New Roman" w:cs="Times New Roman"/>
                <w:b/>
                <w:lang w:val="sr-Latn-BA"/>
              </w:rPr>
              <w:t>23</w:t>
            </w:r>
            <w:r w:rsidR="00A012B6" w:rsidRPr="00A012B6">
              <w:rPr>
                <w:rFonts w:ascii="Times New Roman" w:hAnsi="Times New Roman" w:cs="Times New Roman"/>
                <w:b/>
                <w:lang w:val="sr-Latn-BA"/>
              </w:rPr>
              <w:t>.</w:t>
            </w:r>
            <w:r>
              <w:rPr>
                <w:rFonts w:ascii="Times New Roman" w:hAnsi="Times New Roman" w:cs="Times New Roman"/>
                <w:b/>
                <w:lang w:val="sr-Latn-BA"/>
              </w:rPr>
              <w:t>01.2026</w:t>
            </w:r>
            <w:r w:rsidR="00A012B6" w:rsidRPr="00A012B6">
              <w:rPr>
                <w:rFonts w:ascii="Times New Roman" w:hAnsi="Times New Roman" w:cs="Times New Roman"/>
                <w:b/>
                <w:lang w:val="sr-Latn-BA"/>
              </w:rPr>
              <w:t>. god</w:t>
            </w:r>
          </w:p>
        </w:tc>
      </w:tr>
    </w:tbl>
    <w:p w:rsidR="00E1544A" w:rsidRDefault="00E1544A"/>
    <w:p w:rsidR="00A012B6" w:rsidRPr="00A012B6" w:rsidRDefault="00A012B6" w:rsidP="00A012B6">
      <w:pPr>
        <w:spacing w:after="0"/>
        <w:rPr>
          <w:rFonts w:ascii="Times New Roman" w:hAnsi="Times New Roman" w:cs="Times New Roman"/>
          <w:b/>
          <w:sz w:val="32"/>
          <w:szCs w:val="32"/>
        </w:rPr>
      </w:pPr>
      <w:r w:rsidRPr="00A012B6">
        <w:rPr>
          <w:rFonts w:ascii="Times New Roman" w:hAnsi="Times New Roman" w:cs="Times New Roman"/>
          <w:b/>
          <w:sz w:val="32"/>
          <w:szCs w:val="32"/>
        </w:rPr>
        <w:t xml:space="preserve">AKTI OPŠTINSKOG </w:t>
      </w:r>
    </w:p>
    <w:p w:rsidR="00A012B6" w:rsidRDefault="00A012B6" w:rsidP="00A012B6">
      <w:pPr>
        <w:spacing w:after="0"/>
        <w:rPr>
          <w:rFonts w:ascii="Times New Roman" w:hAnsi="Times New Roman" w:cs="Times New Roman"/>
          <w:b/>
          <w:sz w:val="32"/>
          <w:szCs w:val="32"/>
        </w:rPr>
      </w:pPr>
      <w:r w:rsidRPr="00A012B6">
        <w:rPr>
          <w:rFonts w:ascii="Times New Roman" w:hAnsi="Times New Roman" w:cs="Times New Roman"/>
          <w:b/>
          <w:sz w:val="32"/>
          <w:szCs w:val="32"/>
        </w:rPr>
        <w:t>VIJEĆA</w:t>
      </w:r>
    </w:p>
    <w:p w:rsidR="00717AB7" w:rsidRDefault="00717AB7" w:rsidP="00A012B6">
      <w:pPr>
        <w:spacing w:after="0"/>
        <w:rPr>
          <w:rFonts w:ascii="Times New Roman" w:hAnsi="Times New Roman" w:cs="Times New Roman"/>
          <w:b/>
          <w:sz w:val="32"/>
          <w:szCs w:val="32"/>
        </w:rPr>
        <w:sectPr w:rsidR="00717AB7">
          <w:headerReference w:type="default" r:id="rId8"/>
          <w:pgSz w:w="12240" w:h="15840"/>
          <w:pgMar w:top="1440" w:right="1440" w:bottom="1440" w:left="1440" w:header="720" w:footer="720" w:gutter="0"/>
          <w:cols w:space="720"/>
          <w:docGrid w:linePitch="360"/>
        </w:sectPr>
      </w:pPr>
    </w:p>
    <w:p w:rsidR="00A012B6" w:rsidRPr="00717AB7" w:rsidRDefault="00A012B6" w:rsidP="00A012B6">
      <w:pPr>
        <w:spacing w:after="0"/>
        <w:rPr>
          <w:rFonts w:ascii="Times New Roman" w:hAnsi="Times New Roman" w:cs="Times New Roman"/>
          <w:b/>
          <w:sz w:val="32"/>
          <w:szCs w:val="32"/>
        </w:rPr>
      </w:pPr>
    </w:p>
    <w:p w:rsidR="00A012B6" w:rsidRPr="00717AB7" w:rsidRDefault="00A012B6" w:rsidP="00A012B6">
      <w:pPr>
        <w:pStyle w:val="NoSpacing"/>
        <w:jc w:val="both"/>
        <w:rPr>
          <w:rFonts w:ascii="Times New Roman" w:hAnsi="Times New Roman" w:cs="Times New Roman"/>
        </w:rPr>
        <w:sectPr w:rsidR="00A012B6" w:rsidRPr="00717AB7" w:rsidSect="00717AB7">
          <w:type w:val="continuous"/>
          <w:pgSz w:w="12240" w:h="15840"/>
          <w:pgMar w:top="1440" w:right="1440" w:bottom="1440" w:left="1440" w:header="720" w:footer="720" w:gutter="0"/>
          <w:cols w:num="2" w:space="720"/>
          <w:docGrid w:linePitch="360"/>
        </w:sectPr>
      </w:pPr>
    </w:p>
    <w:p w:rsidR="00852ACB" w:rsidRDefault="00852ACB" w:rsidP="00852ACB">
      <w:pPr>
        <w:spacing w:after="0" w:line="240" w:lineRule="auto"/>
        <w:outlineLvl w:val="0"/>
        <w:rPr>
          <w:rFonts w:ascii="Times New Roman" w:eastAsia="Times New Roman" w:hAnsi="Times New Roman" w:cs="Times New Roman"/>
          <w:bCs/>
          <w:kern w:val="36"/>
        </w:rPr>
      </w:pPr>
      <w:r>
        <w:rPr>
          <w:rFonts w:ascii="Times New Roman" w:eastAsia="Times New Roman" w:hAnsi="Times New Roman" w:cs="Times New Roman"/>
          <w:bCs/>
          <w:kern w:val="36"/>
        </w:rPr>
        <w:lastRenderedPageBreak/>
        <w:t>BOSNA I HERCEGOVINA</w:t>
      </w:r>
    </w:p>
    <w:p w:rsidR="00852ACB" w:rsidRDefault="00852ACB" w:rsidP="00852ACB">
      <w:pPr>
        <w:spacing w:after="0" w:line="240" w:lineRule="auto"/>
        <w:outlineLvl w:val="0"/>
        <w:rPr>
          <w:rFonts w:ascii="Times New Roman" w:eastAsia="Times New Roman" w:hAnsi="Times New Roman" w:cs="Times New Roman"/>
          <w:bCs/>
          <w:kern w:val="36"/>
        </w:rPr>
      </w:pPr>
      <w:r>
        <w:rPr>
          <w:rFonts w:ascii="Times New Roman" w:eastAsia="Times New Roman" w:hAnsi="Times New Roman" w:cs="Times New Roman"/>
          <w:bCs/>
          <w:kern w:val="36"/>
        </w:rPr>
        <w:t>FEDERACIJA BOSNE I HERCEGOVINE</w:t>
      </w:r>
    </w:p>
    <w:p w:rsidR="00852ACB" w:rsidRDefault="00852ACB" w:rsidP="00852ACB">
      <w:pPr>
        <w:spacing w:after="0" w:line="240" w:lineRule="auto"/>
        <w:outlineLvl w:val="0"/>
        <w:rPr>
          <w:rFonts w:ascii="Times New Roman" w:eastAsia="Times New Roman" w:hAnsi="Times New Roman" w:cs="Times New Roman"/>
          <w:bCs/>
          <w:kern w:val="36"/>
        </w:rPr>
      </w:pPr>
      <w:r>
        <w:rPr>
          <w:rFonts w:ascii="Times New Roman" w:eastAsia="Times New Roman" w:hAnsi="Times New Roman" w:cs="Times New Roman"/>
          <w:bCs/>
          <w:kern w:val="36"/>
        </w:rPr>
        <w:t>KANTON 10</w:t>
      </w:r>
    </w:p>
    <w:p w:rsidR="00852ACB" w:rsidRDefault="00852ACB" w:rsidP="00852ACB">
      <w:pPr>
        <w:spacing w:after="0" w:line="240" w:lineRule="auto"/>
        <w:outlineLvl w:val="0"/>
        <w:rPr>
          <w:rFonts w:ascii="Times New Roman" w:eastAsia="Times New Roman" w:hAnsi="Times New Roman" w:cs="Times New Roman"/>
          <w:bCs/>
          <w:kern w:val="36"/>
        </w:rPr>
      </w:pPr>
      <w:r>
        <w:rPr>
          <w:rFonts w:ascii="Times New Roman" w:eastAsia="Times New Roman" w:hAnsi="Times New Roman" w:cs="Times New Roman"/>
          <w:bCs/>
          <w:kern w:val="36"/>
        </w:rPr>
        <w:t>OPŠTINA BOSANSKO GRAHOVO</w:t>
      </w:r>
    </w:p>
    <w:p w:rsidR="00A21440" w:rsidRDefault="00852ACB" w:rsidP="00A21440">
      <w:pPr>
        <w:jc w:val="both"/>
        <w:rPr>
          <w:rFonts w:ascii="Times New Roman" w:eastAsia="Times New Roman" w:hAnsi="Times New Roman" w:cs="Times New Roman"/>
          <w:bCs/>
          <w:kern w:val="36"/>
        </w:rPr>
      </w:pPr>
      <w:r>
        <w:rPr>
          <w:rFonts w:ascii="Times New Roman" w:eastAsia="Times New Roman" w:hAnsi="Times New Roman" w:cs="Times New Roman"/>
          <w:bCs/>
          <w:kern w:val="36"/>
        </w:rPr>
        <w:t>OPŠTINSKO VIJEĆE</w:t>
      </w:r>
    </w:p>
    <w:p w:rsidR="00011C1F" w:rsidRDefault="00011C1F" w:rsidP="00011C1F">
      <w:pPr>
        <w:pStyle w:val="Standard"/>
        <w:sectPr w:rsidR="00011C1F" w:rsidSect="00A21440">
          <w:headerReference w:type="default" r:id="rId9"/>
          <w:footerReference w:type="default" r:id="rId10"/>
          <w:headerReference w:type="first" r:id="rId11"/>
          <w:footerReference w:type="first" r:id="rId12"/>
          <w:type w:val="continuous"/>
          <w:pgSz w:w="12240" w:h="15840"/>
          <w:pgMar w:top="1417" w:right="1417" w:bottom="1417" w:left="1417" w:header="708" w:footer="708" w:gutter="0"/>
          <w:cols w:space="708"/>
          <w:titlePg/>
          <w:docGrid w:linePitch="360"/>
        </w:sectPr>
      </w:pPr>
    </w:p>
    <w:p w:rsidR="00D208A7" w:rsidRDefault="00D208A7" w:rsidP="005D48B6">
      <w:pPr>
        <w:pStyle w:val="NormalWeb"/>
        <w:shd w:val="clear" w:color="auto" w:fill="FFFFFF"/>
        <w:spacing w:before="0" w:beforeAutospacing="0" w:after="0"/>
        <w:rPr>
          <w:sz w:val="22"/>
          <w:szCs w:val="22"/>
        </w:rPr>
      </w:pPr>
    </w:p>
    <w:p w:rsidR="00AD1939" w:rsidRDefault="00AD1939" w:rsidP="00AD1939">
      <w:pPr>
        <w:ind w:firstLine="708"/>
        <w:sectPr w:rsidR="00AD1939" w:rsidSect="00056394">
          <w:type w:val="continuous"/>
          <w:pgSz w:w="12240" w:h="15840"/>
          <w:pgMar w:top="1417" w:right="1417" w:bottom="1417" w:left="1417" w:header="708" w:footer="708" w:gutter="0"/>
          <w:cols w:num="2" w:space="708"/>
          <w:titlePg/>
          <w:docGrid w:linePitch="360"/>
        </w:sectPr>
      </w:pPr>
    </w:p>
    <w:p w:rsidR="00AD1939" w:rsidRDefault="00AD1939" w:rsidP="00AD1939">
      <w:pPr>
        <w:ind w:firstLine="708"/>
      </w:pPr>
      <w:r>
        <w:lastRenderedPageBreak/>
        <w:t>Na osnovu člana 27. Stav (1 i 2) Odluke o raspisivanju izbora za članove savjeta mjesnih zajednica  (broj 01-04-2-154/25 od 19.11.2025 godine) („Službeni glasnik opštine Bosansko Grahovo broj 18/25 ) člana 27. pravila mjesnih zajednica opštinsko vjeće Bosansko Grahovo na svojoj  sjednici održanoj 18.11.2025. godine donosi:</w:t>
      </w:r>
    </w:p>
    <w:p w:rsidR="00AD1939" w:rsidRPr="000B39A6" w:rsidRDefault="00AD1939" w:rsidP="00AD1939">
      <w:pPr>
        <w:ind w:firstLine="708"/>
        <w:jc w:val="center"/>
        <w:rPr>
          <w:sz w:val="36"/>
          <w:szCs w:val="36"/>
        </w:rPr>
      </w:pPr>
    </w:p>
    <w:p w:rsidR="00AD1939" w:rsidRPr="000B39A6" w:rsidRDefault="00AD1939" w:rsidP="00AD1939">
      <w:pPr>
        <w:ind w:firstLine="708"/>
        <w:jc w:val="center"/>
        <w:rPr>
          <w:b/>
          <w:bCs/>
          <w:sz w:val="36"/>
          <w:szCs w:val="36"/>
        </w:rPr>
      </w:pPr>
      <w:r w:rsidRPr="000B39A6">
        <w:rPr>
          <w:b/>
          <w:bCs/>
          <w:sz w:val="36"/>
          <w:szCs w:val="36"/>
        </w:rPr>
        <w:t>ODLUKU</w:t>
      </w:r>
    </w:p>
    <w:p w:rsidR="00AD1939" w:rsidRDefault="00AD1939" w:rsidP="00AD1939">
      <w:pPr>
        <w:ind w:firstLine="708"/>
        <w:jc w:val="center"/>
        <w:rPr>
          <w:b/>
          <w:bCs/>
          <w:sz w:val="36"/>
          <w:szCs w:val="36"/>
        </w:rPr>
      </w:pPr>
      <w:r w:rsidRPr="000B39A6">
        <w:rPr>
          <w:b/>
          <w:bCs/>
          <w:sz w:val="36"/>
          <w:szCs w:val="36"/>
        </w:rPr>
        <w:t>O POTVRĐIVANJU I OBJAVLJIVANJU REZULTATA IZBORA ZA ČLANOVE SAVJETA MJESNIH ZAJEDNICA U OPŠTINI BOSANSKO GRAHOVO</w:t>
      </w:r>
    </w:p>
    <w:p w:rsidR="00AD1939" w:rsidRDefault="00AD1939" w:rsidP="00AD1939">
      <w:pPr>
        <w:ind w:firstLine="708"/>
        <w:jc w:val="center"/>
      </w:pPr>
    </w:p>
    <w:p w:rsidR="00AD1939" w:rsidRDefault="00AD1939" w:rsidP="00AD1939">
      <w:pPr>
        <w:ind w:firstLine="708"/>
        <w:jc w:val="center"/>
      </w:pPr>
      <w:r>
        <w:lastRenderedPageBreak/>
        <w:t>Član 1.</w:t>
      </w:r>
    </w:p>
    <w:p w:rsidR="00AD1939" w:rsidRDefault="00AD1939" w:rsidP="00AD1939">
      <w:pPr>
        <w:ind w:firstLine="708"/>
      </w:pPr>
      <w:r>
        <w:t>Opštinsko vijeće Bosansko Grahovo potvrđuje rezultate izbora za članove savjeta mjesnih zajednica na području opštine Bosanko Grahovo koji su održani 21.12.2025. godine za :</w:t>
      </w:r>
    </w:p>
    <w:p w:rsidR="00AD1939" w:rsidRDefault="00AD1939" w:rsidP="00AD1939"/>
    <w:tbl>
      <w:tblPr>
        <w:tblW w:w="9440" w:type="dxa"/>
        <w:tblLook w:val="04A0"/>
      </w:tblPr>
      <w:tblGrid>
        <w:gridCol w:w="572"/>
        <w:gridCol w:w="3400"/>
        <w:gridCol w:w="2100"/>
        <w:gridCol w:w="1820"/>
        <w:gridCol w:w="1560"/>
      </w:tblGrid>
      <w:tr w:rsidR="00AD1939" w:rsidRPr="006E7984" w:rsidTr="00AD1939">
        <w:trPr>
          <w:trHeight w:val="1185"/>
        </w:trPr>
        <w:tc>
          <w:tcPr>
            <w:tcW w:w="560"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AD1939" w:rsidRPr="006E7984" w:rsidRDefault="00AD1939" w:rsidP="00AD1939">
            <w:pPr>
              <w:spacing w:after="0" w:line="240" w:lineRule="auto"/>
              <w:rPr>
                <w:rFonts w:ascii="Calibri" w:eastAsia="Times New Roman" w:hAnsi="Calibri" w:cs="Calibri"/>
                <w:b/>
                <w:bCs/>
                <w:color w:val="000000"/>
                <w:sz w:val="16"/>
                <w:szCs w:val="16"/>
                <w:lang/>
              </w:rPr>
            </w:pPr>
            <w:r w:rsidRPr="006E7984">
              <w:rPr>
                <w:rFonts w:ascii="Calibri" w:eastAsia="Times New Roman" w:hAnsi="Calibri" w:cs="Calibri"/>
                <w:b/>
                <w:bCs/>
                <w:color w:val="000000"/>
                <w:sz w:val="16"/>
                <w:szCs w:val="16"/>
                <w:lang/>
              </w:rPr>
              <w:t>R.BR.</w:t>
            </w:r>
          </w:p>
        </w:tc>
        <w:tc>
          <w:tcPr>
            <w:tcW w:w="3400" w:type="dxa"/>
            <w:tcBorders>
              <w:top w:val="single" w:sz="8" w:space="0" w:color="auto"/>
              <w:left w:val="nil"/>
              <w:bottom w:val="single" w:sz="8" w:space="0" w:color="auto"/>
              <w:right w:val="single" w:sz="4" w:space="0" w:color="auto"/>
            </w:tcBorders>
            <w:shd w:val="clear" w:color="000000" w:fill="FFFFFF"/>
            <w:vAlign w:val="center"/>
            <w:hideMark/>
          </w:tcPr>
          <w:p w:rsidR="00AD1939" w:rsidRPr="006E7984" w:rsidRDefault="00AD1939" w:rsidP="00AD1939">
            <w:pPr>
              <w:spacing w:after="0" w:line="240" w:lineRule="auto"/>
              <w:jc w:val="center"/>
              <w:rPr>
                <w:rFonts w:ascii="Calibri" w:eastAsia="Times New Roman" w:hAnsi="Calibri" w:cs="Calibri"/>
                <w:b/>
                <w:bCs/>
                <w:color w:val="000000"/>
                <w:sz w:val="24"/>
                <w:szCs w:val="24"/>
                <w:lang/>
              </w:rPr>
            </w:pPr>
            <w:r w:rsidRPr="006E7984">
              <w:rPr>
                <w:rFonts w:ascii="Calibri" w:eastAsia="Times New Roman" w:hAnsi="Calibri" w:cs="Calibri"/>
                <w:b/>
                <w:bCs/>
                <w:color w:val="000000"/>
                <w:sz w:val="24"/>
                <w:szCs w:val="24"/>
                <w:lang/>
              </w:rPr>
              <w:t>MJESNA ZAJEDNICA</w:t>
            </w:r>
          </w:p>
        </w:tc>
        <w:tc>
          <w:tcPr>
            <w:tcW w:w="2100" w:type="dxa"/>
            <w:tcBorders>
              <w:top w:val="single" w:sz="8" w:space="0" w:color="auto"/>
              <w:left w:val="nil"/>
              <w:bottom w:val="single" w:sz="8" w:space="0" w:color="auto"/>
              <w:right w:val="single" w:sz="4" w:space="0" w:color="auto"/>
            </w:tcBorders>
            <w:shd w:val="clear" w:color="000000" w:fill="FFFFFF"/>
            <w:vAlign w:val="center"/>
            <w:hideMark/>
          </w:tcPr>
          <w:p w:rsidR="00AD1939" w:rsidRPr="006E7984" w:rsidRDefault="00AD1939" w:rsidP="00AD1939">
            <w:pPr>
              <w:spacing w:after="0" w:line="240" w:lineRule="auto"/>
              <w:jc w:val="center"/>
              <w:rPr>
                <w:rFonts w:ascii="Calibri" w:eastAsia="Times New Roman" w:hAnsi="Calibri" w:cs="Calibri"/>
                <w:b/>
                <w:bCs/>
                <w:color w:val="000000"/>
                <w:sz w:val="24"/>
                <w:szCs w:val="24"/>
                <w:lang/>
              </w:rPr>
            </w:pPr>
            <w:r w:rsidRPr="006E7984">
              <w:rPr>
                <w:rFonts w:ascii="Calibri" w:eastAsia="Times New Roman" w:hAnsi="Calibri" w:cs="Calibri"/>
                <w:b/>
                <w:bCs/>
                <w:color w:val="000000"/>
                <w:sz w:val="24"/>
                <w:szCs w:val="24"/>
                <w:lang/>
              </w:rPr>
              <w:t>BROJ BIRAČA NA IZVODU CBS</w:t>
            </w:r>
          </w:p>
        </w:tc>
        <w:tc>
          <w:tcPr>
            <w:tcW w:w="1820" w:type="dxa"/>
            <w:tcBorders>
              <w:top w:val="single" w:sz="8" w:space="0" w:color="auto"/>
              <w:left w:val="nil"/>
              <w:bottom w:val="single" w:sz="8" w:space="0" w:color="auto"/>
              <w:right w:val="single" w:sz="4" w:space="0" w:color="auto"/>
            </w:tcBorders>
            <w:shd w:val="clear" w:color="000000" w:fill="FFFFFF"/>
            <w:vAlign w:val="center"/>
            <w:hideMark/>
          </w:tcPr>
          <w:p w:rsidR="00AD1939" w:rsidRPr="006E7984" w:rsidRDefault="00AD1939" w:rsidP="00AD1939">
            <w:pPr>
              <w:spacing w:after="0" w:line="240" w:lineRule="auto"/>
              <w:jc w:val="center"/>
              <w:rPr>
                <w:rFonts w:ascii="Calibri" w:eastAsia="Times New Roman" w:hAnsi="Calibri" w:cs="Calibri"/>
                <w:b/>
                <w:bCs/>
                <w:color w:val="000000"/>
                <w:sz w:val="24"/>
                <w:szCs w:val="24"/>
                <w:lang/>
              </w:rPr>
            </w:pPr>
            <w:r w:rsidRPr="006E7984">
              <w:rPr>
                <w:rFonts w:ascii="Calibri" w:eastAsia="Times New Roman" w:hAnsi="Calibri" w:cs="Calibri"/>
                <w:b/>
                <w:bCs/>
                <w:color w:val="000000"/>
                <w:sz w:val="24"/>
                <w:szCs w:val="24"/>
                <w:lang/>
              </w:rPr>
              <w:t>BROJ BIRAČA KOJI SU IZAŠLI NA IZBORE</w:t>
            </w:r>
          </w:p>
        </w:tc>
        <w:tc>
          <w:tcPr>
            <w:tcW w:w="1560" w:type="dxa"/>
            <w:tcBorders>
              <w:top w:val="single" w:sz="8" w:space="0" w:color="auto"/>
              <w:left w:val="nil"/>
              <w:bottom w:val="single" w:sz="8" w:space="0" w:color="auto"/>
              <w:right w:val="single" w:sz="8" w:space="0" w:color="auto"/>
            </w:tcBorders>
            <w:shd w:val="clear" w:color="000000" w:fill="FFFFFF"/>
            <w:vAlign w:val="center"/>
            <w:hideMark/>
          </w:tcPr>
          <w:p w:rsidR="00AD1939" w:rsidRPr="006E7984" w:rsidRDefault="00AD1939" w:rsidP="00AD1939">
            <w:pPr>
              <w:spacing w:after="0" w:line="240" w:lineRule="auto"/>
              <w:jc w:val="center"/>
              <w:rPr>
                <w:rFonts w:ascii="Calibri" w:eastAsia="Times New Roman" w:hAnsi="Calibri" w:cs="Calibri"/>
                <w:b/>
                <w:bCs/>
                <w:color w:val="000000"/>
                <w:sz w:val="24"/>
                <w:szCs w:val="24"/>
                <w:lang/>
              </w:rPr>
            </w:pPr>
            <w:r w:rsidRPr="006E7984">
              <w:rPr>
                <w:rFonts w:ascii="Calibri" w:eastAsia="Times New Roman" w:hAnsi="Calibri" w:cs="Calibri"/>
                <w:b/>
                <w:bCs/>
                <w:color w:val="000000"/>
                <w:sz w:val="24"/>
                <w:szCs w:val="24"/>
                <w:lang/>
              </w:rPr>
              <w:t>PROCENAT IZLAZNOSTI (%)</w:t>
            </w:r>
          </w:p>
        </w:tc>
      </w:tr>
      <w:tr w:rsidR="00AD1939" w:rsidRPr="006E7984" w:rsidTr="00AD1939">
        <w:trPr>
          <w:trHeight w:val="570"/>
        </w:trPr>
        <w:tc>
          <w:tcPr>
            <w:tcW w:w="560" w:type="dxa"/>
            <w:tcBorders>
              <w:top w:val="nil"/>
              <w:left w:val="single" w:sz="8" w:space="0" w:color="auto"/>
              <w:bottom w:val="single" w:sz="8" w:space="0" w:color="auto"/>
              <w:right w:val="single" w:sz="4" w:space="0" w:color="auto"/>
            </w:tcBorders>
            <w:shd w:val="clear" w:color="000000" w:fill="FFFFFF"/>
            <w:noWrap/>
            <w:vAlign w:val="bottom"/>
            <w:hideMark/>
          </w:tcPr>
          <w:p w:rsidR="00AD1939" w:rsidRPr="006E7984" w:rsidRDefault="00AD1939" w:rsidP="00AD1939">
            <w:pPr>
              <w:spacing w:after="0" w:line="240" w:lineRule="auto"/>
              <w:jc w:val="center"/>
              <w:rPr>
                <w:rFonts w:ascii="Calibri" w:eastAsia="Times New Roman" w:hAnsi="Calibri" w:cs="Calibri"/>
                <w:color w:val="000000"/>
                <w:lang/>
              </w:rPr>
            </w:pPr>
            <w:r w:rsidRPr="006E7984">
              <w:rPr>
                <w:rFonts w:ascii="Calibri" w:eastAsia="Times New Roman" w:hAnsi="Calibri" w:cs="Calibri"/>
                <w:color w:val="000000"/>
                <w:lang/>
              </w:rPr>
              <w:t>1</w:t>
            </w:r>
          </w:p>
        </w:tc>
        <w:tc>
          <w:tcPr>
            <w:tcW w:w="3400" w:type="dxa"/>
            <w:tcBorders>
              <w:top w:val="nil"/>
              <w:left w:val="nil"/>
              <w:bottom w:val="single" w:sz="8" w:space="0" w:color="auto"/>
              <w:right w:val="single" w:sz="4" w:space="0" w:color="auto"/>
            </w:tcBorders>
            <w:shd w:val="clear" w:color="000000" w:fill="FFFFFF"/>
            <w:noWrap/>
            <w:vAlign w:val="center"/>
            <w:hideMark/>
          </w:tcPr>
          <w:p w:rsidR="00AD1939" w:rsidRPr="006E7984" w:rsidRDefault="00AD1939" w:rsidP="00AD1939">
            <w:pPr>
              <w:spacing w:after="0" w:line="240" w:lineRule="auto"/>
              <w:jc w:val="center"/>
              <w:rPr>
                <w:rFonts w:ascii="Calibri" w:eastAsia="Times New Roman" w:hAnsi="Calibri" w:cs="Calibri"/>
                <w:b/>
                <w:bCs/>
                <w:color w:val="000000"/>
                <w:sz w:val="28"/>
                <w:szCs w:val="28"/>
                <w:lang/>
              </w:rPr>
            </w:pPr>
            <w:r w:rsidRPr="006E7984">
              <w:rPr>
                <w:rFonts w:ascii="Calibri" w:eastAsia="Times New Roman" w:hAnsi="Calibri" w:cs="Calibri"/>
                <w:b/>
                <w:bCs/>
                <w:color w:val="000000"/>
                <w:sz w:val="28"/>
                <w:szCs w:val="28"/>
                <w:lang/>
              </w:rPr>
              <w:t>BOSANSKO GRAHOVO</w:t>
            </w:r>
          </w:p>
        </w:tc>
        <w:tc>
          <w:tcPr>
            <w:tcW w:w="2100" w:type="dxa"/>
            <w:tcBorders>
              <w:top w:val="nil"/>
              <w:left w:val="nil"/>
              <w:bottom w:val="single" w:sz="8" w:space="0" w:color="auto"/>
              <w:right w:val="single" w:sz="4" w:space="0" w:color="auto"/>
            </w:tcBorders>
            <w:shd w:val="clear" w:color="000000" w:fill="FFFFFF"/>
            <w:noWrap/>
            <w:vAlign w:val="center"/>
            <w:hideMark/>
          </w:tcPr>
          <w:p w:rsidR="00AD1939" w:rsidRPr="006E7984" w:rsidRDefault="00AD1939" w:rsidP="00AD1939">
            <w:pPr>
              <w:spacing w:after="0" w:line="240" w:lineRule="auto"/>
              <w:jc w:val="center"/>
              <w:rPr>
                <w:rFonts w:ascii="Calibri" w:eastAsia="Times New Roman" w:hAnsi="Calibri" w:cs="Calibri"/>
                <w:b/>
                <w:bCs/>
                <w:color w:val="000000"/>
                <w:sz w:val="24"/>
                <w:szCs w:val="24"/>
                <w:lang/>
              </w:rPr>
            </w:pPr>
            <w:r w:rsidRPr="006E7984">
              <w:rPr>
                <w:rFonts w:ascii="Calibri" w:eastAsia="Times New Roman" w:hAnsi="Calibri" w:cs="Calibri"/>
                <w:b/>
                <w:bCs/>
                <w:color w:val="000000"/>
                <w:sz w:val="24"/>
                <w:szCs w:val="24"/>
                <w:lang/>
              </w:rPr>
              <w:t>1560</w:t>
            </w:r>
          </w:p>
        </w:tc>
        <w:tc>
          <w:tcPr>
            <w:tcW w:w="1820" w:type="dxa"/>
            <w:tcBorders>
              <w:top w:val="nil"/>
              <w:left w:val="nil"/>
              <w:bottom w:val="single" w:sz="8" w:space="0" w:color="auto"/>
              <w:right w:val="single" w:sz="4" w:space="0" w:color="auto"/>
            </w:tcBorders>
            <w:shd w:val="clear" w:color="000000" w:fill="FFFFFF"/>
            <w:noWrap/>
            <w:vAlign w:val="center"/>
            <w:hideMark/>
          </w:tcPr>
          <w:p w:rsidR="00AD1939" w:rsidRPr="006E7984" w:rsidRDefault="00AD1939" w:rsidP="00AD1939">
            <w:pPr>
              <w:spacing w:after="0" w:line="240" w:lineRule="auto"/>
              <w:jc w:val="center"/>
              <w:rPr>
                <w:rFonts w:ascii="Calibri" w:eastAsia="Times New Roman" w:hAnsi="Calibri" w:cs="Calibri"/>
                <w:b/>
                <w:bCs/>
                <w:color w:val="000000"/>
                <w:sz w:val="24"/>
                <w:szCs w:val="24"/>
                <w:lang/>
              </w:rPr>
            </w:pPr>
            <w:r w:rsidRPr="006E7984">
              <w:rPr>
                <w:rFonts w:ascii="Calibri" w:eastAsia="Times New Roman" w:hAnsi="Calibri" w:cs="Calibri"/>
                <w:b/>
                <w:bCs/>
                <w:color w:val="000000"/>
                <w:sz w:val="24"/>
                <w:szCs w:val="24"/>
                <w:lang/>
              </w:rPr>
              <w:t>169</w:t>
            </w:r>
          </w:p>
        </w:tc>
        <w:tc>
          <w:tcPr>
            <w:tcW w:w="1560" w:type="dxa"/>
            <w:tcBorders>
              <w:top w:val="nil"/>
              <w:left w:val="nil"/>
              <w:bottom w:val="single" w:sz="8" w:space="0" w:color="auto"/>
              <w:right w:val="single" w:sz="8" w:space="0" w:color="auto"/>
            </w:tcBorders>
            <w:shd w:val="clear" w:color="000000" w:fill="FFFFFF"/>
            <w:noWrap/>
            <w:vAlign w:val="center"/>
            <w:hideMark/>
          </w:tcPr>
          <w:p w:rsidR="00AD1939" w:rsidRPr="006E7984" w:rsidRDefault="00AD1939" w:rsidP="00AD1939">
            <w:pPr>
              <w:spacing w:after="0" w:line="240" w:lineRule="auto"/>
              <w:jc w:val="center"/>
              <w:rPr>
                <w:rFonts w:ascii="Calibri" w:eastAsia="Times New Roman" w:hAnsi="Calibri" w:cs="Calibri"/>
                <w:b/>
                <w:bCs/>
                <w:color w:val="000000"/>
                <w:sz w:val="24"/>
                <w:szCs w:val="24"/>
                <w:lang/>
              </w:rPr>
            </w:pPr>
            <w:r w:rsidRPr="006E7984">
              <w:rPr>
                <w:rFonts w:ascii="Calibri" w:eastAsia="Times New Roman" w:hAnsi="Calibri" w:cs="Calibri"/>
                <w:b/>
                <w:bCs/>
                <w:color w:val="000000"/>
                <w:sz w:val="24"/>
                <w:szCs w:val="24"/>
                <w:lang/>
              </w:rPr>
              <w:t>10,83</w:t>
            </w:r>
          </w:p>
        </w:tc>
      </w:tr>
      <w:tr w:rsidR="00AD1939" w:rsidRPr="006E7984" w:rsidTr="00AD1939">
        <w:trPr>
          <w:trHeight w:val="570"/>
        </w:trPr>
        <w:tc>
          <w:tcPr>
            <w:tcW w:w="560" w:type="dxa"/>
            <w:tcBorders>
              <w:top w:val="nil"/>
              <w:left w:val="single" w:sz="8" w:space="0" w:color="auto"/>
              <w:bottom w:val="single" w:sz="8" w:space="0" w:color="auto"/>
              <w:right w:val="single" w:sz="4" w:space="0" w:color="auto"/>
            </w:tcBorders>
            <w:shd w:val="clear" w:color="000000" w:fill="FFFFFF"/>
            <w:noWrap/>
            <w:vAlign w:val="bottom"/>
            <w:hideMark/>
          </w:tcPr>
          <w:p w:rsidR="00AD1939" w:rsidRPr="006E7984" w:rsidRDefault="00AD1939" w:rsidP="00AD1939">
            <w:pPr>
              <w:spacing w:after="0" w:line="240" w:lineRule="auto"/>
              <w:jc w:val="center"/>
              <w:rPr>
                <w:rFonts w:ascii="Calibri" w:eastAsia="Times New Roman" w:hAnsi="Calibri" w:cs="Calibri"/>
                <w:color w:val="000000"/>
                <w:lang/>
              </w:rPr>
            </w:pPr>
            <w:r w:rsidRPr="006E7984">
              <w:rPr>
                <w:rFonts w:ascii="Calibri" w:eastAsia="Times New Roman" w:hAnsi="Calibri" w:cs="Calibri"/>
                <w:color w:val="000000"/>
                <w:lang/>
              </w:rPr>
              <w:t>2</w:t>
            </w:r>
          </w:p>
        </w:tc>
        <w:tc>
          <w:tcPr>
            <w:tcW w:w="3400" w:type="dxa"/>
            <w:tcBorders>
              <w:top w:val="nil"/>
              <w:left w:val="nil"/>
              <w:bottom w:val="single" w:sz="8" w:space="0" w:color="auto"/>
              <w:right w:val="single" w:sz="4" w:space="0" w:color="auto"/>
            </w:tcBorders>
            <w:shd w:val="clear" w:color="000000" w:fill="FFFFFF"/>
            <w:noWrap/>
            <w:vAlign w:val="center"/>
            <w:hideMark/>
          </w:tcPr>
          <w:p w:rsidR="00AD1939" w:rsidRPr="006E7984" w:rsidRDefault="00AD1939" w:rsidP="00AD1939">
            <w:pPr>
              <w:spacing w:after="0" w:line="240" w:lineRule="auto"/>
              <w:jc w:val="center"/>
              <w:rPr>
                <w:rFonts w:ascii="Calibri" w:eastAsia="Times New Roman" w:hAnsi="Calibri" w:cs="Calibri"/>
                <w:b/>
                <w:bCs/>
                <w:color w:val="000000"/>
                <w:sz w:val="28"/>
                <w:szCs w:val="28"/>
                <w:lang/>
              </w:rPr>
            </w:pPr>
            <w:r w:rsidRPr="006E7984">
              <w:rPr>
                <w:rFonts w:ascii="Calibri" w:eastAsia="Times New Roman" w:hAnsi="Calibri" w:cs="Calibri"/>
                <w:b/>
                <w:bCs/>
                <w:color w:val="000000"/>
                <w:sz w:val="28"/>
                <w:szCs w:val="28"/>
                <w:lang/>
              </w:rPr>
              <w:t>PEĆI</w:t>
            </w:r>
          </w:p>
        </w:tc>
        <w:tc>
          <w:tcPr>
            <w:tcW w:w="2100" w:type="dxa"/>
            <w:tcBorders>
              <w:top w:val="nil"/>
              <w:left w:val="nil"/>
              <w:bottom w:val="single" w:sz="8" w:space="0" w:color="auto"/>
              <w:right w:val="single" w:sz="4" w:space="0" w:color="auto"/>
            </w:tcBorders>
            <w:shd w:val="clear" w:color="000000" w:fill="FFFFFF"/>
            <w:noWrap/>
            <w:vAlign w:val="center"/>
            <w:hideMark/>
          </w:tcPr>
          <w:p w:rsidR="00AD1939" w:rsidRPr="006E7984" w:rsidRDefault="00AD1939" w:rsidP="00AD1939">
            <w:pPr>
              <w:spacing w:after="0" w:line="240" w:lineRule="auto"/>
              <w:jc w:val="center"/>
              <w:rPr>
                <w:rFonts w:ascii="Calibri" w:eastAsia="Times New Roman" w:hAnsi="Calibri" w:cs="Calibri"/>
                <w:b/>
                <w:bCs/>
                <w:color w:val="000000"/>
                <w:sz w:val="24"/>
                <w:szCs w:val="24"/>
                <w:lang/>
              </w:rPr>
            </w:pPr>
            <w:r w:rsidRPr="006E7984">
              <w:rPr>
                <w:rFonts w:ascii="Calibri" w:eastAsia="Times New Roman" w:hAnsi="Calibri" w:cs="Calibri"/>
                <w:b/>
                <w:bCs/>
                <w:color w:val="000000"/>
                <w:sz w:val="24"/>
                <w:szCs w:val="24"/>
                <w:lang/>
              </w:rPr>
              <w:t>265</w:t>
            </w:r>
          </w:p>
        </w:tc>
        <w:tc>
          <w:tcPr>
            <w:tcW w:w="1820" w:type="dxa"/>
            <w:tcBorders>
              <w:top w:val="nil"/>
              <w:left w:val="nil"/>
              <w:bottom w:val="single" w:sz="8" w:space="0" w:color="auto"/>
              <w:right w:val="single" w:sz="4" w:space="0" w:color="auto"/>
            </w:tcBorders>
            <w:shd w:val="clear" w:color="000000" w:fill="FFFFFF"/>
            <w:noWrap/>
            <w:vAlign w:val="center"/>
            <w:hideMark/>
          </w:tcPr>
          <w:p w:rsidR="00AD1939" w:rsidRPr="006E7984" w:rsidRDefault="00AD1939" w:rsidP="00AD1939">
            <w:pPr>
              <w:spacing w:after="0" w:line="240" w:lineRule="auto"/>
              <w:jc w:val="center"/>
              <w:rPr>
                <w:rFonts w:ascii="Calibri" w:eastAsia="Times New Roman" w:hAnsi="Calibri" w:cs="Calibri"/>
                <w:b/>
                <w:bCs/>
                <w:color w:val="000000"/>
                <w:sz w:val="24"/>
                <w:szCs w:val="24"/>
                <w:lang/>
              </w:rPr>
            </w:pPr>
            <w:r w:rsidRPr="006E7984">
              <w:rPr>
                <w:rFonts w:ascii="Calibri" w:eastAsia="Times New Roman" w:hAnsi="Calibri" w:cs="Calibri"/>
                <w:b/>
                <w:bCs/>
                <w:color w:val="000000"/>
                <w:sz w:val="24"/>
                <w:szCs w:val="24"/>
                <w:lang/>
              </w:rPr>
              <w:t>37</w:t>
            </w:r>
          </w:p>
        </w:tc>
        <w:tc>
          <w:tcPr>
            <w:tcW w:w="1560" w:type="dxa"/>
            <w:tcBorders>
              <w:top w:val="nil"/>
              <w:left w:val="nil"/>
              <w:bottom w:val="single" w:sz="8" w:space="0" w:color="auto"/>
              <w:right w:val="single" w:sz="8" w:space="0" w:color="auto"/>
            </w:tcBorders>
            <w:shd w:val="clear" w:color="000000" w:fill="FFFFFF"/>
            <w:noWrap/>
            <w:vAlign w:val="center"/>
            <w:hideMark/>
          </w:tcPr>
          <w:p w:rsidR="00AD1939" w:rsidRPr="006E7984" w:rsidRDefault="00AD1939" w:rsidP="00AD1939">
            <w:pPr>
              <w:spacing w:after="0" w:line="240" w:lineRule="auto"/>
              <w:jc w:val="center"/>
              <w:rPr>
                <w:rFonts w:ascii="Calibri" w:eastAsia="Times New Roman" w:hAnsi="Calibri" w:cs="Calibri"/>
                <w:b/>
                <w:bCs/>
                <w:color w:val="000000"/>
                <w:sz w:val="24"/>
                <w:szCs w:val="24"/>
                <w:lang/>
              </w:rPr>
            </w:pPr>
            <w:r w:rsidRPr="006E7984">
              <w:rPr>
                <w:rFonts w:ascii="Calibri" w:eastAsia="Times New Roman" w:hAnsi="Calibri" w:cs="Calibri"/>
                <w:b/>
                <w:bCs/>
                <w:color w:val="000000"/>
                <w:sz w:val="24"/>
                <w:szCs w:val="24"/>
                <w:lang/>
              </w:rPr>
              <w:t>13,96</w:t>
            </w:r>
          </w:p>
        </w:tc>
      </w:tr>
      <w:tr w:rsidR="00AD1939" w:rsidRPr="006E7984" w:rsidTr="00AD1939">
        <w:trPr>
          <w:trHeight w:val="570"/>
        </w:trPr>
        <w:tc>
          <w:tcPr>
            <w:tcW w:w="560" w:type="dxa"/>
            <w:tcBorders>
              <w:top w:val="nil"/>
              <w:left w:val="single" w:sz="8" w:space="0" w:color="auto"/>
              <w:bottom w:val="single" w:sz="8" w:space="0" w:color="auto"/>
              <w:right w:val="single" w:sz="4" w:space="0" w:color="auto"/>
            </w:tcBorders>
            <w:shd w:val="clear" w:color="000000" w:fill="FFFFFF"/>
            <w:noWrap/>
            <w:vAlign w:val="bottom"/>
            <w:hideMark/>
          </w:tcPr>
          <w:p w:rsidR="00AD1939" w:rsidRPr="006E7984" w:rsidRDefault="00AD1939" w:rsidP="00AD1939">
            <w:pPr>
              <w:spacing w:after="0" w:line="240" w:lineRule="auto"/>
              <w:jc w:val="center"/>
              <w:rPr>
                <w:rFonts w:ascii="Calibri" w:eastAsia="Times New Roman" w:hAnsi="Calibri" w:cs="Calibri"/>
                <w:color w:val="000000"/>
                <w:lang/>
              </w:rPr>
            </w:pPr>
            <w:r w:rsidRPr="006E7984">
              <w:rPr>
                <w:rFonts w:ascii="Calibri" w:eastAsia="Times New Roman" w:hAnsi="Calibri" w:cs="Calibri"/>
                <w:color w:val="000000"/>
                <w:lang/>
              </w:rPr>
              <w:t>3</w:t>
            </w:r>
          </w:p>
        </w:tc>
        <w:tc>
          <w:tcPr>
            <w:tcW w:w="3400" w:type="dxa"/>
            <w:tcBorders>
              <w:top w:val="nil"/>
              <w:left w:val="nil"/>
              <w:bottom w:val="single" w:sz="8" w:space="0" w:color="auto"/>
              <w:right w:val="single" w:sz="4" w:space="0" w:color="auto"/>
            </w:tcBorders>
            <w:shd w:val="clear" w:color="000000" w:fill="FFFFFF"/>
            <w:noWrap/>
            <w:vAlign w:val="center"/>
            <w:hideMark/>
          </w:tcPr>
          <w:p w:rsidR="00AD1939" w:rsidRPr="006E7984" w:rsidRDefault="00AD1939" w:rsidP="00AD1939">
            <w:pPr>
              <w:spacing w:after="0" w:line="240" w:lineRule="auto"/>
              <w:jc w:val="center"/>
              <w:rPr>
                <w:rFonts w:ascii="Calibri" w:eastAsia="Times New Roman" w:hAnsi="Calibri" w:cs="Calibri"/>
                <w:b/>
                <w:bCs/>
                <w:color w:val="000000"/>
                <w:sz w:val="28"/>
                <w:szCs w:val="28"/>
                <w:lang/>
              </w:rPr>
            </w:pPr>
            <w:r w:rsidRPr="006E7984">
              <w:rPr>
                <w:rFonts w:ascii="Calibri" w:eastAsia="Times New Roman" w:hAnsi="Calibri" w:cs="Calibri"/>
                <w:b/>
                <w:bCs/>
                <w:color w:val="000000"/>
                <w:sz w:val="28"/>
                <w:szCs w:val="28"/>
                <w:lang/>
              </w:rPr>
              <w:t>CRNI LUG</w:t>
            </w:r>
          </w:p>
        </w:tc>
        <w:tc>
          <w:tcPr>
            <w:tcW w:w="2100" w:type="dxa"/>
            <w:tcBorders>
              <w:top w:val="nil"/>
              <w:left w:val="nil"/>
              <w:bottom w:val="single" w:sz="8" w:space="0" w:color="auto"/>
              <w:right w:val="single" w:sz="4" w:space="0" w:color="auto"/>
            </w:tcBorders>
            <w:shd w:val="clear" w:color="000000" w:fill="FFFFFF"/>
            <w:noWrap/>
            <w:vAlign w:val="center"/>
            <w:hideMark/>
          </w:tcPr>
          <w:p w:rsidR="00AD1939" w:rsidRPr="006E7984" w:rsidRDefault="00AD1939" w:rsidP="00AD1939">
            <w:pPr>
              <w:spacing w:after="0" w:line="240" w:lineRule="auto"/>
              <w:jc w:val="center"/>
              <w:rPr>
                <w:rFonts w:ascii="Calibri" w:eastAsia="Times New Roman" w:hAnsi="Calibri" w:cs="Calibri"/>
                <w:b/>
                <w:bCs/>
                <w:color w:val="000000"/>
                <w:sz w:val="24"/>
                <w:szCs w:val="24"/>
                <w:lang/>
              </w:rPr>
            </w:pPr>
            <w:r w:rsidRPr="006E7984">
              <w:rPr>
                <w:rFonts w:ascii="Calibri" w:eastAsia="Times New Roman" w:hAnsi="Calibri" w:cs="Calibri"/>
                <w:b/>
                <w:bCs/>
                <w:color w:val="000000"/>
                <w:sz w:val="24"/>
                <w:szCs w:val="24"/>
                <w:lang/>
              </w:rPr>
              <w:t>692</w:t>
            </w:r>
          </w:p>
        </w:tc>
        <w:tc>
          <w:tcPr>
            <w:tcW w:w="1820" w:type="dxa"/>
            <w:tcBorders>
              <w:top w:val="nil"/>
              <w:left w:val="nil"/>
              <w:bottom w:val="single" w:sz="8" w:space="0" w:color="auto"/>
              <w:right w:val="single" w:sz="4" w:space="0" w:color="auto"/>
            </w:tcBorders>
            <w:shd w:val="clear" w:color="000000" w:fill="FFFFFF"/>
            <w:noWrap/>
            <w:vAlign w:val="center"/>
            <w:hideMark/>
          </w:tcPr>
          <w:p w:rsidR="00AD1939" w:rsidRPr="006E7984" w:rsidRDefault="00AD1939" w:rsidP="00AD1939">
            <w:pPr>
              <w:spacing w:after="0" w:line="240" w:lineRule="auto"/>
              <w:jc w:val="center"/>
              <w:rPr>
                <w:rFonts w:ascii="Calibri" w:eastAsia="Times New Roman" w:hAnsi="Calibri" w:cs="Calibri"/>
                <w:b/>
                <w:bCs/>
                <w:color w:val="000000"/>
                <w:sz w:val="24"/>
                <w:szCs w:val="24"/>
                <w:lang/>
              </w:rPr>
            </w:pPr>
            <w:r w:rsidRPr="006E7984">
              <w:rPr>
                <w:rFonts w:ascii="Calibri" w:eastAsia="Times New Roman" w:hAnsi="Calibri" w:cs="Calibri"/>
                <w:b/>
                <w:bCs/>
                <w:color w:val="000000"/>
                <w:sz w:val="24"/>
                <w:szCs w:val="24"/>
                <w:lang/>
              </w:rPr>
              <w:t>76</w:t>
            </w:r>
          </w:p>
        </w:tc>
        <w:tc>
          <w:tcPr>
            <w:tcW w:w="1560" w:type="dxa"/>
            <w:tcBorders>
              <w:top w:val="nil"/>
              <w:left w:val="nil"/>
              <w:bottom w:val="single" w:sz="8" w:space="0" w:color="auto"/>
              <w:right w:val="single" w:sz="8" w:space="0" w:color="auto"/>
            </w:tcBorders>
            <w:shd w:val="clear" w:color="000000" w:fill="FFFFFF"/>
            <w:noWrap/>
            <w:vAlign w:val="center"/>
            <w:hideMark/>
          </w:tcPr>
          <w:p w:rsidR="00AD1939" w:rsidRPr="006E7984" w:rsidRDefault="00AD1939" w:rsidP="00AD1939">
            <w:pPr>
              <w:spacing w:after="0" w:line="240" w:lineRule="auto"/>
              <w:jc w:val="center"/>
              <w:rPr>
                <w:rFonts w:ascii="Calibri" w:eastAsia="Times New Roman" w:hAnsi="Calibri" w:cs="Calibri"/>
                <w:b/>
                <w:bCs/>
                <w:color w:val="000000"/>
                <w:sz w:val="24"/>
                <w:szCs w:val="24"/>
                <w:lang/>
              </w:rPr>
            </w:pPr>
            <w:r w:rsidRPr="006E7984">
              <w:rPr>
                <w:rFonts w:ascii="Calibri" w:eastAsia="Times New Roman" w:hAnsi="Calibri" w:cs="Calibri"/>
                <w:b/>
                <w:bCs/>
                <w:color w:val="000000"/>
                <w:sz w:val="24"/>
                <w:szCs w:val="24"/>
                <w:lang/>
              </w:rPr>
              <w:t>10,98</w:t>
            </w:r>
          </w:p>
        </w:tc>
      </w:tr>
      <w:tr w:rsidR="00AD1939" w:rsidRPr="006E7984" w:rsidTr="00AD1939">
        <w:trPr>
          <w:trHeight w:val="570"/>
        </w:trPr>
        <w:tc>
          <w:tcPr>
            <w:tcW w:w="560" w:type="dxa"/>
            <w:tcBorders>
              <w:top w:val="nil"/>
              <w:left w:val="single" w:sz="8" w:space="0" w:color="auto"/>
              <w:bottom w:val="single" w:sz="8" w:space="0" w:color="auto"/>
              <w:right w:val="single" w:sz="4" w:space="0" w:color="auto"/>
            </w:tcBorders>
            <w:shd w:val="clear" w:color="000000" w:fill="FFFFFF"/>
            <w:noWrap/>
            <w:vAlign w:val="bottom"/>
            <w:hideMark/>
          </w:tcPr>
          <w:p w:rsidR="00AD1939" w:rsidRPr="006E7984" w:rsidRDefault="00AD1939" w:rsidP="00AD1939">
            <w:pPr>
              <w:spacing w:after="0" w:line="240" w:lineRule="auto"/>
              <w:jc w:val="center"/>
              <w:rPr>
                <w:rFonts w:ascii="Calibri" w:eastAsia="Times New Roman" w:hAnsi="Calibri" w:cs="Calibri"/>
                <w:color w:val="000000"/>
                <w:lang/>
              </w:rPr>
            </w:pPr>
            <w:r w:rsidRPr="006E7984">
              <w:rPr>
                <w:rFonts w:ascii="Calibri" w:eastAsia="Times New Roman" w:hAnsi="Calibri" w:cs="Calibri"/>
                <w:color w:val="000000"/>
                <w:lang/>
              </w:rPr>
              <w:t>4</w:t>
            </w:r>
          </w:p>
        </w:tc>
        <w:tc>
          <w:tcPr>
            <w:tcW w:w="3400" w:type="dxa"/>
            <w:tcBorders>
              <w:top w:val="nil"/>
              <w:left w:val="nil"/>
              <w:bottom w:val="single" w:sz="8" w:space="0" w:color="auto"/>
              <w:right w:val="single" w:sz="4" w:space="0" w:color="auto"/>
            </w:tcBorders>
            <w:shd w:val="clear" w:color="000000" w:fill="FFFFFF"/>
            <w:noWrap/>
            <w:vAlign w:val="center"/>
            <w:hideMark/>
          </w:tcPr>
          <w:p w:rsidR="00AD1939" w:rsidRPr="006E7984" w:rsidRDefault="00AD1939" w:rsidP="00AD1939">
            <w:pPr>
              <w:spacing w:after="0" w:line="240" w:lineRule="auto"/>
              <w:jc w:val="center"/>
              <w:rPr>
                <w:rFonts w:ascii="Calibri" w:eastAsia="Times New Roman" w:hAnsi="Calibri" w:cs="Calibri"/>
                <w:b/>
                <w:bCs/>
                <w:color w:val="000000"/>
                <w:sz w:val="28"/>
                <w:szCs w:val="28"/>
                <w:lang/>
              </w:rPr>
            </w:pPr>
            <w:r w:rsidRPr="006E7984">
              <w:rPr>
                <w:rFonts w:ascii="Calibri" w:eastAsia="Times New Roman" w:hAnsi="Calibri" w:cs="Calibri"/>
                <w:b/>
                <w:bCs/>
                <w:color w:val="000000"/>
                <w:sz w:val="28"/>
                <w:szCs w:val="28"/>
                <w:lang/>
              </w:rPr>
              <w:t>MALEŠEVCI</w:t>
            </w:r>
          </w:p>
        </w:tc>
        <w:tc>
          <w:tcPr>
            <w:tcW w:w="2100" w:type="dxa"/>
            <w:tcBorders>
              <w:top w:val="nil"/>
              <w:left w:val="nil"/>
              <w:bottom w:val="single" w:sz="8" w:space="0" w:color="auto"/>
              <w:right w:val="single" w:sz="4" w:space="0" w:color="auto"/>
            </w:tcBorders>
            <w:shd w:val="clear" w:color="000000" w:fill="FFFFFF"/>
            <w:noWrap/>
            <w:vAlign w:val="center"/>
            <w:hideMark/>
          </w:tcPr>
          <w:p w:rsidR="00AD1939" w:rsidRPr="006E7984" w:rsidRDefault="00AD1939" w:rsidP="00AD1939">
            <w:pPr>
              <w:spacing w:after="0" w:line="240" w:lineRule="auto"/>
              <w:jc w:val="center"/>
              <w:rPr>
                <w:rFonts w:ascii="Calibri" w:eastAsia="Times New Roman" w:hAnsi="Calibri" w:cs="Calibri"/>
                <w:b/>
                <w:bCs/>
                <w:color w:val="000000"/>
                <w:sz w:val="24"/>
                <w:szCs w:val="24"/>
                <w:lang/>
              </w:rPr>
            </w:pPr>
            <w:r w:rsidRPr="006E7984">
              <w:rPr>
                <w:rFonts w:ascii="Calibri" w:eastAsia="Times New Roman" w:hAnsi="Calibri" w:cs="Calibri"/>
                <w:b/>
                <w:bCs/>
                <w:color w:val="000000"/>
                <w:sz w:val="24"/>
                <w:szCs w:val="24"/>
                <w:lang/>
              </w:rPr>
              <w:t>100</w:t>
            </w:r>
          </w:p>
        </w:tc>
        <w:tc>
          <w:tcPr>
            <w:tcW w:w="1820" w:type="dxa"/>
            <w:tcBorders>
              <w:top w:val="nil"/>
              <w:left w:val="nil"/>
              <w:bottom w:val="single" w:sz="8" w:space="0" w:color="auto"/>
              <w:right w:val="single" w:sz="4" w:space="0" w:color="auto"/>
            </w:tcBorders>
            <w:shd w:val="clear" w:color="000000" w:fill="FFFFFF"/>
            <w:noWrap/>
            <w:vAlign w:val="center"/>
            <w:hideMark/>
          </w:tcPr>
          <w:p w:rsidR="00AD1939" w:rsidRPr="006E7984" w:rsidRDefault="00AD1939" w:rsidP="00AD1939">
            <w:pPr>
              <w:spacing w:after="0" w:line="240" w:lineRule="auto"/>
              <w:jc w:val="center"/>
              <w:rPr>
                <w:rFonts w:ascii="Calibri" w:eastAsia="Times New Roman" w:hAnsi="Calibri" w:cs="Calibri"/>
                <w:b/>
                <w:bCs/>
                <w:color w:val="000000"/>
                <w:sz w:val="24"/>
                <w:szCs w:val="24"/>
                <w:lang/>
              </w:rPr>
            </w:pPr>
            <w:r w:rsidRPr="006E7984">
              <w:rPr>
                <w:rFonts w:ascii="Calibri" w:eastAsia="Times New Roman" w:hAnsi="Calibri" w:cs="Calibri"/>
                <w:b/>
                <w:bCs/>
                <w:color w:val="000000"/>
                <w:sz w:val="24"/>
                <w:szCs w:val="24"/>
                <w:lang/>
              </w:rPr>
              <w:t>13</w:t>
            </w:r>
          </w:p>
        </w:tc>
        <w:tc>
          <w:tcPr>
            <w:tcW w:w="1560" w:type="dxa"/>
            <w:tcBorders>
              <w:top w:val="nil"/>
              <w:left w:val="nil"/>
              <w:bottom w:val="single" w:sz="8" w:space="0" w:color="auto"/>
              <w:right w:val="single" w:sz="8" w:space="0" w:color="auto"/>
            </w:tcBorders>
            <w:shd w:val="clear" w:color="000000" w:fill="FFFFFF"/>
            <w:noWrap/>
            <w:vAlign w:val="center"/>
            <w:hideMark/>
          </w:tcPr>
          <w:p w:rsidR="00AD1939" w:rsidRPr="006E7984" w:rsidRDefault="00AD1939" w:rsidP="00AD1939">
            <w:pPr>
              <w:spacing w:after="0" w:line="240" w:lineRule="auto"/>
              <w:jc w:val="center"/>
              <w:rPr>
                <w:rFonts w:ascii="Calibri" w:eastAsia="Times New Roman" w:hAnsi="Calibri" w:cs="Calibri"/>
                <w:b/>
                <w:bCs/>
                <w:color w:val="000000"/>
                <w:sz w:val="24"/>
                <w:szCs w:val="24"/>
                <w:lang/>
              </w:rPr>
            </w:pPr>
            <w:r w:rsidRPr="006E7984">
              <w:rPr>
                <w:rFonts w:ascii="Calibri" w:eastAsia="Times New Roman" w:hAnsi="Calibri" w:cs="Calibri"/>
                <w:b/>
                <w:bCs/>
                <w:color w:val="000000"/>
                <w:sz w:val="24"/>
                <w:szCs w:val="24"/>
                <w:lang/>
              </w:rPr>
              <w:t>13,00</w:t>
            </w:r>
          </w:p>
        </w:tc>
      </w:tr>
      <w:tr w:rsidR="00AD1939" w:rsidRPr="006E7984" w:rsidTr="00AD1939">
        <w:trPr>
          <w:trHeight w:val="570"/>
        </w:trPr>
        <w:tc>
          <w:tcPr>
            <w:tcW w:w="560" w:type="dxa"/>
            <w:tcBorders>
              <w:top w:val="nil"/>
              <w:left w:val="single" w:sz="8" w:space="0" w:color="auto"/>
              <w:bottom w:val="single" w:sz="8" w:space="0" w:color="auto"/>
              <w:right w:val="single" w:sz="4" w:space="0" w:color="auto"/>
            </w:tcBorders>
            <w:shd w:val="clear" w:color="000000" w:fill="FFFFFF"/>
            <w:noWrap/>
            <w:vAlign w:val="bottom"/>
            <w:hideMark/>
          </w:tcPr>
          <w:p w:rsidR="00AD1939" w:rsidRPr="006E7984" w:rsidRDefault="00AD1939" w:rsidP="00AD1939">
            <w:pPr>
              <w:spacing w:after="0" w:line="240" w:lineRule="auto"/>
              <w:jc w:val="center"/>
              <w:rPr>
                <w:rFonts w:ascii="Calibri" w:eastAsia="Times New Roman" w:hAnsi="Calibri" w:cs="Calibri"/>
                <w:color w:val="000000"/>
                <w:lang/>
              </w:rPr>
            </w:pPr>
            <w:r w:rsidRPr="006E7984">
              <w:rPr>
                <w:rFonts w:ascii="Calibri" w:eastAsia="Times New Roman" w:hAnsi="Calibri" w:cs="Calibri"/>
                <w:color w:val="000000"/>
                <w:lang/>
              </w:rPr>
              <w:t>5</w:t>
            </w:r>
          </w:p>
        </w:tc>
        <w:tc>
          <w:tcPr>
            <w:tcW w:w="3400" w:type="dxa"/>
            <w:tcBorders>
              <w:top w:val="nil"/>
              <w:left w:val="nil"/>
              <w:bottom w:val="single" w:sz="8" w:space="0" w:color="auto"/>
              <w:right w:val="single" w:sz="4" w:space="0" w:color="auto"/>
            </w:tcBorders>
            <w:shd w:val="clear" w:color="000000" w:fill="FFFFFF"/>
            <w:noWrap/>
            <w:vAlign w:val="center"/>
            <w:hideMark/>
          </w:tcPr>
          <w:p w:rsidR="00AD1939" w:rsidRPr="006E7984" w:rsidRDefault="00AD1939" w:rsidP="00AD1939">
            <w:pPr>
              <w:spacing w:after="0" w:line="240" w:lineRule="auto"/>
              <w:jc w:val="center"/>
              <w:rPr>
                <w:rFonts w:ascii="Calibri" w:eastAsia="Times New Roman" w:hAnsi="Calibri" w:cs="Calibri"/>
                <w:b/>
                <w:bCs/>
                <w:color w:val="000000"/>
                <w:sz w:val="28"/>
                <w:szCs w:val="28"/>
                <w:lang/>
              </w:rPr>
            </w:pPr>
            <w:r w:rsidRPr="006E7984">
              <w:rPr>
                <w:rFonts w:ascii="Calibri" w:eastAsia="Times New Roman" w:hAnsi="Calibri" w:cs="Calibri"/>
                <w:b/>
                <w:bCs/>
                <w:color w:val="000000"/>
                <w:sz w:val="28"/>
                <w:szCs w:val="28"/>
                <w:lang/>
              </w:rPr>
              <w:t>PREODAC</w:t>
            </w:r>
          </w:p>
        </w:tc>
        <w:tc>
          <w:tcPr>
            <w:tcW w:w="2100" w:type="dxa"/>
            <w:tcBorders>
              <w:top w:val="nil"/>
              <w:left w:val="nil"/>
              <w:bottom w:val="single" w:sz="8" w:space="0" w:color="auto"/>
              <w:right w:val="single" w:sz="4" w:space="0" w:color="auto"/>
            </w:tcBorders>
            <w:shd w:val="clear" w:color="000000" w:fill="FFFFFF"/>
            <w:noWrap/>
            <w:vAlign w:val="center"/>
            <w:hideMark/>
          </w:tcPr>
          <w:p w:rsidR="00AD1939" w:rsidRPr="006E7984" w:rsidRDefault="00AD1939" w:rsidP="00AD1939">
            <w:pPr>
              <w:spacing w:after="0" w:line="240" w:lineRule="auto"/>
              <w:jc w:val="center"/>
              <w:rPr>
                <w:rFonts w:ascii="Calibri" w:eastAsia="Times New Roman" w:hAnsi="Calibri" w:cs="Calibri"/>
                <w:b/>
                <w:bCs/>
                <w:color w:val="000000"/>
                <w:sz w:val="24"/>
                <w:szCs w:val="24"/>
                <w:lang/>
              </w:rPr>
            </w:pPr>
            <w:r w:rsidRPr="006E7984">
              <w:rPr>
                <w:rFonts w:ascii="Calibri" w:eastAsia="Times New Roman" w:hAnsi="Calibri" w:cs="Calibri"/>
                <w:b/>
                <w:bCs/>
                <w:color w:val="000000"/>
                <w:sz w:val="24"/>
                <w:szCs w:val="24"/>
                <w:lang/>
              </w:rPr>
              <w:t>85</w:t>
            </w:r>
          </w:p>
        </w:tc>
        <w:tc>
          <w:tcPr>
            <w:tcW w:w="1820" w:type="dxa"/>
            <w:tcBorders>
              <w:top w:val="nil"/>
              <w:left w:val="nil"/>
              <w:bottom w:val="single" w:sz="8" w:space="0" w:color="auto"/>
              <w:right w:val="single" w:sz="4" w:space="0" w:color="auto"/>
            </w:tcBorders>
            <w:shd w:val="clear" w:color="000000" w:fill="FFFFFF"/>
            <w:noWrap/>
            <w:vAlign w:val="center"/>
            <w:hideMark/>
          </w:tcPr>
          <w:p w:rsidR="00AD1939" w:rsidRPr="006E7984" w:rsidRDefault="00AD1939" w:rsidP="00AD1939">
            <w:pPr>
              <w:spacing w:after="0" w:line="240" w:lineRule="auto"/>
              <w:jc w:val="center"/>
              <w:rPr>
                <w:rFonts w:ascii="Calibri" w:eastAsia="Times New Roman" w:hAnsi="Calibri" w:cs="Calibri"/>
                <w:b/>
                <w:bCs/>
                <w:color w:val="000000"/>
                <w:sz w:val="24"/>
                <w:szCs w:val="24"/>
                <w:lang/>
              </w:rPr>
            </w:pPr>
            <w:r w:rsidRPr="006E7984">
              <w:rPr>
                <w:rFonts w:ascii="Calibri" w:eastAsia="Times New Roman" w:hAnsi="Calibri" w:cs="Calibri"/>
                <w:b/>
                <w:bCs/>
                <w:color w:val="000000"/>
                <w:sz w:val="24"/>
                <w:szCs w:val="24"/>
                <w:lang/>
              </w:rPr>
              <w:t>13</w:t>
            </w:r>
          </w:p>
        </w:tc>
        <w:tc>
          <w:tcPr>
            <w:tcW w:w="1560" w:type="dxa"/>
            <w:tcBorders>
              <w:top w:val="nil"/>
              <w:left w:val="nil"/>
              <w:bottom w:val="single" w:sz="8" w:space="0" w:color="auto"/>
              <w:right w:val="single" w:sz="8" w:space="0" w:color="auto"/>
            </w:tcBorders>
            <w:shd w:val="clear" w:color="000000" w:fill="FFFFFF"/>
            <w:noWrap/>
            <w:vAlign w:val="center"/>
            <w:hideMark/>
          </w:tcPr>
          <w:p w:rsidR="00AD1939" w:rsidRPr="006E7984" w:rsidRDefault="00AD1939" w:rsidP="00AD1939">
            <w:pPr>
              <w:spacing w:after="0" w:line="240" w:lineRule="auto"/>
              <w:jc w:val="center"/>
              <w:rPr>
                <w:rFonts w:ascii="Calibri" w:eastAsia="Times New Roman" w:hAnsi="Calibri" w:cs="Calibri"/>
                <w:b/>
                <w:bCs/>
                <w:color w:val="000000"/>
                <w:sz w:val="24"/>
                <w:szCs w:val="24"/>
                <w:lang/>
              </w:rPr>
            </w:pPr>
            <w:r w:rsidRPr="006E7984">
              <w:rPr>
                <w:rFonts w:ascii="Calibri" w:eastAsia="Times New Roman" w:hAnsi="Calibri" w:cs="Calibri"/>
                <w:b/>
                <w:bCs/>
                <w:color w:val="000000"/>
                <w:sz w:val="24"/>
                <w:szCs w:val="24"/>
                <w:lang/>
              </w:rPr>
              <w:t>15,29</w:t>
            </w:r>
          </w:p>
        </w:tc>
      </w:tr>
      <w:tr w:rsidR="00AD1939" w:rsidRPr="006E7984" w:rsidTr="00AD1939">
        <w:trPr>
          <w:trHeight w:val="570"/>
        </w:trPr>
        <w:tc>
          <w:tcPr>
            <w:tcW w:w="560" w:type="dxa"/>
            <w:tcBorders>
              <w:top w:val="nil"/>
              <w:left w:val="single" w:sz="8" w:space="0" w:color="auto"/>
              <w:bottom w:val="single" w:sz="8" w:space="0" w:color="auto"/>
              <w:right w:val="single" w:sz="4" w:space="0" w:color="auto"/>
            </w:tcBorders>
            <w:shd w:val="clear" w:color="000000" w:fill="FFFFFF"/>
            <w:noWrap/>
            <w:vAlign w:val="bottom"/>
            <w:hideMark/>
          </w:tcPr>
          <w:p w:rsidR="00AD1939" w:rsidRPr="006E7984" w:rsidRDefault="00AD1939" w:rsidP="00AD1939">
            <w:pPr>
              <w:spacing w:after="0" w:line="240" w:lineRule="auto"/>
              <w:jc w:val="center"/>
              <w:rPr>
                <w:rFonts w:ascii="Calibri" w:eastAsia="Times New Roman" w:hAnsi="Calibri" w:cs="Calibri"/>
                <w:color w:val="000000"/>
                <w:lang/>
              </w:rPr>
            </w:pPr>
            <w:r w:rsidRPr="006E7984">
              <w:rPr>
                <w:rFonts w:ascii="Calibri" w:eastAsia="Times New Roman" w:hAnsi="Calibri" w:cs="Calibri"/>
                <w:color w:val="000000"/>
                <w:lang/>
              </w:rPr>
              <w:t>6</w:t>
            </w:r>
          </w:p>
        </w:tc>
        <w:tc>
          <w:tcPr>
            <w:tcW w:w="3400" w:type="dxa"/>
            <w:tcBorders>
              <w:top w:val="nil"/>
              <w:left w:val="nil"/>
              <w:bottom w:val="single" w:sz="8" w:space="0" w:color="auto"/>
              <w:right w:val="single" w:sz="4" w:space="0" w:color="auto"/>
            </w:tcBorders>
            <w:shd w:val="clear" w:color="000000" w:fill="FFFFFF"/>
            <w:noWrap/>
            <w:vAlign w:val="center"/>
            <w:hideMark/>
          </w:tcPr>
          <w:p w:rsidR="00AD1939" w:rsidRPr="006E7984" w:rsidRDefault="00AD1939" w:rsidP="00AD1939">
            <w:pPr>
              <w:spacing w:after="0" w:line="240" w:lineRule="auto"/>
              <w:jc w:val="center"/>
              <w:rPr>
                <w:rFonts w:ascii="Calibri" w:eastAsia="Times New Roman" w:hAnsi="Calibri" w:cs="Calibri"/>
                <w:b/>
                <w:bCs/>
                <w:color w:val="000000"/>
                <w:sz w:val="28"/>
                <w:szCs w:val="28"/>
                <w:lang/>
              </w:rPr>
            </w:pPr>
            <w:r w:rsidRPr="006E7984">
              <w:rPr>
                <w:rFonts w:ascii="Calibri" w:eastAsia="Times New Roman" w:hAnsi="Calibri" w:cs="Calibri"/>
                <w:b/>
                <w:bCs/>
                <w:color w:val="000000"/>
                <w:sz w:val="28"/>
                <w:szCs w:val="28"/>
                <w:lang/>
              </w:rPr>
              <w:t>UNIŠTA</w:t>
            </w:r>
          </w:p>
        </w:tc>
        <w:tc>
          <w:tcPr>
            <w:tcW w:w="2100" w:type="dxa"/>
            <w:tcBorders>
              <w:top w:val="nil"/>
              <w:left w:val="nil"/>
              <w:bottom w:val="single" w:sz="8" w:space="0" w:color="auto"/>
              <w:right w:val="single" w:sz="4" w:space="0" w:color="auto"/>
            </w:tcBorders>
            <w:shd w:val="clear" w:color="000000" w:fill="FFFFFF"/>
            <w:noWrap/>
            <w:vAlign w:val="center"/>
            <w:hideMark/>
          </w:tcPr>
          <w:p w:rsidR="00AD1939" w:rsidRPr="006E7984" w:rsidRDefault="00AD1939" w:rsidP="00AD1939">
            <w:pPr>
              <w:spacing w:after="0" w:line="240" w:lineRule="auto"/>
              <w:jc w:val="center"/>
              <w:rPr>
                <w:rFonts w:ascii="Calibri" w:eastAsia="Times New Roman" w:hAnsi="Calibri" w:cs="Calibri"/>
                <w:b/>
                <w:bCs/>
                <w:color w:val="000000"/>
                <w:sz w:val="24"/>
                <w:szCs w:val="24"/>
                <w:lang/>
              </w:rPr>
            </w:pPr>
            <w:r w:rsidRPr="006E7984">
              <w:rPr>
                <w:rFonts w:ascii="Calibri" w:eastAsia="Times New Roman" w:hAnsi="Calibri" w:cs="Calibri"/>
                <w:b/>
                <w:bCs/>
                <w:color w:val="000000"/>
                <w:sz w:val="24"/>
                <w:szCs w:val="24"/>
                <w:lang/>
              </w:rPr>
              <w:t>118</w:t>
            </w:r>
          </w:p>
        </w:tc>
        <w:tc>
          <w:tcPr>
            <w:tcW w:w="1820" w:type="dxa"/>
            <w:tcBorders>
              <w:top w:val="nil"/>
              <w:left w:val="nil"/>
              <w:bottom w:val="single" w:sz="8" w:space="0" w:color="auto"/>
              <w:right w:val="single" w:sz="4" w:space="0" w:color="auto"/>
            </w:tcBorders>
            <w:shd w:val="clear" w:color="000000" w:fill="FFFFFF"/>
            <w:noWrap/>
            <w:vAlign w:val="center"/>
            <w:hideMark/>
          </w:tcPr>
          <w:p w:rsidR="00AD1939" w:rsidRPr="006E7984" w:rsidRDefault="00AD1939" w:rsidP="00AD1939">
            <w:pPr>
              <w:spacing w:after="0" w:line="240" w:lineRule="auto"/>
              <w:jc w:val="center"/>
              <w:rPr>
                <w:rFonts w:ascii="Calibri" w:eastAsia="Times New Roman" w:hAnsi="Calibri" w:cs="Calibri"/>
                <w:b/>
                <w:bCs/>
                <w:color w:val="000000"/>
                <w:sz w:val="24"/>
                <w:szCs w:val="24"/>
                <w:lang/>
              </w:rPr>
            </w:pPr>
            <w:r w:rsidRPr="006E7984">
              <w:rPr>
                <w:rFonts w:ascii="Calibri" w:eastAsia="Times New Roman" w:hAnsi="Calibri" w:cs="Calibri"/>
                <w:b/>
                <w:bCs/>
                <w:color w:val="000000"/>
                <w:sz w:val="24"/>
                <w:szCs w:val="24"/>
                <w:lang/>
              </w:rPr>
              <w:t>44</w:t>
            </w:r>
          </w:p>
        </w:tc>
        <w:tc>
          <w:tcPr>
            <w:tcW w:w="1560" w:type="dxa"/>
            <w:tcBorders>
              <w:top w:val="nil"/>
              <w:left w:val="nil"/>
              <w:bottom w:val="single" w:sz="8" w:space="0" w:color="auto"/>
              <w:right w:val="single" w:sz="8" w:space="0" w:color="auto"/>
            </w:tcBorders>
            <w:shd w:val="clear" w:color="000000" w:fill="FFFFFF"/>
            <w:noWrap/>
            <w:vAlign w:val="center"/>
            <w:hideMark/>
          </w:tcPr>
          <w:p w:rsidR="00AD1939" w:rsidRPr="006E7984" w:rsidRDefault="00AD1939" w:rsidP="00AD1939">
            <w:pPr>
              <w:spacing w:after="0" w:line="240" w:lineRule="auto"/>
              <w:jc w:val="center"/>
              <w:rPr>
                <w:rFonts w:ascii="Calibri" w:eastAsia="Times New Roman" w:hAnsi="Calibri" w:cs="Calibri"/>
                <w:b/>
                <w:bCs/>
                <w:color w:val="000000"/>
                <w:sz w:val="24"/>
                <w:szCs w:val="24"/>
                <w:lang/>
              </w:rPr>
            </w:pPr>
            <w:r w:rsidRPr="006E7984">
              <w:rPr>
                <w:rFonts w:ascii="Calibri" w:eastAsia="Times New Roman" w:hAnsi="Calibri" w:cs="Calibri"/>
                <w:b/>
                <w:bCs/>
                <w:color w:val="000000"/>
                <w:sz w:val="24"/>
                <w:szCs w:val="24"/>
                <w:lang/>
              </w:rPr>
              <w:t>37,29</w:t>
            </w:r>
          </w:p>
        </w:tc>
      </w:tr>
      <w:tr w:rsidR="00AD1939" w:rsidRPr="006E7984" w:rsidTr="00AD1939">
        <w:trPr>
          <w:trHeight w:val="570"/>
        </w:trPr>
        <w:tc>
          <w:tcPr>
            <w:tcW w:w="560" w:type="dxa"/>
            <w:tcBorders>
              <w:top w:val="nil"/>
              <w:left w:val="single" w:sz="8" w:space="0" w:color="auto"/>
              <w:bottom w:val="single" w:sz="8" w:space="0" w:color="auto"/>
              <w:right w:val="single" w:sz="4" w:space="0" w:color="auto"/>
            </w:tcBorders>
            <w:shd w:val="clear" w:color="000000" w:fill="FFFFFF"/>
            <w:noWrap/>
            <w:vAlign w:val="bottom"/>
            <w:hideMark/>
          </w:tcPr>
          <w:p w:rsidR="00AD1939" w:rsidRPr="006E7984" w:rsidRDefault="00AD1939" w:rsidP="00AD1939">
            <w:pPr>
              <w:spacing w:after="0" w:line="240" w:lineRule="auto"/>
              <w:rPr>
                <w:rFonts w:ascii="Calibri" w:eastAsia="Times New Roman" w:hAnsi="Calibri" w:cs="Calibri"/>
                <w:color w:val="000000"/>
                <w:lang/>
              </w:rPr>
            </w:pPr>
            <w:r w:rsidRPr="006E7984">
              <w:rPr>
                <w:rFonts w:ascii="Calibri" w:eastAsia="Times New Roman" w:hAnsi="Calibri" w:cs="Calibri"/>
                <w:color w:val="000000"/>
                <w:lang/>
              </w:rPr>
              <w:t> </w:t>
            </w:r>
          </w:p>
        </w:tc>
        <w:tc>
          <w:tcPr>
            <w:tcW w:w="3400" w:type="dxa"/>
            <w:tcBorders>
              <w:top w:val="nil"/>
              <w:left w:val="nil"/>
              <w:bottom w:val="single" w:sz="8" w:space="0" w:color="auto"/>
              <w:right w:val="single" w:sz="4" w:space="0" w:color="auto"/>
            </w:tcBorders>
            <w:shd w:val="clear" w:color="000000" w:fill="FFFFFF"/>
            <w:noWrap/>
            <w:vAlign w:val="bottom"/>
            <w:hideMark/>
          </w:tcPr>
          <w:p w:rsidR="00AD1939" w:rsidRPr="006E7984" w:rsidRDefault="00AD1939" w:rsidP="00AD1939">
            <w:pPr>
              <w:spacing w:after="0" w:line="240" w:lineRule="auto"/>
              <w:jc w:val="right"/>
              <w:rPr>
                <w:rFonts w:ascii="Calibri" w:eastAsia="Times New Roman" w:hAnsi="Calibri" w:cs="Calibri"/>
                <w:b/>
                <w:bCs/>
                <w:color w:val="000000"/>
                <w:sz w:val="28"/>
                <w:szCs w:val="28"/>
                <w:lang/>
              </w:rPr>
            </w:pPr>
            <w:r w:rsidRPr="006E7984">
              <w:rPr>
                <w:rFonts w:ascii="Calibri" w:eastAsia="Times New Roman" w:hAnsi="Calibri" w:cs="Calibri"/>
                <w:b/>
                <w:bCs/>
                <w:color w:val="000000"/>
                <w:sz w:val="28"/>
                <w:szCs w:val="28"/>
                <w:lang/>
              </w:rPr>
              <w:t>UKUPNO :</w:t>
            </w:r>
          </w:p>
        </w:tc>
        <w:tc>
          <w:tcPr>
            <w:tcW w:w="2100" w:type="dxa"/>
            <w:tcBorders>
              <w:top w:val="nil"/>
              <w:left w:val="nil"/>
              <w:bottom w:val="single" w:sz="8" w:space="0" w:color="auto"/>
              <w:right w:val="single" w:sz="4" w:space="0" w:color="auto"/>
            </w:tcBorders>
            <w:shd w:val="clear" w:color="000000" w:fill="FFFFFF"/>
            <w:noWrap/>
            <w:vAlign w:val="center"/>
            <w:hideMark/>
          </w:tcPr>
          <w:p w:rsidR="00AD1939" w:rsidRPr="006E7984" w:rsidRDefault="00AD1939" w:rsidP="00AD1939">
            <w:pPr>
              <w:spacing w:after="0" w:line="240" w:lineRule="auto"/>
              <w:jc w:val="center"/>
              <w:rPr>
                <w:rFonts w:ascii="Calibri" w:eastAsia="Times New Roman" w:hAnsi="Calibri" w:cs="Calibri"/>
                <w:b/>
                <w:bCs/>
                <w:color w:val="000000"/>
                <w:sz w:val="28"/>
                <w:szCs w:val="28"/>
                <w:lang/>
              </w:rPr>
            </w:pPr>
            <w:r w:rsidRPr="006E7984">
              <w:rPr>
                <w:rFonts w:ascii="Calibri" w:eastAsia="Times New Roman" w:hAnsi="Calibri" w:cs="Calibri"/>
                <w:b/>
                <w:bCs/>
                <w:color w:val="000000"/>
                <w:sz w:val="28"/>
                <w:szCs w:val="28"/>
                <w:lang/>
              </w:rPr>
              <w:t>2820</w:t>
            </w:r>
          </w:p>
        </w:tc>
        <w:tc>
          <w:tcPr>
            <w:tcW w:w="1820" w:type="dxa"/>
            <w:tcBorders>
              <w:top w:val="nil"/>
              <w:left w:val="nil"/>
              <w:bottom w:val="single" w:sz="8" w:space="0" w:color="auto"/>
              <w:right w:val="single" w:sz="4" w:space="0" w:color="auto"/>
            </w:tcBorders>
            <w:shd w:val="clear" w:color="000000" w:fill="FFFFFF"/>
            <w:noWrap/>
            <w:vAlign w:val="center"/>
            <w:hideMark/>
          </w:tcPr>
          <w:p w:rsidR="00AD1939" w:rsidRPr="006E7984" w:rsidRDefault="00AD1939" w:rsidP="00AD1939">
            <w:pPr>
              <w:spacing w:after="0" w:line="240" w:lineRule="auto"/>
              <w:jc w:val="center"/>
              <w:rPr>
                <w:rFonts w:ascii="Calibri" w:eastAsia="Times New Roman" w:hAnsi="Calibri" w:cs="Calibri"/>
                <w:b/>
                <w:bCs/>
                <w:color w:val="000000"/>
                <w:sz w:val="28"/>
                <w:szCs w:val="28"/>
                <w:lang/>
              </w:rPr>
            </w:pPr>
            <w:r w:rsidRPr="006E7984">
              <w:rPr>
                <w:rFonts w:ascii="Calibri" w:eastAsia="Times New Roman" w:hAnsi="Calibri" w:cs="Calibri"/>
                <w:b/>
                <w:bCs/>
                <w:color w:val="000000"/>
                <w:sz w:val="28"/>
                <w:szCs w:val="28"/>
                <w:lang/>
              </w:rPr>
              <w:t>352</w:t>
            </w:r>
          </w:p>
        </w:tc>
        <w:tc>
          <w:tcPr>
            <w:tcW w:w="1560" w:type="dxa"/>
            <w:tcBorders>
              <w:top w:val="nil"/>
              <w:left w:val="nil"/>
              <w:bottom w:val="single" w:sz="8" w:space="0" w:color="auto"/>
              <w:right w:val="single" w:sz="8" w:space="0" w:color="auto"/>
            </w:tcBorders>
            <w:shd w:val="clear" w:color="000000" w:fill="FFFFFF"/>
            <w:noWrap/>
            <w:vAlign w:val="center"/>
            <w:hideMark/>
          </w:tcPr>
          <w:p w:rsidR="00AD1939" w:rsidRPr="006E7984" w:rsidRDefault="00AD1939" w:rsidP="00AD1939">
            <w:pPr>
              <w:spacing w:after="0" w:line="240" w:lineRule="auto"/>
              <w:jc w:val="center"/>
              <w:rPr>
                <w:rFonts w:ascii="Calibri" w:eastAsia="Times New Roman" w:hAnsi="Calibri" w:cs="Calibri"/>
                <w:b/>
                <w:bCs/>
                <w:color w:val="000000"/>
                <w:sz w:val="28"/>
                <w:szCs w:val="28"/>
                <w:lang/>
              </w:rPr>
            </w:pPr>
            <w:r w:rsidRPr="006E7984">
              <w:rPr>
                <w:rFonts w:ascii="Calibri" w:eastAsia="Times New Roman" w:hAnsi="Calibri" w:cs="Calibri"/>
                <w:b/>
                <w:bCs/>
                <w:color w:val="000000"/>
                <w:sz w:val="28"/>
                <w:szCs w:val="28"/>
                <w:lang/>
              </w:rPr>
              <w:t>12,48</w:t>
            </w:r>
          </w:p>
        </w:tc>
      </w:tr>
    </w:tbl>
    <w:p w:rsidR="00AD1939" w:rsidRDefault="00AD1939" w:rsidP="00AD1939"/>
    <w:p w:rsidR="00AD1939" w:rsidRDefault="00AD1939" w:rsidP="00AD1939">
      <w:pPr>
        <w:jc w:val="center"/>
      </w:pPr>
    </w:p>
    <w:p w:rsidR="00AD1939" w:rsidRDefault="00AD1939" w:rsidP="00AD1939">
      <w:pPr>
        <w:jc w:val="center"/>
      </w:pPr>
      <w:r>
        <w:t>Član 2.</w:t>
      </w:r>
    </w:p>
    <w:p w:rsidR="00AD1939" w:rsidRDefault="00AD1939" w:rsidP="00AD1939">
      <w:r>
        <w:t>Članovi savjeta po mjesnim zajednicama i mjesnim područjima na osnovu postignutih rezultata (broja glasova) su:</w:t>
      </w:r>
      <w:r>
        <w:tab/>
      </w:r>
    </w:p>
    <w:tbl>
      <w:tblPr>
        <w:tblW w:w="8328" w:type="dxa"/>
        <w:tblLook w:val="04A0"/>
      </w:tblPr>
      <w:tblGrid>
        <w:gridCol w:w="1050"/>
        <w:gridCol w:w="1046"/>
        <w:gridCol w:w="1043"/>
        <w:gridCol w:w="1041"/>
        <w:gridCol w:w="1028"/>
        <w:gridCol w:w="1028"/>
        <w:gridCol w:w="1028"/>
        <w:gridCol w:w="1028"/>
        <w:gridCol w:w="222"/>
      </w:tblGrid>
      <w:tr w:rsidR="00AD1939" w:rsidRPr="00D93FB1" w:rsidTr="00AD1939">
        <w:trPr>
          <w:gridAfter w:val="1"/>
          <w:wAfter w:w="36" w:type="dxa"/>
          <w:trHeight w:val="465"/>
        </w:trPr>
        <w:tc>
          <w:tcPr>
            <w:tcW w:w="8292" w:type="dxa"/>
            <w:gridSpan w:val="8"/>
            <w:tcBorders>
              <w:top w:val="single" w:sz="8" w:space="0" w:color="auto"/>
              <w:left w:val="single" w:sz="8" w:space="0" w:color="auto"/>
              <w:bottom w:val="single" w:sz="8" w:space="0" w:color="auto"/>
              <w:right w:val="nil"/>
            </w:tcBorders>
            <w:noWrap/>
            <w:vAlign w:val="bottom"/>
            <w:hideMark/>
          </w:tcPr>
          <w:p w:rsidR="00AD1939" w:rsidRPr="00D93FB1" w:rsidRDefault="00AD1939" w:rsidP="00AD1939">
            <w:pPr>
              <w:spacing w:after="0" w:line="240" w:lineRule="auto"/>
              <w:rPr>
                <w:rFonts w:ascii="Times New Roman" w:eastAsia="Times New Roman" w:hAnsi="Times New Roman" w:cs="Times New Roman"/>
                <w:b/>
                <w:bCs/>
                <w:color w:val="000000"/>
                <w:sz w:val="36"/>
                <w:szCs w:val="36"/>
                <w:lang/>
              </w:rPr>
            </w:pPr>
            <w:r w:rsidRPr="00D93FB1">
              <w:rPr>
                <w:rFonts w:ascii="Times New Roman" w:eastAsia="Times New Roman" w:hAnsi="Times New Roman" w:cs="Times New Roman"/>
                <w:b/>
                <w:bCs/>
                <w:color w:val="000000"/>
                <w:sz w:val="36"/>
                <w:szCs w:val="36"/>
                <w:lang/>
              </w:rPr>
              <w:t>MJESNA ZAJEDNICA BOSANSKO GRAHOVO</w:t>
            </w:r>
          </w:p>
        </w:tc>
      </w:tr>
      <w:tr w:rsidR="00AD1939" w:rsidRPr="00D93FB1" w:rsidTr="00AD1939">
        <w:trPr>
          <w:gridAfter w:val="1"/>
          <w:wAfter w:w="36" w:type="dxa"/>
          <w:trHeight w:val="510"/>
        </w:trPr>
        <w:tc>
          <w:tcPr>
            <w:tcW w:w="4180" w:type="dxa"/>
            <w:gridSpan w:val="4"/>
            <w:vMerge w:val="restart"/>
            <w:tcBorders>
              <w:top w:val="single" w:sz="8" w:space="0" w:color="auto"/>
              <w:left w:val="single" w:sz="8" w:space="0" w:color="auto"/>
              <w:bottom w:val="single" w:sz="8" w:space="0" w:color="000000"/>
              <w:right w:val="single" w:sz="4" w:space="0" w:color="000000"/>
            </w:tcBorders>
            <w:vAlign w:val="center"/>
            <w:hideMark/>
          </w:tcPr>
          <w:p w:rsidR="00AD1939" w:rsidRPr="00D93FB1" w:rsidRDefault="00AD1939" w:rsidP="00AD1939">
            <w:pPr>
              <w:spacing w:after="0" w:line="240" w:lineRule="auto"/>
              <w:jc w:val="center"/>
              <w:rPr>
                <w:rFonts w:ascii="Times New Roman" w:eastAsia="Times New Roman" w:hAnsi="Times New Roman" w:cs="Times New Roman"/>
                <w:color w:val="000000"/>
                <w:sz w:val="24"/>
                <w:szCs w:val="24"/>
                <w:lang/>
              </w:rPr>
            </w:pPr>
            <w:r w:rsidRPr="00D93FB1">
              <w:rPr>
                <w:rFonts w:ascii="Times New Roman" w:eastAsia="Times New Roman" w:hAnsi="Times New Roman" w:cs="Times New Roman"/>
                <w:color w:val="000000"/>
                <w:sz w:val="24"/>
                <w:szCs w:val="24"/>
                <w:lang/>
              </w:rPr>
              <w:t>Mjesno područje Bosansko Grahovo,Novo Naselje</w:t>
            </w:r>
          </w:p>
        </w:tc>
        <w:tc>
          <w:tcPr>
            <w:tcW w:w="4112" w:type="dxa"/>
            <w:gridSpan w:val="4"/>
            <w:tcBorders>
              <w:top w:val="single" w:sz="8" w:space="0" w:color="auto"/>
              <w:left w:val="nil"/>
              <w:bottom w:val="single" w:sz="4" w:space="0" w:color="auto"/>
              <w:right w:val="single" w:sz="4" w:space="0" w:color="000000"/>
            </w:tcBorders>
            <w:noWrap/>
            <w:vAlign w:val="center"/>
            <w:hideMark/>
          </w:tcPr>
          <w:p w:rsidR="00AD1939" w:rsidRPr="00D93FB1" w:rsidRDefault="00AD1939" w:rsidP="00AD1939">
            <w:pPr>
              <w:spacing w:after="0" w:line="240" w:lineRule="auto"/>
              <w:jc w:val="center"/>
              <w:rPr>
                <w:rFonts w:ascii="Times New Roman" w:eastAsia="Times New Roman" w:hAnsi="Times New Roman" w:cs="Times New Roman"/>
                <w:color w:val="000000"/>
                <w:lang/>
              </w:rPr>
            </w:pPr>
            <w:r w:rsidRPr="00D93FB1">
              <w:rPr>
                <w:rFonts w:ascii="Times New Roman" w:eastAsia="Times New Roman" w:hAnsi="Times New Roman" w:cs="Times New Roman"/>
                <w:color w:val="000000"/>
                <w:lang/>
              </w:rPr>
              <w:t>BRANKO / NENAD / ĐURIĆ</w:t>
            </w:r>
          </w:p>
        </w:tc>
      </w:tr>
      <w:tr w:rsidR="00AD1939" w:rsidRPr="00D93FB1" w:rsidTr="00AD1939">
        <w:trPr>
          <w:gridAfter w:val="1"/>
          <w:wAfter w:w="36" w:type="dxa"/>
          <w:trHeight w:val="510"/>
        </w:trPr>
        <w:tc>
          <w:tcPr>
            <w:tcW w:w="4180" w:type="dxa"/>
            <w:gridSpan w:val="4"/>
            <w:vMerge/>
            <w:tcBorders>
              <w:top w:val="single" w:sz="8" w:space="0" w:color="auto"/>
              <w:left w:val="single" w:sz="8" w:space="0" w:color="auto"/>
              <w:bottom w:val="single" w:sz="8" w:space="0" w:color="000000"/>
              <w:right w:val="single" w:sz="4" w:space="0" w:color="000000"/>
            </w:tcBorders>
            <w:vAlign w:val="center"/>
            <w:hideMark/>
          </w:tcPr>
          <w:p w:rsidR="00AD1939" w:rsidRPr="00D93FB1" w:rsidRDefault="00AD1939" w:rsidP="00AD1939">
            <w:pPr>
              <w:spacing w:after="0" w:line="240" w:lineRule="auto"/>
              <w:rPr>
                <w:rFonts w:ascii="Times New Roman" w:eastAsia="Times New Roman" w:hAnsi="Times New Roman" w:cs="Times New Roman"/>
                <w:color w:val="000000"/>
                <w:sz w:val="24"/>
                <w:szCs w:val="24"/>
                <w:lang/>
              </w:rPr>
            </w:pPr>
          </w:p>
        </w:tc>
        <w:tc>
          <w:tcPr>
            <w:tcW w:w="4112" w:type="dxa"/>
            <w:gridSpan w:val="4"/>
            <w:tcBorders>
              <w:top w:val="single" w:sz="4" w:space="0" w:color="auto"/>
              <w:left w:val="nil"/>
              <w:bottom w:val="single" w:sz="4" w:space="0" w:color="auto"/>
              <w:right w:val="single" w:sz="4" w:space="0" w:color="000000"/>
            </w:tcBorders>
            <w:noWrap/>
            <w:vAlign w:val="center"/>
            <w:hideMark/>
          </w:tcPr>
          <w:p w:rsidR="00AD1939" w:rsidRPr="00D93FB1" w:rsidRDefault="00AD1939" w:rsidP="00AD1939">
            <w:pPr>
              <w:spacing w:after="0" w:line="240" w:lineRule="auto"/>
              <w:jc w:val="center"/>
              <w:rPr>
                <w:rFonts w:ascii="Times New Roman" w:eastAsia="Times New Roman" w:hAnsi="Times New Roman" w:cs="Times New Roman"/>
                <w:color w:val="000000"/>
                <w:lang/>
              </w:rPr>
            </w:pPr>
            <w:r w:rsidRPr="00D93FB1">
              <w:rPr>
                <w:rFonts w:ascii="Times New Roman" w:eastAsia="Times New Roman" w:hAnsi="Times New Roman" w:cs="Times New Roman"/>
                <w:color w:val="000000"/>
                <w:lang/>
              </w:rPr>
              <w:t>BOJAN / ZVEZDAN / MARINKOVIĆ</w:t>
            </w:r>
          </w:p>
        </w:tc>
      </w:tr>
      <w:tr w:rsidR="00AD1939" w:rsidRPr="00D93FB1" w:rsidTr="00AD1939">
        <w:trPr>
          <w:gridAfter w:val="1"/>
          <w:wAfter w:w="36" w:type="dxa"/>
          <w:trHeight w:val="510"/>
        </w:trPr>
        <w:tc>
          <w:tcPr>
            <w:tcW w:w="4180" w:type="dxa"/>
            <w:gridSpan w:val="4"/>
            <w:vMerge/>
            <w:tcBorders>
              <w:top w:val="single" w:sz="8" w:space="0" w:color="auto"/>
              <w:left w:val="single" w:sz="8" w:space="0" w:color="auto"/>
              <w:bottom w:val="single" w:sz="8" w:space="0" w:color="000000"/>
              <w:right w:val="single" w:sz="4" w:space="0" w:color="000000"/>
            </w:tcBorders>
            <w:vAlign w:val="center"/>
            <w:hideMark/>
          </w:tcPr>
          <w:p w:rsidR="00AD1939" w:rsidRPr="00D93FB1" w:rsidRDefault="00AD1939" w:rsidP="00AD1939">
            <w:pPr>
              <w:spacing w:after="0" w:line="240" w:lineRule="auto"/>
              <w:rPr>
                <w:rFonts w:ascii="Times New Roman" w:eastAsia="Times New Roman" w:hAnsi="Times New Roman" w:cs="Times New Roman"/>
                <w:color w:val="000000"/>
                <w:sz w:val="24"/>
                <w:szCs w:val="24"/>
                <w:lang/>
              </w:rPr>
            </w:pPr>
          </w:p>
        </w:tc>
        <w:tc>
          <w:tcPr>
            <w:tcW w:w="1028" w:type="dxa"/>
            <w:tcBorders>
              <w:top w:val="nil"/>
              <w:left w:val="nil"/>
              <w:bottom w:val="nil"/>
              <w:right w:val="nil"/>
            </w:tcBorders>
            <w:noWrap/>
            <w:vAlign w:val="bottom"/>
            <w:hideMark/>
          </w:tcPr>
          <w:p w:rsidR="00AD1939" w:rsidRPr="00D93FB1" w:rsidRDefault="00AD1939" w:rsidP="00AD1939">
            <w:pPr>
              <w:spacing w:after="0" w:line="240" w:lineRule="auto"/>
              <w:jc w:val="center"/>
              <w:rPr>
                <w:rFonts w:ascii="Times New Roman" w:eastAsia="Times New Roman" w:hAnsi="Times New Roman" w:cs="Times New Roman"/>
                <w:color w:val="000000"/>
                <w:lang/>
              </w:rPr>
            </w:pPr>
          </w:p>
        </w:tc>
        <w:tc>
          <w:tcPr>
            <w:tcW w:w="1028" w:type="dxa"/>
            <w:tcBorders>
              <w:top w:val="nil"/>
              <w:left w:val="nil"/>
              <w:bottom w:val="nil"/>
              <w:right w:val="nil"/>
            </w:tcBorders>
            <w:noWrap/>
            <w:vAlign w:val="bottom"/>
            <w:hideMark/>
          </w:tcPr>
          <w:p w:rsidR="00AD1939" w:rsidRPr="00D93FB1" w:rsidRDefault="00AD1939" w:rsidP="00AD1939">
            <w:pPr>
              <w:spacing w:after="0" w:line="240" w:lineRule="auto"/>
              <w:rPr>
                <w:rFonts w:ascii="Times New Roman" w:eastAsia="Times New Roman" w:hAnsi="Times New Roman" w:cs="Times New Roman"/>
                <w:sz w:val="20"/>
                <w:szCs w:val="20"/>
                <w:lang/>
              </w:rPr>
            </w:pPr>
          </w:p>
        </w:tc>
        <w:tc>
          <w:tcPr>
            <w:tcW w:w="1028" w:type="dxa"/>
            <w:tcBorders>
              <w:top w:val="nil"/>
              <w:left w:val="nil"/>
              <w:bottom w:val="nil"/>
              <w:right w:val="nil"/>
            </w:tcBorders>
            <w:noWrap/>
            <w:vAlign w:val="bottom"/>
            <w:hideMark/>
          </w:tcPr>
          <w:p w:rsidR="00AD1939" w:rsidRPr="00D93FB1" w:rsidRDefault="00AD1939" w:rsidP="00AD1939">
            <w:pPr>
              <w:spacing w:after="0" w:line="240" w:lineRule="auto"/>
              <w:rPr>
                <w:rFonts w:ascii="Times New Roman" w:eastAsia="Times New Roman" w:hAnsi="Times New Roman" w:cs="Times New Roman"/>
                <w:sz w:val="20"/>
                <w:szCs w:val="20"/>
                <w:lang/>
              </w:rPr>
            </w:pPr>
          </w:p>
        </w:tc>
        <w:tc>
          <w:tcPr>
            <w:tcW w:w="1028" w:type="dxa"/>
            <w:tcBorders>
              <w:top w:val="nil"/>
              <w:left w:val="nil"/>
              <w:bottom w:val="nil"/>
              <w:right w:val="nil"/>
            </w:tcBorders>
            <w:noWrap/>
            <w:vAlign w:val="bottom"/>
            <w:hideMark/>
          </w:tcPr>
          <w:p w:rsidR="00AD1939" w:rsidRPr="00D93FB1" w:rsidRDefault="00AD1939" w:rsidP="00AD1939">
            <w:pPr>
              <w:spacing w:after="0" w:line="240" w:lineRule="auto"/>
              <w:rPr>
                <w:rFonts w:ascii="Times New Roman" w:eastAsia="Times New Roman" w:hAnsi="Times New Roman" w:cs="Times New Roman"/>
                <w:sz w:val="20"/>
                <w:szCs w:val="20"/>
                <w:lang/>
              </w:rPr>
            </w:pPr>
          </w:p>
        </w:tc>
      </w:tr>
      <w:tr w:rsidR="00AD1939" w:rsidRPr="00D93FB1" w:rsidTr="00AD1939">
        <w:trPr>
          <w:gridAfter w:val="1"/>
          <w:wAfter w:w="36" w:type="dxa"/>
          <w:trHeight w:val="510"/>
        </w:trPr>
        <w:tc>
          <w:tcPr>
            <w:tcW w:w="4180" w:type="dxa"/>
            <w:gridSpan w:val="4"/>
            <w:vMerge w:val="restart"/>
            <w:tcBorders>
              <w:top w:val="single" w:sz="8" w:space="0" w:color="auto"/>
              <w:left w:val="single" w:sz="8" w:space="0" w:color="auto"/>
              <w:bottom w:val="single" w:sz="8" w:space="0" w:color="000000"/>
              <w:right w:val="single" w:sz="4" w:space="0" w:color="000000"/>
            </w:tcBorders>
            <w:noWrap/>
            <w:vAlign w:val="center"/>
            <w:hideMark/>
          </w:tcPr>
          <w:p w:rsidR="00AD1939" w:rsidRPr="00D93FB1" w:rsidRDefault="00AD1939" w:rsidP="00AD1939">
            <w:pPr>
              <w:spacing w:after="0" w:line="240" w:lineRule="auto"/>
              <w:jc w:val="center"/>
              <w:rPr>
                <w:rFonts w:ascii="Times New Roman" w:eastAsia="Times New Roman" w:hAnsi="Times New Roman" w:cs="Times New Roman"/>
                <w:color w:val="000000"/>
                <w:lang/>
              </w:rPr>
            </w:pPr>
            <w:r w:rsidRPr="00D93FB1">
              <w:rPr>
                <w:rFonts w:ascii="Times New Roman" w:eastAsia="Times New Roman" w:hAnsi="Times New Roman" w:cs="Times New Roman"/>
                <w:color w:val="000000"/>
                <w:lang/>
              </w:rPr>
              <w:t>Mjesno područje Obljaj</w:t>
            </w:r>
          </w:p>
        </w:tc>
        <w:tc>
          <w:tcPr>
            <w:tcW w:w="4112" w:type="dxa"/>
            <w:gridSpan w:val="4"/>
            <w:vMerge w:val="restart"/>
            <w:tcBorders>
              <w:top w:val="single" w:sz="8" w:space="0" w:color="auto"/>
              <w:left w:val="single" w:sz="4" w:space="0" w:color="auto"/>
              <w:bottom w:val="single" w:sz="8" w:space="0" w:color="000000"/>
              <w:right w:val="single" w:sz="4" w:space="0" w:color="000000"/>
            </w:tcBorders>
            <w:noWrap/>
            <w:vAlign w:val="center"/>
            <w:hideMark/>
          </w:tcPr>
          <w:p w:rsidR="00AD1939" w:rsidRPr="00D93FB1" w:rsidRDefault="00AD1939" w:rsidP="00AD1939">
            <w:pPr>
              <w:spacing w:after="0" w:line="240" w:lineRule="auto"/>
              <w:jc w:val="center"/>
              <w:rPr>
                <w:rFonts w:ascii="Times New Roman" w:eastAsia="Times New Roman" w:hAnsi="Times New Roman" w:cs="Times New Roman"/>
                <w:color w:val="000000"/>
                <w:lang/>
              </w:rPr>
            </w:pPr>
            <w:r w:rsidRPr="00D93FB1">
              <w:rPr>
                <w:rFonts w:ascii="Times New Roman" w:eastAsia="Times New Roman" w:hAnsi="Times New Roman" w:cs="Times New Roman"/>
                <w:color w:val="000000"/>
                <w:lang/>
              </w:rPr>
              <w:t>GORDANA / NIKOLA / MIĆIĆ</w:t>
            </w:r>
          </w:p>
        </w:tc>
      </w:tr>
      <w:tr w:rsidR="00AD1939" w:rsidRPr="00D93FB1" w:rsidTr="00AD1939">
        <w:trPr>
          <w:trHeight w:val="510"/>
        </w:trPr>
        <w:tc>
          <w:tcPr>
            <w:tcW w:w="4180" w:type="dxa"/>
            <w:gridSpan w:val="4"/>
            <w:vMerge/>
            <w:tcBorders>
              <w:top w:val="single" w:sz="8" w:space="0" w:color="auto"/>
              <w:left w:val="single" w:sz="8" w:space="0" w:color="auto"/>
              <w:bottom w:val="single" w:sz="8" w:space="0" w:color="000000"/>
              <w:right w:val="single" w:sz="4" w:space="0" w:color="000000"/>
            </w:tcBorders>
            <w:vAlign w:val="center"/>
            <w:hideMark/>
          </w:tcPr>
          <w:p w:rsidR="00AD1939" w:rsidRPr="00D93FB1" w:rsidRDefault="00AD1939" w:rsidP="00AD1939">
            <w:pPr>
              <w:spacing w:after="0" w:line="240" w:lineRule="auto"/>
              <w:rPr>
                <w:rFonts w:ascii="Times New Roman" w:eastAsia="Times New Roman" w:hAnsi="Times New Roman" w:cs="Times New Roman"/>
                <w:color w:val="000000"/>
                <w:lang/>
              </w:rPr>
            </w:pPr>
          </w:p>
        </w:tc>
        <w:tc>
          <w:tcPr>
            <w:tcW w:w="4112" w:type="dxa"/>
            <w:gridSpan w:val="4"/>
            <w:vMerge/>
            <w:tcBorders>
              <w:top w:val="single" w:sz="8" w:space="0" w:color="auto"/>
              <w:left w:val="single" w:sz="4" w:space="0" w:color="auto"/>
              <w:bottom w:val="single" w:sz="8" w:space="0" w:color="000000"/>
              <w:right w:val="single" w:sz="4" w:space="0" w:color="000000"/>
            </w:tcBorders>
            <w:vAlign w:val="center"/>
            <w:hideMark/>
          </w:tcPr>
          <w:p w:rsidR="00AD1939" w:rsidRPr="00D93FB1" w:rsidRDefault="00AD1939" w:rsidP="00AD1939">
            <w:pPr>
              <w:spacing w:after="0" w:line="240" w:lineRule="auto"/>
              <w:rPr>
                <w:rFonts w:ascii="Times New Roman" w:eastAsia="Times New Roman" w:hAnsi="Times New Roman" w:cs="Times New Roman"/>
                <w:color w:val="000000"/>
                <w:lang/>
              </w:rPr>
            </w:pPr>
          </w:p>
        </w:tc>
        <w:tc>
          <w:tcPr>
            <w:tcW w:w="36" w:type="dxa"/>
            <w:tcBorders>
              <w:top w:val="nil"/>
              <w:left w:val="nil"/>
              <w:bottom w:val="nil"/>
              <w:right w:val="nil"/>
            </w:tcBorders>
            <w:noWrap/>
            <w:vAlign w:val="bottom"/>
            <w:hideMark/>
          </w:tcPr>
          <w:p w:rsidR="00AD1939" w:rsidRPr="00D93FB1" w:rsidRDefault="00AD1939" w:rsidP="00AD1939">
            <w:pPr>
              <w:spacing w:after="0" w:line="240" w:lineRule="auto"/>
              <w:jc w:val="center"/>
              <w:rPr>
                <w:rFonts w:ascii="Times New Roman" w:eastAsia="Times New Roman" w:hAnsi="Times New Roman" w:cs="Times New Roman"/>
                <w:color w:val="000000"/>
                <w:lang/>
              </w:rPr>
            </w:pPr>
          </w:p>
        </w:tc>
      </w:tr>
      <w:tr w:rsidR="00AD1939" w:rsidRPr="00D93FB1" w:rsidTr="00AD1939">
        <w:trPr>
          <w:trHeight w:val="510"/>
        </w:trPr>
        <w:tc>
          <w:tcPr>
            <w:tcW w:w="4180" w:type="dxa"/>
            <w:gridSpan w:val="4"/>
            <w:tcBorders>
              <w:top w:val="single" w:sz="8" w:space="0" w:color="auto"/>
              <w:left w:val="single" w:sz="8" w:space="0" w:color="auto"/>
              <w:bottom w:val="single" w:sz="8" w:space="0" w:color="auto"/>
              <w:right w:val="single" w:sz="4" w:space="0" w:color="000000"/>
            </w:tcBorders>
            <w:noWrap/>
            <w:vAlign w:val="center"/>
            <w:hideMark/>
          </w:tcPr>
          <w:p w:rsidR="00AD1939" w:rsidRPr="00D93FB1" w:rsidRDefault="00AD1939" w:rsidP="00AD1939">
            <w:pPr>
              <w:spacing w:after="0" w:line="240" w:lineRule="auto"/>
              <w:jc w:val="center"/>
              <w:rPr>
                <w:rFonts w:ascii="Times New Roman" w:eastAsia="Times New Roman" w:hAnsi="Times New Roman" w:cs="Times New Roman"/>
                <w:color w:val="000000"/>
                <w:lang/>
              </w:rPr>
            </w:pPr>
            <w:r w:rsidRPr="00D93FB1">
              <w:rPr>
                <w:rFonts w:ascii="Times New Roman" w:eastAsia="Times New Roman" w:hAnsi="Times New Roman" w:cs="Times New Roman"/>
                <w:color w:val="000000"/>
                <w:lang/>
              </w:rPr>
              <w:lastRenderedPageBreak/>
              <w:t>Mjesno područje Pečenci,Mračaj,Stožišta</w:t>
            </w:r>
          </w:p>
        </w:tc>
        <w:tc>
          <w:tcPr>
            <w:tcW w:w="4112" w:type="dxa"/>
            <w:gridSpan w:val="4"/>
            <w:tcBorders>
              <w:top w:val="single" w:sz="8" w:space="0" w:color="auto"/>
              <w:left w:val="nil"/>
              <w:bottom w:val="single" w:sz="8" w:space="0" w:color="auto"/>
              <w:right w:val="single" w:sz="4" w:space="0" w:color="000000"/>
            </w:tcBorders>
            <w:noWrap/>
            <w:vAlign w:val="center"/>
            <w:hideMark/>
          </w:tcPr>
          <w:p w:rsidR="00AD1939" w:rsidRPr="00D93FB1" w:rsidRDefault="00AD1939" w:rsidP="00AD1939">
            <w:pPr>
              <w:spacing w:after="0" w:line="240" w:lineRule="auto"/>
              <w:jc w:val="center"/>
              <w:rPr>
                <w:rFonts w:ascii="Times New Roman" w:eastAsia="Times New Roman" w:hAnsi="Times New Roman" w:cs="Times New Roman"/>
                <w:color w:val="000000"/>
                <w:lang/>
              </w:rPr>
            </w:pPr>
            <w:r w:rsidRPr="00D93FB1">
              <w:rPr>
                <w:rFonts w:ascii="Times New Roman" w:eastAsia="Times New Roman" w:hAnsi="Times New Roman" w:cs="Times New Roman"/>
                <w:color w:val="000000"/>
                <w:lang/>
              </w:rPr>
              <w:t>MIROSLAV / NIKOLA / AREŽINA</w:t>
            </w:r>
          </w:p>
        </w:tc>
        <w:tc>
          <w:tcPr>
            <w:tcW w:w="36" w:type="dxa"/>
            <w:vAlign w:val="center"/>
            <w:hideMark/>
          </w:tcPr>
          <w:p w:rsidR="00AD1939" w:rsidRPr="00D93FB1" w:rsidRDefault="00AD1939" w:rsidP="00AD1939">
            <w:pPr>
              <w:spacing w:after="0" w:line="240" w:lineRule="auto"/>
              <w:rPr>
                <w:rFonts w:ascii="Times New Roman" w:eastAsia="Times New Roman" w:hAnsi="Times New Roman" w:cs="Times New Roman"/>
                <w:sz w:val="20"/>
                <w:szCs w:val="20"/>
                <w:lang/>
              </w:rPr>
            </w:pPr>
          </w:p>
        </w:tc>
      </w:tr>
      <w:tr w:rsidR="00AD1939" w:rsidRPr="00D93FB1" w:rsidTr="00AD1939">
        <w:trPr>
          <w:trHeight w:val="510"/>
        </w:trPr>
        <w:tc>
          <w:tcPr>
            <w:tcW w:w="4180" w:type="dxa"/>
            <w:gridSpan w:val="4"/>
            <w:tcBorders>
              <w:top w:val="single" w:sz="8" w:space="0" w:color="auto"/>
              <w:left w:val="single" w:sz="8" w:space="0" w:color="auto"/>
              <w:bottom w:val="nil"/>
              <w:right w:val="single" w:sz="4" w:space="0" w:color="000000"/>
            </w:tcBorders>
            <w:noWrap/>
            <w:vAlign w:val="center"/>
            <w:hideMark/>
          </w:tcPr>
          <w:p w:rsidR="00AD1939" w:rsidRPr="00D93FB1" w:rsidRDefault="00AD1939" w:rsidP="00AD1939">
            <w:pPr>
              <w:spacing w:after="0" w:line="240" w:lineRule="auto"/>
              <w:jc w:val="center"/>
              <w:rPr>
                <w:rFonts w:ascii="Times New Roman" w:eastAsia="Times New Roman" w:hAnsi="Times New Roman" w:cs="Times New Roman"/>
                <w:color w:val="000000"/>
                <w:lang/>
              </w:rPr>
            </w:pPr>
            <w:r w:rsidRPr="00D93FB1">
              <w:rPr>
                <w:rFonts w:ascii="Times New Roman" w:eastAsia="Times New Roman" w:hAnsi="Times New Roman" w:cs="Times New Roman"/>
                <w:color w:val="000000"/>
                <w:lang/>
              </w:rPr>
              <w:t>Mjesno područje Ugarci,Luka,Korita</w:t>
            </w:r>
          </w:p>
        </w:tc>
        <w:tc>
          <w:tcPr>
            <w:tcW w:w="4112" w:type="dxa"/>
            <w:gridSpan w:val="4"/>
            <w:tcBorders>
              <w:top w:val="single" w:sz="8" w:space="0" w:color="auto"/>
              <w:left w:val="nil"/>
              <w:bottom w:val="nil"/>
              <w:right w:val="single" w:sz="4" w:space="0" w:color="000000"/>
            </w:tcBorders>
            <w:noWrap/>
            <w:vAlign w:val="center"/>
            <w:hideMark/>
          </w:tcPr>
          <w:p w:rsidR="00AD1939" w:rsidRPr="00D93FB1" w:rsidRDefault="00AD1939" w:rsidP="00AD1939">
            <w:pPr>
              <w:spacing w:after="0" w:line="240" w:lineRule="auto"/>
              <w:jc w:val="center"/>
              <w:rPr>
                <w:rFonts w:ascii="Times New Roman" w:eastAsia="Times New Roman" w:hAnsi="Times New Roman" w:cs="Times New Roman"/>
                <w:color w:val="000000"/>
                <w:lang/>
              </w:rPr>
            </w:pPr>
            <w:r w:rsidRPr="00D93FB1">
              <w:rPr>
                <w:rFonts w:ascii="Times New Roman" w:eastAsia="Times New Roman" w:hAnsi="Times New Roman" w:cs="Times New Roman"/>
                <w:color w:val="000000"/>
                <w:lang/>
              </w:rPr>
              <w:t>DUŠKO / MILE / RADUN</w:t>
            </w:r>
          </w:p>
        </w:tc>
        <w:tc>
          <w:tcPr>
            <w:tcW w:w="36" w:type="dxa"/>
            <w:vAlign w:val="center"/>
            <w:hideMark/>
          </w:tcPr>
          <w:p w:rsidR="00AD1939" w:rsidRPr="00D93FB1" w:rsidRDefault="00AD1939" w:rsidP="00AD1939">
            <w:pPr>
              <w:spacing w:after="0" w:line="240" w:lineRule="auto"/>
              <w:rPr>
                <w:rFonts w:ascii="Times New Roman" w:eastAsia="Times New Roman" w:hAnsi="Times New Roman" w:cs="Times New Roman"/>
                <w:sz w:val="20"/>
                <w:szCs w:val="20"/>
                <w:lang/>
              </w:rPr>
            </w:pPr>
          </w:p>
        </w:tc>
      </w:tr>
      <w:tr w:rsidR="00AD1939" w:rsidRPr="00D93FB1" w:rsidTr="00AD1939">
        <w:trPr>
          <w:trHeight w:val="555"/>
        </w:trPr>
        <w:tc>
          <w:tcPr>
            <w:tcW w:w="4180" w:type="dxa"/>
            <w:gridSpan w:val="4"/>
            <w:vMerge w:val="restart"/>
            <w:tcBorders>
              <w:top w:val="single" w:sz="8" w:space="0" w:color="auto"/>
              <w:left w:val="single" w:sz="8" w:space="0" w:color="auto"/>
              <w:bottom w:val="single" w:sz="8" w:space="0" w:color="000000"/>
              <w:right w:val="single" w:sz="4" w:space="0" w:color="auto"/>
            </w:tcBorders>
            <w:noWrap/>
            <w:vAlign w:val="center"/>
            <w:hideMark/>
          </w:tcPr>
          <w:p w:rsidR="00AD1939" w:rsidRPr="00D93FB1" w:rsidRDefault="00AD1939" w:rsidP="00AD1939">
            <w:pPr>
              <w:spacing w:after="0" w:line="240" w:lineRule="auto"/>
              <w:jc w:val="center"/>
              <w:rPr>
                <w:rFonts w:ascii="Times New Roman" w:eastAsia="Times New Roman" w:hAnsi="Times New Roman" w:cs="Times New Roman"/>
                <w:color w:val="000000"/>
                <w:lang/>
              </w:rPr>
            </w:pPr>
            <w:r w:rsidRPr="00D93FB1">
              <w:rPr>
                <w:rFonts w:ascii="Times New Roman" w:eastAsia="Times New Roman" w:hAnsi="Times New Roman" w:cs="Times New Roman"/>
                <w:color w:val="000000"/>
                <w:lang/>
              </w:rPr>
              <w:t>Mjesno područje Kesići,Vidovići</w:t>
            </w:r>
          </w:p>
        </w:tc>
        <w:tc>
          <w:tcPr>
            <w:tcW w:w="4112" w:type="dxa"/>
            <w:gridSpan w:val="4"/>
            <w:vMerge w:val="restart"/>
            <w:tcBorders>
              <w:top w:val="single" w:sz="8" w:space="0" w:color="auto"/>
              <w:left w:val="single" w:sz="8" w:space="0" w:color="auto"/>
              <w:bottom w:val="single" w:sz="8" w:space="0" w:color="000000"/>
              <w:right w:val="single" w:sz="8" w:space="0" w:color="000000"/>
            </w:tcBorders>
            <w:noWrap/>
            <w:vAlign w:val="center"/>
            <w:hideMark/>
          </w:tcPr>
          <w:p w:rsidR="00AD1939" w:rsidRPr="00D93FB1" w:rsidRDefault="00AD1939" w:rsidP="00AD1939">
            <w:pPr>
              <w:spacing w:after="0" w:line="240" w:lineRule="auto"/>
              <w:jc w:val="center"/>
              <w:rPr>
                <w:rFonts w:ascii="Times New Roman" w:eastAsia="Times New Roman" w:hAnsi="Times New Roman" w:cs="Times New Roman"/>
                <w:color w:val="000000"/>
                <w:lang/>
              </w:rPr>
            </w:pPr>
            <w:r w:rsidRPr="00D93FB1">
              <w:rPr>
                <w:rFonts w:ascii="Times New Roman" w:eastAsia="Times New Roman" w:hAnsi="Times New Roman" w:cs="Times New Roman"/>
                <w:color w:val="000000"/>
                <w:lang/>
              </w:rPr>
              <w:t>ZORAN / VUK / VIDOVIĆ</w:t>
            </w:r>
          </w:p>
        </w:tc>
        <w:tc>
          <w:tcPr>
            <w:tcW w:w="36" w:type="dxa"/>
            <w:vAlign w:val="center"/>
            <w:hideMark/>
          </w:tcPr>
          <w:p w:rsidR="00AD1939" w:rsidRPr="00D93FB1" w:rsidRDefault="00AD1939" w:rsidP="00AD1939">
            <w:pPr>
              <w:spacing w:after="0" w:line="240" w:lineRule="auto"/>
              <w:rPr>
                <w:rFonts w:ascii="Times New Roman" w:eastAsia="Times New Roman" w:hAnsi="Times New Roman" w:cs="Times New Roman"/>
                <w:sz w:val="20"/>
                <w:szCs w:val="20"/>
                <w:lang/>
              </w:rPr>
            </w:pPr>
          </w:p>
        </w:tc>
      </w:tr>
      <w:tr w:rsidR="00AD1939" w:rsidRPr="00D93FB1" w:rsidTr="00AD1939">
        <w:trPr>
          <w:trHeight w:val="555"/>
        </w:trPr>
        <w:tc>
          <w:tcPr>
            <w:tcW w:w="4180" w:type="dxa"/>
            <w:gridSpan w:val="4"/>
            <w:vMerge/>
            <w:tcBorders>
              <w:top w:val="single" w:sz="8" w:space="0" w:color="auto"/>
              <w:left w:val="single" w:sz="8" w:space="0" w:color="auto"/>
              <w:bottom w:val="single" w:sz="8" w:space="0" w:color="000000"/>
              <w:right w:val="single" w:sz="4" w:space="0" w:color="auto"/>
            </w:tcBorders>
            <w:vAlign w:val="center"/>
            <w:hideMark/>
          </w:tcPr>
          <w:p w:rsidR="00AD1939" w:rsidRPr="00D93FB1" w:rsidRDefault="00AD1939" w:rsidP="00AD1939">
            <w:pPr>
              <w:spacing w:after="0" w:line="240" w:lineRule="auto"/>
              <w:rPr>
                <w:rFonts w:ascii="Times New Roman" w:eastAsia="Times New Roman" w:hAnsi="Times New Roman" w:cs="Times New Roman"/>
                <w:color w:val="000000"/>
                <w:lang/>
              </w:rPr>
            </w:pPr>
          </w:p>
        </w:tc>
        <w:tc>
          <w:tcPr>
            <w:tcW w:w="4112" w:type="dxa"/>
            <w:gridSpan w:val="4"/>
            <w:vMerge/>
            <w:tcBorders>
              <w:top w:val="single" w:sz="8" w:space="0" w:color="auto"/>
              <w:left w:val="single" w:sz="8" w:space="0" w:color="auto"/>
              <w:bottom w:val="single" w:sz="8" w:space="0" w:color="000000"/>
              <w:right w:val="single" w:sz="8" w:space="0" w:color="000000"/>
            </w:tcBorders>
            <w:vAlign w:val="center"/>
            <w:hideMark/>
          </w:tcPr>
          <w:p w:rsidR="00AD1939" w:rsidRPr="00D93FB1" w:rsidRDefault="00AD1939" w:rsidP="00AD1939">
            <w:pPr>
              <w:spacing w:after="0" w:line="240" w:lineRule="auto"/>
              <w:rPr>
                <w:rFonts w:ascii="Times New Roman" w:eastAsia="Times New Roman" w:hAnsi="Times New Roman" w:cs="Times New Roman"/>
                <w:color w:val="000000"/>
                <w:lang/>
              </w:rPr>
            </w:pPr>
          </w:p>
        </w:tc>
        <w:tc>
          <w:tcPr>
            <w:tcW w:w="36" w:type="dxa"/>
            <w:tcBorders>
              <w:top w:val="nil"/>
              <w:left w:val="nil"/>
              <w:bottom w:val="nil"/>
              <w:right w:val="nil"/>
            </w:tcBorders>
            <w:noWrap/>
            <w:vAlign w:val="bottom"/>
            <w:hideMark/>
          </w:tcPr>
          <w:p w:rsidR="00AD1939" w:rsidRPr="00D93FB1" w:rsidRDefault="00AD1939" w:rsidP="00AD1939">
            <w:pPr>
              <w:spacing w:after="0" w:line="240" w:lineRule="auto"/>
              <w:jc w:val="center"/>
              <w:rPr>
                <w:rFonts w:ascii="Times New Roman" w:eastAsia="Times New Roman" w:hAnsi="Times New Roman" w:cs="Times New Roman"/>
                <w:color w:val="000000"/>
                <w:lang/>
              </w:rPr>
            </w:pPr>
          </w:p>
        </w:tc>
      </w:tr>
      <w:tr w:rsidR="00AD1939" w:rsidRPr="00D93FB1" w:rsidTr="00AD1939">
        <w:trPr>
          <w:trHeight w:val="600"/>
        </w:trPr>
        <w:tc>
          <w:tcPr>
            <w:tcW w:w="4180" w:type="dxa"/>
            <w:gridSpan w:val="4"/>
            <w:tcBorders>
              <w:top w:val="single" w:sz="8" w:space="0" w:color="auto"/>
              <w:left w:val="single" w:sz="8" w:space="0" w:color="auto"/>
              <w:bottom w:val="single" w:sz="8" w:space="0" w:color="auto"/>
              <w:right w:val="single" w:sz="4" w:space="0" w:color="000000"/>
            </w:tcBorders>
            <w:noWrap/>
            <w:vAlign w:val="center"/>
            <w:hideMark/>
          </w:tcPr>
          <w:p w:rsidR="00AD1939" w:rsidRPr="00D93FB1" w:rsidRDefault="00AD1939" w:rsidP="00AD1939">
            <w:pPr>
              <w:spacing w:after="0" w:line="240" w:lineRule="auto"/>
              <w:jc w:val="center"/>
              <w:rPr>
                <w:rFonts w:ascii="Times New Roman" w:eastAsia="Times New Roman" w:hAnsi="Times New Roman" w:cs="Times New Roman"/>
                <w:color w:val="000000"/>
                <w:lang/>
              </w:rPr>
            </w:pPr>
            <w:r w:rsidRPr="00D93FB1">
              <w:rPr>
                <w:rFonts w:ascii="Times New Roman" w:eastAsia="Times New Roman" w:hAnsi="Times New Roman" w:cs="Times New Roman"/>
                <w:color w:val="000000"/>
                <w:lang/>
              </w:rPr>
              <w:t>Mjesno područje Donji Tiškovac,Zaseok,Duler</w:t>
            </w:r>
          </w:p>
        </w:tc>
        <w:tc>
          <w:tcPr>
            <w:tcW w:w="4112" w:type="dxa"/>
            <w:gridSpan w:val="4"/>
            <w:tcBorders>
              <w:top w:val="nil"/>
              <w:left w:val="nil"/>
              <w:bottom w:val="single" w:sz="8" w:space="0" w:color="auto"/>
              <w:right w:val="single" w:sz="4" w:space="0" w:color="000000"/>
            </w:tcBorders>
            <w:noWrap/>
            <w:vAlign w:val="center"/>
            <w:hideMark/>
          </w:tcPr>
          <w:p w:rsidR="00AD1939" w:rsidRPr="00D93FB1" w:rsidRDefault="00AD1939" w:rsidP="00AD1939">
            <w:pPr>
              <w:spacing w:after="0" w:line="240" w:lineRule="auto"/>
              <w:jc w:val="center"/>
              <w:rPr>
                <w:rFonts w:ascii="Times New Roman" w:eastAsia="Times New Roman" w:hAnsi="Times New Roman" w:cs="Times New Roman"/>
                <w:color w:val="000000"/>
                <w:lang/>
              </w:rPr>
            </w:pPr>
            <w:r w:rsidRPr="00D93FB1">
              <w:rPr>
                <w:rFonts w:ascii="Times New Roman" w:eastAsia="Times New Roman" w:hAnsi="Times New Roman" w:cs="Times New Roman"/>
                <w:color w:val="000000"/>
                <w:lang/>
              </w:rPr>
              <w:t>MIRJANA / DUŠKO / ZDRAVKOVIĆ</w:t>
            </w:r>
          </w:p>
        </w:tc>
        <w:tc>
          <w:tcPr>
            <w:tcW w:w="36" w:type="dxa"/>
            <w:vAlign w:val="center"/>
            <w:hideMark/>
          </w:tcPr>
          <w:p w:rsidR="00AD1939" w:rsidRPr="00D93FB1" w:rsidRDefault="00AD1939" w:rsidP="00AD1939">
            <w:pPr>
              <w:spacing w:after="0" w:line="240" w:lineRule="auto"/>
              <w:rPr>
                <w:rFonts w:ascii="Times New Roman" w:eastAsia="Times New Roman" w:hAnsi="Times New Roman" w:cs="Times New Roman"/>
                <w:sz w:val="20"/>
                <w:szCs w:val="20"/>
                <w:lang/>
              </w:rPr>
            </w:pPr>
          </w:p>
        </w:tc>
      </w:tr>
      <w:tr w:rsidR="00AD1939" w:rsidRPr="00D93FB1" w:rsidTr="00AD1939">
        <w:trPr>
          <w:trHeight w:val="315"/>
        </w:trPr>
        <w:tc>
          <w:tcPr>
            <w:tcW w:w="1050" w:type="dxa"/>
            <w:tcBorders>
              <w:top w:val="nil"/>
              <w:left w:val="nil"/>
              <w:bottom w:val="nil"/>
              <w:right w:val="nil"/>
            </w:tcBorders>
            <w:noWrap/>
            <w:vAlign w:val="bottom"/>
            <w:hideMark/>
          </w:tcPr>
          <w:p w:rsidR="00AD1939" w:rsidRPr="00D93FB1" w:rsidRDefault="00AD1939" w:rsidP="00AD1939">
            <w:pPr>
              <w:spacing w:after="0" w:line="240" w:lineRule="auto"/>
              <w:jc w:val="center"/>
              <w:rPr>
                <w:rFonts w:ascii="Times New Roman" w:eastAsia="Times New Roman" w:hAnsi="Times New Roman" w:cs="Times New Roman"/>
                <w:color w:val="000000"/>
                <w:lang/>
              </w:rPr>
            </w:pPr>
          </w:p>
        </w:tc>
        <w:tc>
          <w:tcPr>
            <w:tcW w:w="1046" w:type="dxa"/>
            <w:tcBorders>
              <w:top w:val="nil"/>
              <w:left w:val="nil"/>
              <w:bottom w:val="nil"/>
              <w:right w:val="nil"/>
            </w:tcBorders>
            <w:noWrap/>
            <w:vAlign w:val="bottom"/>
            <w:hideMark/>
          </w:tcPr>
          <w:p w:rsidR="00AD1939" w:rsidRPr="00D93FB1" w:rsidRDefault="00AD1939" w:rsidP="00AD1939">
            <w:pPr>
              <w:spacing w:after="0" w:line="240" w:lineRule="auto"/>
              <w:rPr>
                <w:rFonts w:ascii="Times New Roman" w:eastAsia="Times New Roman" w:hAnsi="Times New Roman" w:cs="Times New Roman"/>
                <w:sz w:val="20"/>
                <w:szCs w:val="20"/>
                <w:lang/>
              </w:rPr>
            </w:pPr>
          </w:p>
        </w:tc>
        <w:tc>
          <w:tcPr>
            <w:tcW w:w="1043" w:type="dxa"/>
            <w:tcBorders>
              <w:top w:val="nil"/>
              <w:left w:val="nil"/>
              <w:bottom w:val="nil"/>
              <w:right w:val="nil"/>
            </w:tcBorders>
            <w:noWrap/>
            <w:vAlign w:val="bottom"/>
            <w:hideMark/>
          </w:tcPr>
          <w:p w:rsidR="00AD1939" w:rsidRPr="00D93FB1" w:rsidRDefault="00AD1939" w:rsidP="00AD1939">
            <w:pPr>
              <w:spacing w:after="0" w:line="240" w:lineRule="auto"/>
              <w:rPr>
                <w:rFonts w:ascii="Times New Roman" w:eastAsia="Times New Roman" w:hAnsi="Times New Roman" w:cs="Times New Roman"/>
                <w:sz w:val="20"/>
                <w:szCs w:val="20"/>
                <w:lang/>
              </w:rPr>
            </w:pPr>
          </w:p>
        </w:tc>
        <w:tc>
          <w:tcPr>
            <w:tcW w:w="1041" w:type="dxa"/>
            <w:tcBorders>
              <w:top w:val="nil"/>
              <w:left w:val="nil"/>
              <w:bottom w:val="nil"/>
              <w:right w:val="nil"/>
            </w:tcBorders>
            <w:noWrap/>
            <w:vAlign w:val="bottom"/>
            <w:hideMark/>
          </w:tcPr>
          <w:p w:rsidR="00AD1939" w:rsidRPr="00D93FB1" w:rsidRDefault="00AD1939" w:rsidP="00AD1939">
            <w:pPr>
              <w:spacing w:after="0" w:line="240" w:lineRule="auto"/>
              <w:rPr>
                <w:rFonts w:ascii="Times New Roman" w:eastAsia="Times New Roman" w:hAnsi="Times New Roman" w:cs="Times New Roman"/>
                <w:sz w:val="20"/>
                <w:szCs w:val="20"/>
                <w:lang/>
              </w:rPr>
            </w:pPr>
          </w:p>
        </w:tc>
        <w:tc>
          <w:tcPr>
            <w:tcW w:w="1028" w:type="dxa"/>
            <w:tcBorders>
              <w:top w:val="nil"/>
              <w:left w:val="nil"/>
              <w:bottom w:val="nil"/>
              <w:right w:val="nil"/>
            </w:tcBorders>
            <w:noWrap/>
            <w:vAlign w:val="bottom"/>
            <w:hideMark/>
          </w:tcPr>
          <w:p w:rsidR="00AD1939" w:rsidRPr="00D93FB1" w:rsidRDefault="00AD1939" w:rsidP="00AD1939">
            <w:pPr>
              <w:spacing w:after="0" w:line="240" w:lineRule="auto"/>
              <w:rPr>
                <w:rFonts w:ascii="Times New Roman" w:eastAsia="Times New Roman" w:hAnsi="Times New Roman" w:cs="Times New Roman"/>
                <w:sz w:val="20"/>
                <w:szCs w:val="20"/>
                <w:lang/>
              </w:rPr>
            </w:pPr>
          </w:p>
        </w:tc>
        <w:tc>
          <w:tcPr>
            <w:tcW w:w="1028" w:type="dxa"/>
            <w:tcBorders>
              <w:top w:val="nil"/>
              <w:left w:val="nil"/>
              <w:bottom w:val="nil"/>
              <w:right w:val="nil"/>
            </w:tcBorders>
            <w:noWrap/>
            <w:vAlign w:val="bottom"/>
            <w:hideMark/>
          </w:tcPr>
          <w:p w:rsidR="00AD1939" w:rsidRPr="00D93FB1" w:rsidRDefault="00AD1939" w:rsidP="00AD1939">
            <w:pPr>
              <w:spacing w:after="0" w:line="240" w:lineRule="auto"/>
              <w:rPr>
                <w:rFonts w:ascii="Times New Roman" w:eastAsia="Times New Roman" w:hAnsi="Times New Roman" w:cs="Times New Roman"/>
                <w:sz w:val="20"/>
                <w:szCs w:val="20"/>
                <w:lang/>
              </w:rPr>
            </w:pPr>
          </w:p>
        </w:tc>
        <w:tc>
          <w:tcPr>
            <w:tcW w:w="1028" w:type="dxa"/>
            <w:tcBorders>
              <w:top w:val="nil"/>
              <w:left w:val="nil"/>
              <w:bottom w:val="nil"/>
              <w:right w:val="nil"/>
            </w:tcBorders>
            <w:noWrap/>
            <w:vAlign w:val="bottom"/>
            <w:hideMark/>
          </w:tcPr>
          <w:p w:rsidR="00AD1939" w:rsidRPr="00D93FB1" w:rsidRDefault="00AD1939" w:rsidP="00AD1939">
            <w:pPr>
              <w:spacing w:after="0" w:line="240" w:lineRule="auto"/>
              <w:rPr>
                <w:rFonts w:ascii="Times New Roman" w:eastAsia="Times New Roman" w:hAnsi="Times New Roman" w:cs="Times New Roman"/>
                <w:sz w:val="20"/>
                <w:szCs w:val="20"/>
                <w:lang/>
              </w:rPr>
            </w:pPr>
          </w:p>
        </w:tc>
        <w:tc>
          <w:tcPr>
            <w:tcW w:w="1028" w:type="dxa"/>
            <w:tcBorders>
              <w:top w:val="nil"/>
              <w:left w:val="nil"/>
              <w:bottom w:val="nil"/>
              <w:right w:val="nil"/>
            </w:tcBorders>
            <w:noWrap/>
            <w:vAlign w:val="bottom"/>
            <w:hideMark/>
          </w:tcPr>
          <w:p w:rsidR="00AD1939" w:rsidRPr="00D93FB1" w:rsidRDefault="00AD1939" w:rsidP="00AD1939">
            <w:pPr>
              <w:spacing w:after="0" w:line="240" w:lineRule="auto"/>
              <w:rPr>
                <w:rFonts w:ascii="Times New Roman" w:eastAsia="Times New Roman" w:hAnsi="Times New Roman" w:cs="Times New Roman"/>
                <w:sz w:val="20"/>
                <w:szCs w:val="20"/>
                <w:lang/>
              </w:rPr>
            </w:pPr>
          </w:p>
        </w:tc>
        <w:tc>
          <w:tcPr>
            <w:tcW w:w="36" w:type="dxa"/>
            <w:vAlign w:val="center"/>
            <w:hideMark/>
          </w:tcPr>
          <w:p w:rsidR="00AD1939" w:rsidRPr="00D93FB1" w:rsidRDefault="00AD1939" w:rsidP="00AD1939">
            <w:pPr>
              <w:spacing w:after="0" w:line="240" w:lineRule="auto"/>
              <w:rPr>
                <w:rFonts w:ascii="Times New Roman" w:eastAsia="Times New Roman" w:hAnsi="Times New Roman" w:cs="Times New Roman"/>
                <w:sz w:val="20"/>
                <w:szCs w:val="20"/>
                <w:lang/>
              </w:rPr>
            </w:pPr>
          </w:p>
        </w:tc>
      </w:tr>
      <w:tr w:rsidR="00AD1939" w:rsidRPr="00D93FB1" w:rsidTr="00AD1939">
        <w:trPr>
          <w:trHeight w:val="465"/>
        </w:trPr>
        <w:tc>
          <w:tcPr>
            <w:tcW w:w="8292" w:type="dxa"/>
            <w:gridSpan w:val="8"/>
            <w:tcBorders>
              <w:top w:val="single" w:sz="8" w:space="0" w:color="auto"/>
              <w:left w:val="single" w:sz="8" w:space="0" w:color="auto"/>
              <w:bottom w:val="single" w:sz="8" w:space="0" w:color="auto"/>
              <w:right w:val="nil"/>
            </w:tcBorders>
            <w:noWrap/>
            <w:vAlign w:val="bottom"/>
            <w:hideMark/>
          </w:tcPr>
          <w:p w:rsidR="00AD1939" w:rsidRPr="00D93FB1" w:rsidRDefault="00AD1939" w:rsidP="00AD1939">
            <w:pPr>
              <w:spacing w:after="0" w:line="240" w:lineRule="auto"/>
              <w:rPr>
                <w:rFonts w:ascii="Times New Roman" w:eastAsia="Times New Roman" w:hAnsi="Times New Roman" w:cs="Times New Roman"/>
                <w:b/>
                <w:bCs/>
                <w:color w:val="000000"/>
                <w:sz w:val="36"/>
                <w:szCs w:val="36"/>
                <w:lang/>
              </w:rPr>
            </w:pPr>
            <w:r w:rsidRPr="00D93FB1">
              <w:rPr>
                <w:rFonts w:ascii="Times New Roman" w:eastAsia="Times New Roman" w:hAnsi="Times New Roman" w:cs="Times New Roman"/>
                <w:b/>
                <w:bCs/>
                <w:color w:val="000000"/>
                <w:sz w:val="36"/>
                <w:szCs w:val="36"/>
                <w:lang/>
              </w:rPr>
              <w:t>MJESNA ZAJEDNICA PEĆI</w:t>
            </w:r>
          </w:p>
        </w:tc>
        <w:tc>
          <w:tcPr>
            <w:tcW w:w="36" w:type="dxa"/>
            <w:vAlign w:val="center"/>
            <w:hideMark/>
          </w:tcPr>
          <w:p w:rsidR="00AD1939" w:rsidRPr="00D93FB1" w:rsidRDefault="00AD1939" w:rsidP="00AD1939">
            <w:pPr>
              <w:spacing w:after="0" w:line="240" w:lineRule="auto"/>
              <w:rPr>
                <w:rFonts w:ascii="Times New Roman" w:eastAsia="Times New Roman" w:hAnsi="Times New Roman" w:cs="Times New Roman"/>
                <w:sz w:val="20"/>
                <w:szCs w:val="20"/>
                <w:lang/>
              </w:rPr>
            </w:pPr>
          </w:p>
        </w:tc>
      </w:tr>
      <w:tr w:rsidR="00AD1939" w:rsidRPr="00D93FB1" w:rsidTr="00AD1939">
        <w:trPr>
          <w:trHeight w:val="480"/>
        </w:trPr>
        <w:tc>
          <w:tcPr>
            <w:tcW w:w="4180" w:type="dxa"/>
            <w:gridSpan w:val="4"/>
            <w:tcBorders>
              <w:top w:val="single" w:sz="8" w:space="0" w:color="auto"/>
              <w:left w:val="single" w:sz="8" w:space="0" w:color="auto"/>
              <w:bottom w:val="single" w:sz="8" w:space="0" w:color="auto"/>
              <w:right w:val="single" w:sz="4" w:space="0" w:color="auto"/>
            </w:tcBorders>
            <w:noWrap/>
            <w:vAlign w:val="center"/>
            <w:hideMark/>
          </w:tcPr>
          <w:p w:rsidR="00AD1939" w:rsidRPr="00D93FB1" w:rsidRDefault="00AD1939" w:rsidP="00AD1939">
            <w:pPr>
              <w:spacing w:after="0" w:line="240" w:lineRule="auto"/>
              <w:jc w:val="center"/>
              <w:rPr>
                <w:rFonts w:ascii="Times New Roman" w:eastAsia="Times New Roman" w:hAnsi="Times New Roman" w:cs="Times New Roman"/>
                <w:color w:val="000000"/>
                <w:lang/>
              </w:rPr>
            </w:pPr>
            <w:r w:rsidRPr="00D93FB1">
              <w:rPr>
                <w:rFonts w:ascii="Times New Roman" w:eastAsia="Times New Roman" w:hAnsi="Times New Roman" w:cs="Times New Roman"/>
                <w:color w:val="000000"/>
                <w:lang/>
              </w:rPr>
              <w:t>Mjesno područje Resanovci</w:t>
            </w:r>
          </w:p>
        </w:tc>
        <w:tc>
          <w:tcPr>
            <w:tcW w:w="4112" w:type="dxa"/>
            <w:gridSpan w:val="4"/>
            <w:tcBorders>
              <w:top w:val="single" w:sz="4" w:space="0" w:color="auto"/>
              <w:left w:val="single" w:sz="4" w:space="0" w:color="auto"/>
              <w:bottom w:val="single" w:sz="4" w:space="0" w:color="auto"/>
              <w:right w:val="single" w:sz="4" w:space="0" w:color="auto"/>
            </w:tcBorders>
            <w:noWrap/>
            <w:vAlign w:val="center"/>
            <w:hideMark/>
          </w:tcPr>
          <w:p w:rsidR="00AD1939" w:rsidRPr="00D93FB1" w:rsidRDefault="00AD1939" w:rsidP="00AD1939">
            <w:pPr>
              <w:spacing w:after="0" w:line="240" w:lineRule="auto"/>
              <w:jc w:val="center"/>
              <w:rPr>
                <w:rFonts w:ascii="Times New Roman" w:eastAsia="Times New Roman" w:hAnsi="Times New Roman" w:cs="Times New Roman"/>
                <w:color w:val="000000"/>
                <w:lang/>
              </w:rPr>
            </w:pPr>
            <w:r w:rsidRPr="00D93FB1">
              <w:rPr>
                <w:rFonts w:ascii="Times New Roman" w:eastAsia="Times New Roman" w:hAnsi="Times New Roman" w:cs="Times New Roman"/>
                <w:color w:val="000000"/>
                <w:lang/>
              </w:rPr>
              <w:t>DRAŠKO / BRANKO / RACA</w:t>
            </w:r>
          </w:p>
        </w:tc>
        <w:tc>
          <w:tcPr>
            <w:tcW w:w="36" w:type="dxa"/>
            <w:tcBorders>
              <w:left w:val="single" w:sz="4" w:space="0" w:color="auto"/>
            </w:tcBorders>
            <w:vAlign w:val="center"/>
            <w:hideMark/>
          </w:tcPr>
          <w:p w:rsidR="00AD1939" w:rsidRPr="00D93FB1" w:rsidRDefault="00AD1939" w:rsidP="00AD1939">
            <w:pPr>
              <w:spacing w:after="0" w:line="240" w:lineRule="auto"/>
              <w:rPr>
                <w:rFonts w:ascii="Times New Roman" w:eastAsia="Times New Roman" w:hAnsi="Times New Roman" w:cs="Times New Roman"/>
                <w:sz w:val="20"/>
                <w:szCs w:val="20"/>
                <w:lang/>
              </w:rPr>
            </w:pPr>
          </w:p>
        </w:tc>
      </w:tr>
      <w:tr w:rsidR="00AD1939" w:rsidRPr="00D93FB1" w:rsidTr="00AD1939">
        <w:trPr>
          <w:trHeight w:val="480"/>
        </w:trPr>
        <w:tc>
          <w:tcPr>
            <w:tcW w:w="4180" w:type="dxa"/>
            <w:gridSpan w:val="4"/>
            <w:tcBorders>
              <w:top w:val="single" w:sz="8" w:space="0" w:color="auto"/>
              <w:left w:val="single" w:sz="8" w:space="0" w:color="auto"/>
              <w:bottom w:val="nil"/>
              <w:right w:val="single" w:sz="4" w:space="0" w:color="auto"/>
            </w:tcBorders>
            <w:noWrap/>
            <w:vAlign w:val="center"/>
            <w:hideMark/>
          </w:tcPr>
          <w:p w:rsidR="00AD1939" w:rsidRPr="00D93FB1" w:rsidRDefault="00AD1939" w:rsidP="00AD1939">
            <w:pPr>
              <w:spacing w:after="0" w:line="240" w:lineRule="auto"/>
              <w:jc w:val="center"/>
              <w:rPr>
                <w:rFonts w:ascii="Times New Roman" w:eastAsia="Times New Roman" w:hAnsi="Times New Roman" w:cs="Times New Roman"/>
                <w:color w:val="000000"/>
                <w:lang/>
              </w:rPr>
            </w:pPr>
            <w:r w:rsidRPr="00D93FB1">
              <w:rPr>
                <w:rFonts w:ascii="Times New Roman" w:eastAsia="Times New Roman" w:hAnsi="Times New Roman" w:cs="Times New Roman"/>
                <w:color w:val="000000"/>
                <w:lang/>
              </w:rPr>
              <w:t>Mjesno područje Zebe i Isjek</w:t>
            </w:r>
          </w:p>
        </w:tc>
        <w:tc>
          <w:tcPr>
            <w:tcW w:w="4112" w:type="dxa"/>
            <w:gridSpan w:val="4"/>
            <w:tcBorders>
              <w:top w:val="single" w:sz="4" w:space="0" w:color="auto"/>
              <w:left w:val="single" w:sz="4" w:space="0" w:color="auto"/>
              <w:bottom w:val="single" w:sz="4" w:space="0" w:color="auto"/>
              <w:right w:val="single" w:sz="4" w:space="0" w:color="auto"/>
            </w:tcBorders>
            <w:noWrap/>
            <w:vAlign w:val="center"/>
            <w:hideMark/>
          </w:tcPr>
          <w:p w:rsidR="00AD1939" w:rsidRPr="00D93FB1" w:rsidRDefault="00AD1939" w:rsidP="00AD1939">
            <w:pPr>
              <w:spacing w:after="0" w:line="240" w:lineRule="auto"/>
              <w:jc w:val="center"/>
              <w:rPr>
                <w:rFonts w:ascii="Times New Roman" w:eastAsia="Times New Roman" w:hAnsi="Times New Roman" w:cs="Times New Roman"/>
                <w:color w:val="000000"/>
                <w:lang/>
              </w:rPr>
            </w:pPr>
            <w:r w:rsidRPr="00D93FB1">
              <w:rPr>
                <w:rFonts w:ascii="Times New Roman" w:eastAsia="Times New Roman" w:hAnsi="Times New Roman" w:cs="Times New Roman"/>
                <w:color w:val="000000"/>
                <w:lang/>
              </w:rPr>
              <w:t>NIKOLA / DUŠAN / LUKAČ</w:t>
            </w:r>
          </w:p>
        </w:tc>
        <w:tc>
          <w:tcPr>
            <w:tcW w:w="36" w:type="dxa"/>
            <w:tcBorders>
              <w:left w:val="single" w:sz="4" w:space="0" w:color="auto"/>
            </w:tcBorders>
            <w:vAlign w:val="center"/>
            <w:hideMark/>
          </w:tcPr>
          <w:p w:rsidR="00AD1939" w:rsidRPr="00D93FB1" w:rsidRDefault="00AD1939" w:rsidP="00AD1939">
            <w:pPr>
              <w:spacing w:after="0" w:line="240" w:lineRule="auto"/>
              <w:rPr>
                <w:rFonts w:ascii="Times New Roman" w:eastAsia="Times New Roman" w:hAnsi="Times New Roman" w:cs="Times New Roman"/>
                <w:sz w:val="20"/>
                <w:szCs w:val="20"/>
                <w:lang/>
              </w:rPr>
            </w:pPr>
          </w:p>
        </w:tc>
      </w:tr>
      <w:tr w:rsidR="00AD1939" w:rsidRPr="00D93FB1" w:rsidTr="00AD1939">
        <w:trPr>
          <w:trHeight w:val="480"/>
        </w:trPr>
        <w:tc>
          <w:tcPr>
            <w:tcW w:w="4180" w:type="dxa"/>
            <w:gridSpan w:val="4"/>
            <w:vMerge w:val="restart"/>
            <w:tcBorders>
              <w:top w:val="single" w:sz="8" w:space="0" w:color="auto"/>
              <w:left w:val="single" w:sz="8" w:space="0" w:color="auto"/>
              <w:bottom w:val="single" w:sz="8" w:space="0" w:color="000000"/>
              <w:right w:val="single" w:sz="4" w:space="0" w:color="auto"/>
            </w:tcBorders>
            <w:noWrap/>
            <w:vAlign w:val="center"/>
            <w:hideMark/>
          </w:tcPr>
          <w:p w:rsidR="00AD1939" w:rsidRPr="00D93FB1" w:rsidRDefault="00AD1939" w:rsidP="00AD1939">
            <w:pPr>
              <w:spacing w:after="0" w:line="240" w:lineRule="auto"/>
              <w:jc w:val="center"/>
              <w:rPr>
                <w:rFonts w:ascii="Times New Roman" w:eastAsia="Times New Roman" w:hAnsi="Times New Roman" w:cs="Times New Roman"/>
                <w:color w:val="000000"/>
                <w:lang/>
              </w:rPr>
            </w:pPr>
            <w:r w:rsidRPr="00D93FB1">
              <w:rPr>
                <w:rFonts w:ascii="Times New Roman" w:eastAsia="Times New Roman" w:hAnsi="Times New Roman" w:cs="Times New Roman"/>
                <w:color w:val="000000"/>
                <w:lang/>
              </w:rPr>
              <w:t>Mjesno područje Peći</w:t>
            </w:r>
          </w:p>
        </w:tc>
        <w:tc>
          <w:tcPr>
            <w:tcW w:w="4112" w:type="dxa"/>
            <w:gridSpan w:val="4"/>
            <w:vMerge w:val="restart"/>
            <w:tcBorders>
              <w:top w:val="single" w:sz="4" w:space="0" w:color="auto"/>
              <w:left w:val="single" w:sz="4" w:space="0" w:color="auto"/>
              <w:bottom w:val="single" w:sz="4" w:space="0" w:color="auto"/>
              <w:right w:val="single" w:sz="4" w:space="0" w:color="auto"/>
            </w:tcBorders>
            <w:noWrap/>
            <w:vAlign w:val="center"/>
            <w:hideMark/>
          </w:tcPr>
          <w:p w:rsidR="00AD1939" w:rsidRPr="00D93FB1" w:rsidRDefault="00AD1939" w:rsidP="00AD1939">
            <w:pPr>
              <w:spacing w:after="0" w:line="240" w:lineRule="auto"/>
              <w:jc w:val="center"/>
              <w:rPr>
                <w:rFonts w:ascii="Times New Roman" w:eastAsia="Times New Roman" w:hAnsi="Times New Roman" w:cs="Times New Roman"/>
                <w:color w:val="000000"/>
                <w:lang/>
              </w:rPr>
            </w:pPr>
            <w:r w:rsidRPr="00D93FB1">
              <w:rPr>
                <w:rFonts w:ascii="Times New Roman" w:eastAsia="Times New Roman" w:hAnsi="Times New Roman" w:cs="Times New Roman"/>
                <w:color w:val="000000"/>
                <w:lang/>
              </w:rPr>
              <w:t>SANJA / ŽELJO / JOJIĆ</w:t>
            </w:r>
          </w:p>
        </w:tc>
        <w:tc>
          <w:tcPr>
            <w:tcW w:w="36" w:type="dxa"/>
            <w:tcBorders>
              <w:left w:val="single" w:sz="4" w:space="0" w:color="auto"/>
            </w:tcBorders>
            <w:vAlign w:val="center"/>
            <w:hideMark/>
          </w:tcPr>
          <w:p w:rsidR="00AD1939" w:rsidRPr="00D93FB1" w:rsidRDefault="00AD1939" w:rsidP="00AD1939">
            <w:pPr>
              <w:spacing w:after="0" w:line="240" w:lineRule="auto"/>
              <w:rPr>
                <w:rFonts w:ascii="Times New Roman" w:eastAsia="Times New Roman" w:hAnsi="Times New Roman" w:cs="Times New Roman"/>
                <w:sz w:val="20"/>
                <w:szCs w:val="20"/>
                <w:lang/>
              </w:rPr>
            </w:pPr>
          </w:p>
        </w:tc>
      </w:tr>
      <w:tr w:rsidR="00AD1939" w:rsidRPr="00D93FB1" w:rsidTr="00AD1939">
        <w:trPr>
          <w:trHeight w:val="480"/>
        </w:trPr>
        <w:tc>
          <w:tcPr>
            <w:tcW w:w="4180" w:type="dxa"/>
            <w:gridSpan w:val="4"/>
            <w:vMerge/>
            <w:tcBorders>
              <w:top w:val="single" w:sz="8" w:space="0" w:color="auto"/>
              <w:left w:val="single" w:sz="8" w:space="0" w:color="auto"/>
              <w:bottom w:val="single" w:sz="8" w:space="0" w:color="000000"/>
              <w:right w:val="single" w:sz="4" w:space="0" w:color="auto"/>
            </w:tcBorders>
            <w:vAlign w:val="center"/>
            <w:hideMark/>
          </w:tcPr>
          <w:p w:rsidR="00AD1939" w:rsidRPr="00D93FB1" w:rsidRDefault="00AD1939" w:rsidP="00AD1939">
            <w:pPr>
              <w:spacing w:after="0" w:line="240" w:lineRule="auto"/>
              <w:rPr>
                <w:rFonts w:ascii="Times New Roman" w:eastAsia="Times New Roman" w:hAnsi="Times New Roman" w:cs="Times New Roman"/>
                <w:color w:val="000000"/>
                <w:lang/>
              </w:rPr>
            </w:pPr>
          </w:p>
        </w:tc>
        <w:tc>
          <w:tcPr>
            <w:tcW w:w="4112" w:type="dxa"/>
            <w:gridSpan w:val="4"/>
            <w:vMerge/>
            <w:tcBorders>
              <w:top w:val="single" w:sz="4" w:space="0" w:color="auto"/>
              <w:left w:val="single" w:sz="4" w:space="0" w:color="auto"/>
              <w:bottom w:val="single" w:sz="4" w:space="0" w:color="auto"/>
              <w:right w:val="single" w:sz="4" w:space="0" w:color="auto"/>
            </w:tcBorders>
            <w:vAlign w:val="center"/>
            <w:hideMark/>
          </w:tcPr>
          <w:p w:rsidR="00AD1939" w:rsidRPr="00D93FB1" w:rsidRDefault="00AD1939" w:rsidP="00AD1939">
            <w:pPr>
              <w:spacing w:after="0" w:line="240" w:lineRule="auto"/>
              <w:rPr>
                <w:rFonts w:ascii="Times New Roman" w:eastAsia="Times New Roman" w:hAnsi="Times New Roman" w:cs="Times New Roman"/>
                <w:color w:val="000000"/>
                <w:lang/>
              </w:rPr>
            </w:pPr>
          </w:p>
        </w:tc>
        <w:tc>
          <w:tcPr>
            <w:tcW w:w="36" w:type="dxa"/>
            <w:tcBorders>
              <w:top w:val="nil"/>
              <w:left w:val="single" w:sz="4" w:space="0" w:color="auto"/>
              <w:bottom w:val="nil"/>
              <w:right w:val="nil"/>
            </w:tcBorders>
            <w:noWrap/>
            <w:vAlign w:val="bottom"/>
            <w:hideMark/>
          </w:tcPr>
          <w:p w:rsidR="00AD1939" w:rsidRPr="00D93FB1" w:rsidRDefault="00AD1939" w:rsidP="00AD1939">
            <w:pPr>
              <w:spacing w:after="0" w:line="240" w:lineRule="auto"/>
              <w:jc w:val="center"/>
              <w:rPr>
                <w:rFonts w:ascii="Times New Roman" w:eastAsia="Times New Roman" w:hAnsi="Times New Roman" w:cs="Times New Roman"/>
                <w:color w:val="000000"/>
                <w:lang/>
              </w:rPr>
            </w:pPr>
          </w:p>
        </w:tc>
      </w:tr>
      <w:tr w:rsidR="00AD1939" w:rsidRPr="00D93FB1" w:rsidTr="00AD1939">
        <w:trPr>
          <w:trHeight w:val="315"/>
        </w:trPr>
        <w:tc>
          <w:tcPr>
            <w:tcW w:w="1050" w:type="dxa"/>
            <w:tcBorders>
              <w:top w:val="nil"/>
              <w:left w:val="nil"/>
              <w:bottom w:val="nil"/>
              <w:right w:val="nil"/>
            </w:tcBorders>
            <w:noWrap/>
            <w:vAlign w:val="bottom"/>
            <w:hideMark/>
          </w:tcPr>
          <w:p w:rsidR="00AD1939" w:rsidRPr="00D93FB1" w:rsidRDefault="00AD1939" w:rsidP="00AD1939">
            <w:pPr>
              <w:spacing w:after="0" w:line="240" w:lineRule="auto"/>
              <w:rPr>
                <w:rFonts w:ascii="Times New Roman" w:eastAsia="Times New Roman" w:hAnsi="Times New Roman" w:cs="Times New Roman"/>
                <w:sz w:val="20"/>
                <w:szCs w:val="20"/>
                <w:lang/>
              </w:rPr>
            </w:pPr>
          </w:p>
        </w:tc>
        <w:tc>
          <w:tcPr>
            <w:tcW w:w="1046" w:type="dxa"/>
            <w:tcBorders>
              <w:top w:val="nil"/>
              <w:left w:val="nil"/>
              <w:bottom w:val="nil"/>
              <w:right w:val="nil"/>
            </w:tcBorders>
            <w:noWrap/>
            <w:vAlign w:val="bottom"/>
            <w:hideMark/>
          </w:tcPr>
          <w:p w:rsidR="00AD1939" w:rsidRPr="00D93FB1" w:rsidRDefault="00AD1939" w:rsidP="00AD1939">
            <w:pPr>
              <w:spacing w:after="0" w:line="240" w:lineRule="auto"/>
              <w:rPr>
                <w:rFonts w:ascii="Times New Roman" w:eastAsia="Times New Roman" w:hAnsi="Times New Roman" w:cs="Times New Roman"/>
                <w:sz w:val="20"/>
                <w:szCs w:val="20"/>
                <w:lang/>
              </w:rPr>
            </w:pPr>
          </w:p>
        </w:tc>
        <w:tc>
          <w:tcPr>
            <w:tcW w:w="1043" w:type="dxa"/>
            <w:tcBorders>
              <w:top w:val="nil"/>
              <w:left w:val="nil"/>
              <w:bottom w:val="nil"/>
              <w:right w:val="nil"/>
            </w:tcBorders>
            <w:noWrap/>
            <w:vAlign w:val="bottom"/>
            <w:hideMark/>
          </w:tcPr>
          <w:p w:rsidR="00AD1939" w:rsidRPr="00D93FB1" w:rsidRDefault="00AD1939" w:rsidP="00AD1939">
            <w:pPr>
              <w:spacing w:after="0" w:line="240" w:lineRule="auto"/>
              <w:rPr>
                <w:rFonts w:ascii="Times New Roman" w:eastAsia="Times New Roman" w:hAnsi="Times New Roman" w:cs="Times New Roman"/>
                <w:sz w:val="20"/>
                <w:szCs w:val="20"/>
                <w:lang/>
              </w:rPr>
            </w:pPr>
          </w:p>
        </w:tc>
        <w:tc>
          <w:tcPr>
            <w:tcW w:w="1041" w:type="dxa"/>
            <w:tcBorders>
              <w:top w:val="nil"/>
              <w:left w:val="nil"/>
              <w:bottom w:val="nil"/>
              <w:right w:val="nil"/>
            </w:tcBorders>
            <w:noWrap/>
            <w:vAlign w:val="bottom"/>
            <w:hideMark/>
          </w:tcPr>
          <w:p w:rsidR="00AD1939" w:rsidRPr="00D93FB1" w:rsidRDefault="00AD1939" w:rsidP="00AD1939">
            <w:pPr>
              <w:spacing w:after="0" w:line="240" w:lineRule="auto"/>
              <w:rPr>
                <w:rFonts w:ascii="Times New Roman" w:eastAsia="Times New Roman" w:hAnsi="Times New Roman" w:cs="Times New Roman"/>
                <w:sz w:val="20"/>
                <w:szCs w:val="20"/>
                <w:lang/>
              </w:rPr>
            </w:pPr>
          </w:p>
        </w:tc>
        <w:tc>
          <w:tcPr>
            <w:tcW w:w="1028" w:type="dxa"/>
            <w:tcBorders>
              <w:top w:val="single" w:sz="4" w:space="0" w:color="auto"/>
              <w:left w:val="nil"/>
              <w:bottom w:val="nil"/>
              <w:right w:val="nil"/>
            </w:tcBorders>
            <w:noWrap/>
            <w:vAlign w:val="bottom"/>
            <w:hideMark/>
          </w:tcPr>
          <w:p w:rsidR="00AD1939" w:rsidRPr="00D93FB1" w:rsidRDefault="00AD1939" w:rsidP="00AD1939">
            <w:pPr>
              <w:spacing w:after="0" w:line="240" w:lineRule="auto"/>
              <w:rPr>
                <w:rFonts w:ascii="Times New Roman" w:eastAsia="Times New Roman" w:hAnsi="Times New Roman" w:cs="Times New Roman"/>
                <w:sz w:val="20"/>
                <w:szCs w:val="20"/>
                <w:lang/>
              </w:rPr>
            </w:pPr>
          </w:p>
        </w:tc>
        <w:tc>
          <w:tcPr>
            <w:tcW w:w="1028" w:type="dxa"/>
            <w:tcBorders>
              <w:top w:val="single" w:sz="4" w:space="0" w:color="auto"/>
              <w:left w:val="nil"/>
              <w:bottom w:val="nil"/>
              <w:right w:val="nil"/>
            </w:tcBorders>
            <w:noWrap/>
            <w:vAlign w:val="bottom"/>
            <w:hideMark/>
          </w:tcPr>
          <w:p w:rsidR="00AD1939" w:rsidRPr="00D93FB1" w:rsidRDefault="00AD1939" w:rsidP="00AD1939">
            <w:pPr>
              <w:spacing w:after="0" w:line="240" w:lineRule="auto"/>
              <w:rPr>
                <w:rFonts w:ascii="Times New Roman" w:eastAsia="Times New Roman" w:hAnsi="Times New Roman" w:cs="Times New Roman"/>
                <w:sz w:val="20"/>
                <w:szCs w:val="20"/>
                <w:lang/>
              </w:rPr>
            </w:pPr>
          </w:p>
        </w:tc>
        <w:tc>
          <w:tcPr>
            <w:tcW w:w="1028" w:type="dxa"/>
            <w:tcBorders>
              <w:top w:val="single" w:sz="4" w:space="0" w:color="auto"/>
              <w:left w:val="nil"/>
              <w:bottom w:val="nil"/>
              <w:right w:val="nil"/>
            </w:tcBorders>
            <w:noWrap/>
            <w:vAlign w:val="bottom"/>
            <w:hideMark/>
          </w:tcPr>
          <w:p w:rsidR="00AD1939" w:rsidRPr="00D93FB1" w:rsidRDefault="00AD1939" w:rsidP="00AD1939">
            <w:pPr>
              <w:spacing w:after="0" w:line="240" w:lineRule="auto"/>
              <w:rPr>
                <w:rFonts w:ascii="Times New Roman" w:eastAsia="Times New Roman" w:hAnsi="Times New Roman" w:cs="Times New Roman"/>
                <w:sz w:val="20"/>
                <w:szCs w:val="20"/>
                <w:lang/>
              </w:rPr>
            </w:pPr>
          </w:p>
        </w:tc>
        <w:tc>
          <w:tcPr>
            <w:tcW w:w="1028" w:type="dxa"/>
            <w:tcBorders>
              <w:top w:val="single" w:sz="4" w:space="0" w:color="auto"/>
              <w:left w:val="nil"/>
              <w:bottom w:val="nil"/>
              <w:right w:val="nil"/>
            </w:tcBorders>
            <w:noWrap/>
            <w:vAlign w:val="bottom"/>
            <w:hideMark/>
          </w:tcPr>
          <w:p w:rsidR="00AD1939" w:rsidRPr="00D93FB1" w:rsidRDefault="00AD1939" w:rsidP="00AD1939">
            <w:pPr>
              <w:spacing w:after="0" w:line="240" w:lineRule="auto"/>
              <w:rPr>
                <w:rFonts w:ascii="Times New Roman" w:eastAsia="Times New Roman" w:hAnsi="Times New Roman" w:cs="Times New Roman"/>
                <w:sz w:val="20"/>
                <w:szCs w:val="20"/>
                <w:lang/>
              </w:rPr>
            </w:pPr>
          </w:p>
        </w:tc>
        <w:tc>
          <w:tcPr>
            <w:tcW w:w="36" w:type="dxa"/>
            <w:vAlign w:val="center"/>
            <w:hideMark/>
          </w:tcPr>
          <w:p w:rsidR="00AD1939" w:rsidRPr="00D93FB1" w:rsidRDefault="00AD1939" w:rsidP="00AD1939">
            <w:pPr>
              <w:spacing w:after="0" w:line="240" w:lineRule="auto"/>
              <w:rPr>
                <w:rFonts w:ascii="Times New Roman" w:eastAsia="Times New Roman" w:hAnsi="Times New Roman" w:cs="Times New Roman"/>
                <w:sz w:val="20"/>
                <w:szCs w:val="20"/>
                <w:lang/>
              </w:rPr>
            </w:pPr>
          </w:p>
        </w:tc>
      </w:tr>
      <w:tr w:rsidR="00AD1939" w:rsidRPr="00D93FB1" w:rsidTr="00AD1939">
        <w:trPr>
          <w:trHeight w:val="465"/>
        </w:trPr>
        <w:tc>
          <w:tcPr>
            <w:tcW w:w="8292" w:type="dxa"/>
            <w:gridSpan w:val="8"/>
            <w:tcBorders>
              <w:top w:val="single" w:sz="8" w:space="0" w:color="auto"/>
              <w:left w:val="single" w:sz="8" w:space="0" w:color="auto"/>
              <w:bottom w:val="single" w:sz="8" w:space="0" w:color="auto"/>
              <w:right w:val="nil"/>
            </w:tcBorders>
            <w:noWrap/>
            <w:vAlign w:val="bottom"/>
            <w:hideMark/>
          </w:tcPr>
          <w:p w:rsidR="00AD1939" w:rsidRPr="00D93FB1" w:rsidRDefault="00AD1939" w:rsidP="00AD1939">
            <w:pPr>
              <w:spacing w:after="0" w:line="240" w:lineRule="auto"/>
              <w:rPr>
                <w:rFonts w:ascii="Times New Roman" w:eastAsia="Times New Roman" w:hAnsi="Times New Roman" w:cs="Times New Roman"/>
                <w:b/>
                <w:bCs/>
                <w:color w:val="000000"/>
                <w:sz w:val="36"/>
                <w:szCs w:val="36"/>
                <w:lang/>
              </w:rPr>
            </w:pPr>
            <w:r w:rsidRPr="00D93FB1">
              <w:rPr>
                <w:rFonts w:ascii="Times New Roman" w:eastAsia="Times New Roman" w:hAnsi="Times New Roman" w:cs="Times New Roman"/>
                <w:b/>
                <w:bCs/>
                <w:color w:val="000000"/>
                <w:sz w:val="36"/>
                <w:szCs w:val="36"/>
                <w:lang/>
              </w:rPr>
              <w:t>MJESNA ZAJEDNICA CRNI LUG</w:t>
            </w:r>
          </w:p>
        </w:tc>
        <w:tc>
          <w:tcPr>
            <w:tcW w:w="36" w:type="dxa"/>
            <w:vAlign w:val="center"/>
            <w:hideMark/>
          </w:tcPr>
          <w:p w:rsidR="00AD1939" w:rsidRPr="00D93FB1" w:rsidRDefault="00AD1939" w:rsidP="00AD1939">
            <w:pPr>
              <w:spacing w:after="0" w:line="240" w:lineRule="auto"/>
              <w:rPr>
                <w:rFonts w:ascii="Times New Roman" w:eastAsia="Times New Roman" w:hAnsi="Times New Roman" w:cs="Times New Roman"/>
                <w:sz w:val="20"/>
                <w:szCs w:val="20"/>
                <w:lang/>
              </w:rPr>
            </w:pPr>
          </w:p>
        </w:tc>
      </w:tr>
      <w:tr w:rsidR="00AD1939" w:rsidRPr="00D93FB1" w:rsidTr="00AD1939">
        <w:trPr>
          <w:trHeight w:val="315"/>
        </w:trPr>
        <w:tc>
          <w:tcPr>
            <w:tcW w:w="4180" w:type="dxa"/>
            <w:gridSpan w:val="4"/>
            <w:vMerge w:val="restart"/>
            <w:tcBorders>
              <w:top w:val="single" w:sz="8" w:space="0" w:color="auto"/>
              <w:left w:val="single" w:sz="8" w:space="0" w:color="auto"/>
              <w:bottom w:val="single" w:sz="8" w:space="0" w:color="000000"/>
              <w:right w:val="nil"/>
            </w:tcBorders>
            <w:noWrap/>
            <w:vAlign w:val="center"/>
            <w:hideMark/>
          </w:tcPr>
          <w:p w:rsidR="00AD1939" w:rsidRPr="00D93FB1" w:rsidRDefault="00AD1939" w:rsidP="00AD1939">
            <w:pPr>
              <w:spacing w:after="0" w:line="240" w:lineRule="auto"/>
              <w:jc w:val="center"/>
              <w:rPr>
                <w:rFonts w:ascii="Times New Roman" w:eastAsia="Times New Roman" w:hAnsi="Times New Roman" w:cs="Times New Roman"/>
                <w:color w:val="000000"/>
                <w:lang/>
              </w:rPr>
            </w:pPr>
            <w:r w:rsidRPr="00D93FB1">
              <w:rPr>
                <w:rFonts w:ascii="Times New Roman" w:eastAsia="Times New Roman" w:hAnsi="Times New Roman" w:cs="Times New Roman"/>
                <w:color w:val="000000"/>
                <w:lang/>
              </w:rPr>
              <w:t>Mjesno područje Gornje i Donje Peulje</w:t>
            </w:r>
          </w:p>
        </w:tc>
        <w:tc>
          <w:tcPr>
            <w:tcW w:w="4112" w:type="dxa"/>
            <w:gridSpan w:val="4"/>
            <w:vMerge w:val="restart"/>
            <w:tcBorders>
              <w:top w:val="single" w:sz="8" w:space="0" w:color="auto"/>
              <w:left w:val="single" w:sz="8" w:space="0" w:color="auto"/>
              <w:bottom w:val="nil"/>
              <w:right w:val="single" w:sz="8" w:space="0" w:color="000000"/>
            </w:tcBorders>
            <w:noWrap/>
            <w:vAlign w:val="center"/>
            <w:hideMark/>
          </w:tcPr>
          <w:p w:rsidR="00AD1939" w:rsidRPr="00D93FB1" w:rsidRDefault="00AD1939" w:rsidP="00AD1939">
            <w:pPr>
              <w:spacing w:after="0" w:line="240" w:lineRule="auto"/>
              <w:jc w:val="center"/>
              <w:rPr>
                <w:rFonts w:ascii="Times New Roman" w:eastAsia="Times New Roman" w:hAnsi="Times New Roman" w:cs="Times New Roman"/>
                <w:color w:val="000000"/>
                <w:lang/>
              </w:rPr>
            </w:pPr>
            <w:r w:rsidRPr="00D93FB1">
              <w:rPr>
                <w:rFonts w:ascii="Times New Roman" w:eastAsia="Times New Roman" w:hAnsi="Times New Roman" w:cs="Times New Roman"/>
                <w:color w:val="000000"/>
                <w:lang/>
              </w:rPr>
              <w:t>MILIJANA / SAVA / GAŠIĆ</w:t>
            </w:r>
          </w:p>
        </w:tc>
        <w:tc>
          <w:tcPr>
            <w:tcW w:w="36" w:type="dxa"/>
            <w:vAlign w:val="center"/>
            <w:hideMark/>
          </w:tcPr>
          <w:p w:rsidR="00AD1939" w:rsidRPr="00D93FB1" w:rsidRDefault="00AD1939" w:rsidP="00AD1939">
            <w:pPr>
              <w:spacing w:after="0" w:line="240" w:lineRule="auto"/>
              <w:rPr>
                <w:rFonts w:ascii="Times New Roman" w:eastAsia="Times New Roman" w:hAnsi="Times New Roman" w:cs="Times New Roman"/>
                <w:sz w:val="20"/>
                <w:szCs w:val="20"/>
                <w:lang/>
              </w:rPr>
            </w:pPr>
          </w:p>
        </w:tc>
      </w:tr>
      <w:tr w:rsidR="00AD1939" w:rsidRPr="00D93FB1" w:rsidTr="00AD1939">
        <w:trPr>
          <w:trHeight w:val="330"/>
        </w:trPr>
        <w:tc>
          <w:tcPr>
            <w:tcW w:w="4180" w:type="dxa"/>
            <w:gridSpan w:val="4"/>
            <w:vMerge/>
            <w:tcBorders>
              <w:top w:val="single" w:sz="8" w:space="0" w:color="auto"/>
              <w:left w:val="single" w:sz="8" w:space="0" w:color="auto"/>
              <w:bottom w:val="single" w:sz="8" w:space="0" w:color="000000"/>
              <w:right w:val="nil"/>
            </w:tcBorders>
            <w:vAlign w:val="center"/>
            <w:hideMark/>
          </w:tcPr>
          <w:p w:rsidR="00AD1939" w:rsidRPr="00D93FB1" w:rsidRDefault="00AD1939" w:rsidP="00AD1939">
            <w:pPr>
              <w:spacing w:after="0" w:line="240" w:lineRule="auto"/>
              <w:rPr>
                <w:rFonts w:ascii="Times New Roman" w:eastAsia="Times New Roman" w:hAnsi="Times New Roman" w:cs="Times New Roman"/>
                <w:color w:val="000000"/>
                <w:lang/>
              </w:rPr>
            </w:pPr>
          </w:p>
        </w:tc>
        <w:tc>
          <w:tcPr>
            <w:tcW w:w="4112" w:type="dxa"/>
            <w:gridSpan w:val="4"/>
            <w:vMerge/>
            <w:tcBorders>
              <w:top w:val="single" w:sz="8" w:space="0" w:color="auto"/>
              <w:left w:val="single" w:sz="8" w:space="0" w:color="auto"/>
              <w:bottom w:val="nil"/>
              <w:right w:val="single" w:sz="8" w:space="0" w:color="000000"/>
            </w:tcBorders>
            <w:vAlign w:val="center"/>
            <w:hideMark/>
          </w:tcPr>
          <w:p w:rsidR="00AD1939" w:rsidRPr="00D93FB1" w:rsidRDefault="00AD1939" w:rsidP="00AD1939">
            <w:pPr>
              <w:spacing w:after="0" w:line="240" w:lineRule="auto"/>
              <w:rPr>
                <w:rFonts w:ascii="Times New Roman" w:eastAsia="Times New Roman" w:hAnsi="Times New Roman" w:cs="Times New Roman"/>
                <w:color w:val="000000"/>
                <w:lang/>
              </w:rPr>
            </w:pPr>
          </w:p>
        </w:tc>
        <w:tc>
          <w:tcPr>
            <w:tcW w:w="36" w:type="dxa"/>
            <w:tcBorders>
              <w:top w:val="nil"/>
              <w:left w:val="nil"/>
              <w:bottom w:val="nil"/>
              <w:right w:val="nil"/>
            </w:tcBorders>
            <w:noWrap/>
            <w:vAlign w:val="bottom"/>
            <w:hideMark/>
          </w:tcPr>
          <w:p w:rsidR="00AD1939" w:rsidRPr="00D93FB1" w:rsidRDefault="00AD1939" w:rsidP="00AD1939">
            <w:pPr>
              <w:spacing w:after="0" w:line="240" w:lineRule="auto"/>
              <w:jc w:val="center"/>
              <w:rPr>
                <w:rFonts w:ascii="Times New Roman" w:eastAsia="Times New Roman" w:hAnsi="Times New Roman" w:cs="Times New Roman"/>
                <w:color w:val="000000"/>
                <w:lang/>
              </w:rPr>
            </w:pPr>
          </w:p>
        </w:tc>
      </w:tr>
      <w:tr w:rsidR="00AD1939" w:rsidRPr="00D93FB1" w:rsidTr="00AD1939">
        <w:trPr>
          <w:trHeight w:val="315"/>
        </w:trPr>
        <w:tc>
          <w:tcPr>
            <w:tcW w:w="4180" w:type="dxa"/>
            <w:gridSpan w:val="4"/>
            <w:vMerge w:val="restart"/>
            <w:tcBorders>
              <w:top w:val="single" w:sz="8" w:space="0" w:color="auto"/>
              <w:left w:val="single" w:sz="8" w:space="0" w:color="auto"/>
              <w:bottom w:val="single" w:sz="8" w:space="0" w:color="000000"/>
              <w:right w:val="nil"/>
            </w:tcBorders>
            <w:noWrap/>
            <w:vAlign w:val="center"/>
            <w:hideMark/>
          </w:tcPr>
          <w:p w:rsidR="00AD1939" w:rsidRPr="00D93FB1" w:rsidRDefault="00AD1939" w:rsidP="00AD1939">
            <w:pPr>
              <w:spacing w:after="0" w:line="240" w:lineRule="auto"/>
              <w:jc w:val="center"/>
              <w:rPr>
                <w:rFonts w:ascii="Times New Roman" w:eastAsia="Times New Roman" w:hAnsi="Times New Roman" w:cs="Times New Roman"/>
                <w:color w:val="000000"/>
                <w:lang/>
              </w:rPr>
            </w:pPr>
            <w:r w:rsidRPr="00D93FB1">
              <w:rPr>
                <w:rFonts w:ascii="Times New Roman" w:eastAsia="Times New Roman" w:hAnsi="Times New Roman" w:cs="Times New Roman"/>
                <w:color w:val="000000"/>
                <w:lang/>
              </w:rPr>
              <w:t>Mjesno područje Grkovci,Crni Lug</w:t>
            </w:r>
          </w:p>
        </w:tc>
        <w:tc>
          <w:tcPr>
            <w:tcW w:w="4112" w:type="dxa"/>
            <w:gridSpan w:val="4"/>
            <w:vMerge w:val="restart"/>
            <w:tcBorders>
              <w:top w:val="single" w:sz="8" w:space="0" w:color="auto"/>
              <w:left w:val="single" w:sz="8" w:space="0" w:color="auto"/>
              <w:bottom w:val="nil"/>
              <w:right w:val="single" w:sz="8" w:space="0" w:color="000000"/>
            </w:tcBorders>
            <w:noWrap/>
            <w:vAlign w:val="center"/>
            <w:hideMark/>
          </w:tcPr>
          <w:p w:rsidR="00AD1939" w:rsidRPr="00D93FB1" w:rsidRDefault="00AD1939" w:rsidP="00AD1939">
            <w:pPr>
              <w:spacing w:after="0" w:line="240" w:lineRule="auto"/>
              <w:jc w:val="center"/>
              <w:rPr>
                <w:rFonts w:ascii="Times New Roman" w:eastAsia="Times New Roman" w:hAnsi="Times New Roman" w:cs="Times New Roman"/>
                <w:color w:val="000000"/>
                <w:lang/>
              </w:rPr>
            </w:pPr>
            <w:r w:rsidRPr="00D93FB1">
              <w:rPr>
                <w:rFonts w:ascii="Times New Roman" w:eastAsia="Times New Roman" w:hAnsi="Times New Roman" w:cs="Times New Roman"/>
                <w:color w:val="000000"/>
                <w:lang/>
              </w:rPr>
              <w:t>ZIVKO / LUKA / ĆORIĆ</w:t>
            </w:r>
          </w:p>
        </w:tc>
        <w:tc>
          <w:tcPr>
            <w:tcW w:w="36" w:type="dxa"/>
            <w:vAlign w:val="center"/>
            <w:hideMark/>
          </w:tcPr>
          <w:p w:rsidR="00AD1939" w:rsidRPr="00D93FB1" w:rsidRDefault="00AD1939" w:rsidP="00AD1939">
            <w:pPr>
              <w:spacing w:after="0" w:line="240" w:lineRule="auto"/>
              <w:rPr>
                <w:rFonts w:ascii="Times New Roman" w:eastAsia="Times New Roman" w:hAnsi="Times New Roman" w:cs="Times New Roman"/>
                <w:sz w:val="20"/>
                <w:szCs w:val="20"/>
                <w:lang/>
              </w:rPr>
            </w:pPr>
          </w:p>
        </w:tc>
      </w:tr>
      <w:tr w:rsidR="00AD1939" w:rsidRPr="00D93FB1" w:rsidTr="00AD1939">
        <w:trPr>
          <w:trHeight w:val="330"/>
        </w:trPr>
        <w:tc>
          <w:tcPr>
            <w:tcW w:w="4180" w:type="dxa"/>
            <w:gridSpan w:val="4"/>
            <w:vMerge/>
            <w:tcBorders>
              <w:top w:val="single" w:sz="8" w:space="0" w:color="auto"/>
              <w:left w:val="single" w:sz="8" w:space="0" w:color="auto"/>
              <w:bottom w:val="single" w:sz="8" w:space="0" w:color="000000"/>
              <w:right w:val="nil"/>
            </w:tcBorders>
            <w:vAlign w:val="center"/>
            <w:hideMark/>
          </w:tcPr>
          <w:p w:rsidR="00AD1939" w:rsidRPr="00D93FB1" w:rsidRDefault="00AD1939" w:rsidP="00AD1939">
            <w:pPr>
              <w:spacing w:after="0" w:line="240" w:lineRule="auto"/>
              <w:rPr>
                <w:rFonts w:ascii="Times New Roman" w:eastAsia="Times New Roman" w:hAnsi="Times New Roman" w:cs="Times New Roman"/>
                <w:color w:val="000000"/>
                <w:lang/>
              </w:rPr>
            </w:pPr>
          </w:p>
        </w:tc>
        <w:tc>
          <w:tcPr>
            <w:tcW w:w="4112" w:type="dxa"/>
            <w:gridSpan w:val="4"/>
            <w:vMerge/>
            <w:tcBorders>
              <w:top w:val="single" w:sz="8" w:space="0" w:color="auto"/>
              <w:left w:val="single" w:sz="8" w:space="0" w:color="auto"/>
              <w:bottom w:val="single" w:sz="4" w:space="0" w:color="auto"/>
              <w:right w:val="single" w:sz="8" w:space="0" w:color="000000"/>
            </w:tcBorders>
            <w:vAlign w:val="center"/>
            <w:hideMark/>
          </w:tcPr>
          <w:p w:rsidR="00AD1939" w:rsidRPr="00D93FB1" w:rsidRDefault="00AD1939" w:rsidP="00AD1939">
            <w:pPr>
              <w:spacing w:after="0" w:line="240" w:lineRule="auto"/>
              <w:rPr>
                <w:rFonts w:ascii="Times New Roman" w:eastAsia="Times New Roman" w:hAnsi="Times New Roman" w:cs="Times New Roman"/>
                <w:color w:val="000000"/>
                <w:lang/>
              </w:rPr>
            </w:pPr>
          </w:p>
        </w:tc>
        <w:tc>
          <w:tcPr>
            <w:tcW w:w="36" w:type="dxa"/>
            <w:tcBorders>
              <w:top w:val="nil"/>
              <w:left w:val="nil"/>
              <w:bottom w:val="nil"/>
              <w:right w:val="nil"/>
            </w:tcBorders>
            <w:noWrap/>
            <w:vAlign w:val="bottom"/>
            <w:hideMark/>
          </w:tcPr>
          <w:p w:rsidR="00AD1939" w:rsidRPr="00D93FB1" w:rsidRDefault="00AD1939" w:rsidP="00AD1939">
            <w:pPr>
              <w:spacing w:after="0" w:line="240" w:lineRule="auto"/>
              <w:jc w:val="center"/>
              <w:rPr>
                <w:rFonts w:ascii="Times New Roman" w:eastAsia="Times New Roman" w:hAnsi="Times New Roman" w:cs="Times New Roman"/>
                <w:color w:val="000000"/>
                <w:lang/>
              </w:rPr>
            </w:pPr>
          </w:p>
        </w:tc>
      </w:tr>
      <w:tr w:rsidR="00AD1939" w:rsidRPr="00D93FB1" w:rsidTr="00AD1939">
        <w:trPr>
          <w:trHeight w:val="300"/>
        </w:trPr>
        <w:tc>
          <w:tcPr>
            <w:tcW w:w="4180" w:type="dxa"/>
            <w:gridSpan w:val="4"/>
            <w:vMerge w:val="restart"/>
            <w:tcBorders>
              <w:top w:val="single" w:sz="8" w:space="0" w:color="auto"/>
              <w:left w:val="single" w:sz="8" w:space="0" w:color="auto"/>
              <w:bottom w:val="single" w:sz="8" w:space="0" w:color="000000"/>
              <w:right w:val="single" w:sz="4" w:space="0" w:color="auto"/>
            </w:tcBorders>
            <w:noWrap/>
            <w:vAlign w:val="center"/>
            <w:hideMark/>
          </w:tcPr>
          <w:p w:rsidR="00AD1939" w:rsidRPr="00D93FB1" w:rsidRDefault="00AD1939" w:rsidP="00AD1939">
            <w:pPr>
              <w:spacing w:after="0" w:line="240" w:lineRule="auto"/>
              <w:jc w:val="center"/>
              <w:rPr>
                <w:rFonts w:ascii="Times New Roman" w:eastAsia="Times New Roman" w:hAnsi="Times New Roman" w:cs="Times New Roman"/>
                <w:color w:val="000000"/>
                <w:lang/>
              </w:rPr>
            </w:pPr>
            <w:r w:rsidRPr="00D93FB1">
              <w:rPr>
                <w:rFonts w:ascii="Times New Roman" w:eastAsia="Times New Roman" w:hAnsi="Times New Roman" w:cs="Times New Roman"/>
                <w:color w:val="000000"/>
                <w:lang/>
              </w:rPr>
              <w:t>Mjesno područje Pržine,Jaruga</w:t>
            </w:r>
          </w:p>
        </w:tc>
        <w:tc>
          <w:tcPr>
            <w:tcW w:w="4112" w:type="dxa"/>
            <w:gridSpan w:val="4"/>
            <w:vMerge w:val="restart"/>
            <w:tcBorders>
              <w:top w:val="single" w:sz="4" w:space="0" w:color="auto"/>
              <w:left w:val="single" w:sz="4" w:space="0" w:color="auto"/>
              <w:bottom w:val="single" w:sz="4" w:space="0" w:color="auto"/>
              <w:right w:val="single" w:sz="4" w:space="0" w:color="auto"/>
            </w:tcBorders>
            <w:noWrap/>
            <w:vAlign w:val="center"/>
            <w:hideMark/>
          </w:tcPr>
          <w:p w:rsidR="00AD1939" w:rsidRPr="00D93FB1" w:rsidRDefault="00AD1939" w:rsidP="00AD1939">
            <w:pPr>
              <w:spacing w:after="0" w:line="240" w:lineRule="auto"/>
              <w:jc w:val="center"/>
              <w:rPr>
                <w:rFonts w:ascii="Times New Roman" w:eastAsia="Times New Roman" w:hAnsi="Times New Roman" w:cs="Times New Roman"/>
                <w:color w:val="000000"/>
                <w:lang/>
              </w:rPr>
            </w:pPr>
            <w:r w:rsidRPr="00D93FB1">
              <w:rPr>
                <w:rFonts w:ascii="Times New Roman" w:eastAsia="Times New Roman" w:hAnsi="Times New Roman" w:cs="Times New Roman"/>
                <w:color w:val="000000"/>
                <w:lang/>
              </w:rPr>
              <w:t>RADOMIR / ŽARKO / ŠORMAZ</w:t>
            </w:r>
          </w:p>
        </w:tc>
        <w:tc>
          <w:tcPr>
            <w:tcW w:w="36" w:type="dxa"/>
            <w:tcBorders>
              <w:left w:val="single" w:sz="4" w:space="0" w:color="auto"/>
            </w:tcBorders>
            <w:vAlign w:val="center"/>
            <w:hideMark/>
          </w:tcPr>
          <w:p w:rsidR="00AD1939" w:rsidRPr="00D93FB1" w:rsidRDefault="00AD1939" w:rsidP="00AD1939">
            <w:pPr>
              <w:spacing w:after="0" w:line="240" w:lineRule="auto"/>
              <w:rPr>
                <w:rFonts w:ascii="Times New Roman" w:eastAsia="Times New Roman" w:hAnsi="Times New Roman" w:cs="Times New Roman"/>
                <w:sz w:val="20"/>
                <w:szCs w:val="20"/>
                <w:lang/>
              </w:rPr>
            </w:pPr>
          </w:p>
        </w:tc>
      </w:tr>
      <w:tr w:rsidR="00AD1939" w:rsidRPr="00D93FB1" w:rsidTr="00AD1939">
        <w:trPr>
          <w:trHeight w:val="315"/>
        </w:trPr>
        <w:tc>
          <w:tcPr>
            <w:tcW w:w="4180" w:type="dxa"/>
            <w:gridSpan w:val="4"/>
            <w:vMerge/>
            <w:tcBorders>
              <w:top w:val="single" w:sz="8" w:space="0" w:color="auto"/>
              <w:left w:val="single" w:sz="8" w:space="0" w:color="auto"/>
              <w:bottom w:val="single" w:sz="8" w:space="0" w:color="000000"/>
              <w:right w:val="single" w:sz="4" w:space="0" w:color="auto"/>
            </w:tcBorders>
            <w:vAlign w:val="center"/>
            <w:hideMark/>
          </w:tcPr>
          <w:p w:rsidR="00AD1939" w:rsidRPr="00D93FB1" w:rsidRDefault="00AD1939" w:rsidP="00AD1939">
            <w:pPr>
              <w:spacing w:after="0" w:line="240" w:lineRule="auto"/>
              <w:rPr>
                <w:rFonts w:ascii="Times New Roman" w:eastAsia="Times New Roman" w:hAnsi="Times New Roman" w:cs="Times New Roman"/>
                <w:color w:val="000000"/>
                <w:lang/>
              </w:rPr>
            </w:pPr>
          </w:p>
        </w:tc>
        <w:tc>
          <w:tcPr>
            <w:tcW w:w="4112" w:type="dxa"/>
            <w:gridSpan w:val="4"/>
            <w:vMerge/>
            <w:tcBorders>
              <w:top w:val="single" w:sz="4" w:space="0" w:color="auto"/>
              <w:left w:val="single" w:sz="4" w:space="0" w:color="auto"/>
              <w:bottom w:val="single" w:sz="4" w:space="0" w:color="auto"/>
              <w:right w:val="single" w:sz="4" w:space="0" w:color="auto"/>
            </w:tcBorders>
            <w:vAlign w:val="center"/>
            <w:hideMark/>
          </w:tcPr>
          <w:p w:rsidR="00AD1939" w:rsidRPr="00D93FB1" w:rsidRDefault="00AD1939" w:rsidP="00AD1939">
            <w:pPr>
              <w:spacing w:after="0" w:line="240" w:lineRule="auto"/>
              <w:rPr>
                <w:rFonts w:ascii="Times New Roman" w:eastAsia="Times New Roman" w:hAnsi="Times New Roman" w:cs="Times New Roman"/>
                <w:color w:val="000000"/>
                <w:lang/>
              </w:rPr>
            </w:pPr>
          </w:p>
        </w:tc>
        <w:tc>
          <w:tcPr>
            <w:tcW w:w="36" w:type="dxa"/>
            <w:tcBorders>
              <w:top w:val="nil"/>
              <w:left w:val="single" w:sz="4" w:space="0" w:color="auto"/>
              <w:bottom w:val="nil"/>
              <w:right w:val="nil"/>
            </w:tcBorders>
            <w:noWrap/>
            <w:vAlign w:val="bottom"/>
            <w:hideMark/>
          </w:tcPr>
          <w:p w:rsidR="00AD1939" w:rsidRPr="00D93FB1" w:rsidRDefault="00AD1939" w:rsidP="00AD1939">
            <w:pPr>
              <w:spacing w:after="0" w:line="240" w:lineRule="auto"/>
              <w:jc w:val="center"/>
              <w:rPr>
                <w:rFonts w:ascii="Times New Roman" w:eastAsia="Times New Roman" w:hAnsi="Times New Roman" w:cs="Times New Roman"/>
                <w:color w:val="000000"/>
                <w:lang/>
              </w:rPr>
            </w:pPr>
          </w:p>
        </w:tc>
      </w:tr>
      <w:tr w:rsidR="00AD1939" w:rsidRPr="00D93FB1" w:rsidTr="00AD1939">
        <w:trPr>
          <w:trHeight w:val="300"/>
        </w:trPr>
        <w:tc>
          <w:tcPr>
            <w:tcW w:w="4180" w:type="dxa"/>
            <w:gridSpan w:val="4"/>
            <w:vMerge w:val="restart"/>
            <w:tcBorders>
              <w:top w:val="single" w:sz="8" w:space="0" w:color="auto"/>
              <w:left w:val="single" w:sz="8" w:space="0" w:color="auto"/>
              <w:bottom w:val="single" w:sz="8" w:space="0" w:color="000000"/>
              <w:right w:val="single" w:sz="4" w:space="0" w:color="auto"/>
            </w:tcBorders>
            <w:noWrap/>
            <w:vAlign w:val="center"/>
            <w:hideMark/>
          </w:tcPr>
          <w:p w:rsidR="00AD1939" w:rsidRPr="00D93FB1" w:rsidRDefault="00AD1939" w:rsidP="00AD1939">
            <w:pPr>
              <w:spacing w:after="0" w:line="240" w:lineRule="auto"/>
              <w:jc w:val="center"/>
              <w:rPr>
                <w:rFonts w:ascii="Times New Roman" w:eastAsia="Times New Roman" w:hAnsi="Times New Roman" w:cs="Times New Roman"/>
                <w:color w:val="000000"/>
                <w:lang/>
              </w:rPr>
            </w:pPr>
            <w:r w:rsidRPr="00D93FB1">
              <w:rPr>
                <w:rFonts w:ascii="Times New Roman" w:eastAsia="Times New Roman" w:hAnsi="Times New Roman" w:cs="Times New Roman"/>
                <w:color w:val="000000"/>
                <w:lang/>
              </w:rPr>
              <w:t>Mjesno područje Gornji i Donji Kazanci</w:t>
            </w:r>
          </w:p>
        </w:tc>
        <w:tc>
          <w:tcPr>
            <w:tcW w:w="4112" w:type="dxa"/>
            <w:gridSpan w:val="4"/>
            <w:vMerge w:val="restart"/>
            <w:tcBorders>
              <w:top w:val="single" w:sz="4" w:space="0" w:color="auto"/>
              <w:left w:val="single" w:sz="4" w:space="0" w:color="auto"/>
              <w:bottom w:val="single" w:sz="4" w:space="0" w:color="auto"/>
              <w:right w:val="single" w:sz="4" w:space="0" w:color="auto"/>
            </w:tcBorders>
            <w:noWrap/>
            <w:vAlign w:val="center"/>
            <w:hideMark/>
          </w:tcPr>
          <w:p w:rsidR="00AD1939" w:rsidRPr="00D93FB1" w:rsidRDefault="00AD1939" w:rsidP="00AD1939">
            <w:pPr>
              <w:spacing w:after="0" w:line="240" w:lineRule="auto"/>
              <w:jc w:val="center"/>
              <w:rPr>
                <w:rFonts w:ascii="Times New Roman" w:eastAsia="Times New Roman" w:hAnsi="Times New Roman" w:cs="Times New Roman"/>
                <w:color w:val="000000"/>
                <w:lang/>
              </w:rPr>
            </w:pPr>
            <w:r w:rsidRPr="00D93FB1">
              <w:rPr>
                <w:rFonts w:ascii="Times New Roman" w:eastAsia="Times New Roman" w:hAnsi="Times New Roman" w:cs="Times New Roman"/>
                <w:color w:val="000000"/>
                <w:lang/>
              </w:rPr>
              <w:t>VELJKO / VASO / IVETIĆ</w:t>
            </w:r>
          </w:p>
        </w:tc>
        <w:tc>
          <w:tcPr>
            <w:tcW w:w="36" w:type="dxa"/>
            <w:tcBorders>
              <w:left w:val="single" w:sz="4" w:space="0" w:color="auto"/>
            </w:tcBorders>
            <w:vAlign w:val="center"/>
            <w:hideMark/>
          </w:tcPr>
          <w:p w:rsidR="00AD1939" w:rsidRPr="00D93FB1" w:rsidRDefault="00AD1939" w:rsidP="00AD1939">
            <w:pPr>
              <w:spacing w:after="0" w:line="240" w:lineRule="auto"/>
              <w:rPr>
                <w:rFonts w:ascii="Times New Roman" w:eastAsia="Times New Roman" w:hAnsi="Times New Roman" w:cs="Times New Roman"/>
                <w:sz w:val="20"/>
                <w:szCs w:val="20"/>
                <w:lang/>
              </w:rPr>
            </w:pPr>
          </w:p>
        </w:tc>
      </w:tr>
      <w:tr w:rsidR="00AD1939" w:rsidRPr="00D93FB1" w:rsidTr="00AD1939">
        <w:trPr>
          <w:trHeight w:val="315"/>
        </w:trPr>
        <w:tc>
          <w:tcPr>
            <w:tcW w:w="4180" w:type="dxa"/>
            <w:gridSpan w:val="4"/>
            <w:vMerge/>
            <w:tcBorders>
              <w:top w:val="single" w:sz="8" w:space="0" w:color="auto"/>
              <w:left w:val="single" w:sz="8" w:space="0" w:color="auto"/>
              <w:bottom w:val="single" w:sz="8" w:space="0" w:color="000000"/>
              <w:right w:val="single" w:sz="4" w:space="0" w:color="auto"/>
            </w:tcBorders>
            <w:vAlign w:val="center"/>
            <w:hideMark/>
          </w:tcPr>
          <w:p w:rsidR="00AD1939" w:rsidRPr="00D93FB1" w:rsidRDefault="00AD1939" w:rsidP="00AD1939">
            <w:pPr>
              <w:spacing w:after="0" w:line="240" w:lineRule="auto"/>
              <w:rPr>
                <w:rFonts w:ascii="Times New Roman" w:eastAsia="Times New Roman" w:hAnsi="Times New Roman" w:cs="Times New Roman"/>
                <w:color w:val="000000"/>
                <w:lang/>
              </w:rPr>
            </w:pPr>
          </w:p>
        </w:tc>
        <w:tc>
          <w:tcPr>
            <w:tcW w:w="4112" w:type="dxa"/>
            <w:gridSpan w:val="4"/>
            <w:vMerge/>
            <w:tcBorders>
              <w:top w:val="single" w:sz="4" w:space="0" w:color="auto"/>
              <w:left w:val="single" w:sz="4" w:space="0" w:color="auto"/>
              <w:bottom w:val="single" w:sz="4" w:space="0" w:color="auto"/>
              <w:right w:val="single" w:sz="4" w:space="0" w:color="auto"/>
            </w:tcBorders>
            <w:vAlign w:val="center"/>
            <w:hideMark/>
          </w:tcPr>
          <w:p w:rsidR="00AD1939" w:rsidRPr="00D93FB1" w:rsidRDefault="00AD1939" w:rsidP="00AD1939">
            <w:pPr>
              <w:spacing w:after="0" w:line="240" w:lineRule="auto"/>
              <w:rPr>
                <w:rFonts w:ascii="Times New Roman" w:eastAsia="Times New Roman" w:hAnsi="Times New Roman" w:cs="Times New Roman"/>
                <w:color w:val="000000"/>
                <w:lang/>
              </w:rPr>
            </w:pPr>
          </w:p>
        </w:tc>
        <w:tc>
          <w:tcPr>
            <w:tcW w:w="36" w:type="dxa"/>
            <w:tcBorders>
              <w:top w:val="nil"/>
              <w:left w:val="single" w:sz="4" w:space="0" w:color="auto"/>
              <w:bottom w:val="nil"/>
              <w:right w:val="nil"/>
            </w:tcBorders>
            <w:noWrap/>
            <w:vAlign w:val="bottom"/>
            <w:hideMark/>
          </w:tcPr>
          <w:p w:rsidR="00AD1939" w:rsidRPr="00D93FB1" w:rsidRDefault="00AD1939" w:rsidP="00AD1939">
            <w:pPr>
              <w:spacing w:after="0" w:line="240" w:lineRule="auto"/>
              <w:jc w:val="center"/>
              <w:rPr>
                <w:rFonts w:ascii="Times New Roman" w:eastAsia="Times New Roman" w:hAnsi="Times New Roman" w:cs="Times New Roman"/>
                <w:color w:val="000000"/>
                <w:lang/>
              </w:rPr>
            </w:pPr>
          </w:p>
        </w:tc>
      </w:tr>
      <w:tr w:rsidR="00AD1939" w:rsidRPr="00D93FB1" w:rsidTr="00AD1939">
        <w:trPr>
          <w:trHeight w:val="300"/>
        </w:trPr>
        <w:tc>
          <w:tcPr>
            <w:tcW w:w="4180" w:type="dxa"/>
            <w:gridSpan w:val="4"/>
            <w:vMerge w:val="restart"/>
            <w:tcBorders>
              <w:top w:val="single" w:sz="8" w:space="0" w:color="auto"/>
              <w:left w:val="single" w:sz="8" w:space="0" w:color="auto"/>
              <w:bottom w:val="single" w:sz="8" w:space="0" w:color="000000"/>
              <w:right w:val="single" w:sz="4" w:space="0" w:color="auto"/>
            </w:tcBorders>
            <w:noWrap/>
            <w:vAlign w:val="center"/>
            <w:hideMark/>
          </w:tcPr>
          <w:p w:rsidR="00AD1939" w:rsidRPr="00D93FB1" w:rsidRDefault="00AD1939" w:rsidP="00AD1939">
            <w:pPr>
              <w:spacing w:after="0" w:line="240" w:lineRule="auto"/>
              <w:jc w:val="center"/>
              <w:rPr>
                <w:rFonts w:ascii="Times New Roman" w:eastAsia="Times New Roman" w:hAnsi="Times New Roman" w:cs="Times New Roman"/>
                <w:color w:val="000000"/>
                <w:lang/>
              </w:rPr>
            </w:pPr>
            <w:r w:rsidRPr="00D93FB1">
              <w:rPr>
                <w:rFonts w:ascii="Times New Roman" w:eastAsia="Times New Roman" w:hAnsi="Times New Roman" w:cs="Times New Roman"/>
                <w:color w:val="000000"/>
                <w:lang/>
              </w:rPr>
              <w:t>Mjesno područje Nuglašica,Bastasi</w:t>
            </w:r>
          </w:p>
        </w:tc>
        <w:tc>
          <w:tcPr>
            <w:tcW w:w="4112" w:type="dxa"/>
            <w:gridSpan w:val="4"/>
            <w:vMerge w:val="restart"/>
            <w:tcBorders>
              <w:top w:val="single" w:sz="4" w:space="0" w:color="auto"/>
              <w:left w:val="single" w:sz="4" w:space="0" w:color="auto"/>
              <w:bottom w:val="single" w:sz="4" w:space="0" w:color="auto"/>
              <w:right w:val="single" w:sz="4" w:space="0" w:color="auto"/>
            </w:tcBorders>
            <w:noWrap/>
            <w:vAlign w:val="center"/>
            <w:hideMark/>
          </w:tcPr>
          <w:p w:rsidR="00AD1939" w:rsidRPr="00D93FB1" w:rsidRDefault="00AD1939" w:rsidP="00AD1939">
            <w:pPr>
              <w:spacing w:after="0" w:line="240" w:lineRule="auto"/>
              <w:jc w:val="center"/>
              <w:rPr>
                <w:rFonts w:ascii="Times New Roman" w:eastAsia="Times New Roman" w:hAnsi="Times New Roman" w:cs="Times New Roman"/>
                <w:color w:val="000000"/>
                <w:lang/>
              </w:rPr>
            </w:pPr>
            <w:r w:rsidRPr="00D93FB1">
              <w:rPr>
                <w:rFonts w:ascii="Times New Roman" w:eastAsia="Times New Roman" w:hAnsi="Times New Roman" w:cs="Times New Roman"/>
                <w:color w:val="000000"/>
                <w:lang/>
              </w:rPr>
              <w:t>MIRKO/ ILIJA/ IVETIĆ</w:t>
            </w:r>
          </w:p>
        </w:tc>
        <w:tc>
          <w:tcPr>
            <w:tcW w:w="36" w:type="dxa"/>
            <w:tcBorders>
              <w:left w:val="single" w:sz="4" w:space="0" w:color="auto"/>
            </w:tcBorders>
            <w:vAlign w:val="center"/>
            <w:hideMark/>
          </w:tcPr>
          <w:p w:rsidR="00AD1939" w:rsidRPr="00D93FB1" w:rsidRDefault="00AD1939" w:rsidP="00AD1939">
            <w:pPr>
              <w:spacing w:after="0" w:line="240" w:lineRule="auto"/>
              <w:rPr>
                <w:rFonts w:ascii="Times New Roman" w:eastAsia="Times New Roman" w:hAnsi="Times New Roman" w:cs="Times New Roman"/>
                <w:sz w:val="20"/>
                <w:szCs w:val="20"/>
                <w:lang/>
              </w:rPr>
            </w:pPr>
          </w:p>
        </w:tc>
      </w:tr>
      <w:tr w:rsidR="00AD1939" w:rsidRPr="00D93FB1" w:rsidTr="00AD1939">
        <w:trPr>
          <w:trHeight w:val="315"/>
        </w:trPr>
        <w:tc>
          <w:tcPr>
            <w:tcW w:w="4180" w:type="dxa"/>
            <w:gridSpan w:val="4"/>
            <w:vMerge/>
            <w:tcBorders>
              <w:top w:val="single" w:sz="8" w:space="0" w:color="auto"/>
              <w:left w:val="single" w:sz="8" w:space="0" w:color="auto"/>
              <w:bottom w:val="single" w:sz="8" w:space="0" w:color="000000"/>
              <w:right w:val="single" w:sz="4" w:space="0" w:color="auto"/>
            </w:tcBorders>
            <w:vAlign w:val="center"/>
            <w:hideMark/>
          </w:tcPr>
          <w:p w:rsidR="00AD1939" w:rsidRPr="00D93FB1" w:rsidRDefault="00AD1939" w:rsidP="00AD1939">
            <w:pPr>
              <w:spacing w:after="0" w:line="240" w:lineRule="auto"/>
              <w:rPr>
                <w:rFonts w:ascii="Times New Roman" w:eastAsia="Times New Roman" w:hAnsi="Times New Roman" w:cs="Times New Roman"/>
                <w:color w:val="000000"/>
                <w:lang/>
              </w:rPr>
            </w:pPr>
          </w:p>
        </w:tc>
        <w:tc>
          <w:tcPr>
            <w:tcW w:w="4112" w:type="dxa"/>
            <w:gridSpan w:val="4"/>
            <w:vMerge/>
            <w:tcBorders>
              <w:top w:val="single" w:sz="4" w:space="0" w:color="auto"/>
              <w:left w:val="single" w:sz="4" w:space="0" w:color="auto"/>
              <w:bottom w:val="single" w:sz="4" w:space="0" w:color="auto"/>
              <w:right w:val="single" w:sz="4" w:space="0" w:color="auto"/>
            </w:tcBorders>
            <w:vAlign w:val="center"/>
            <w:hideMark/>
          </w:tcPr>
          <w:p w:rsidR="00AD1939" w:rsidRPr="00D93FB1" w:rsidRDefault="00AD1939" w:rsidP="00AD1939">
            <w:pPr>
              <w:spacing w:after="0" w:line="240" w:lineRule="auto"/>
              <w:rPr>
                <w:rFonts w:ascii="Times New Roman" w:eastAsia="Times New Roman" w:hAnsi="Times New Roman" w:cs="Times New Roman"/>
                <w:color w:val="000000"/>
                <w:lang/>
              </w:rPr>
            </w:pPr>
          </w:p>
        </w:tc>
        <w:tc>
          <w:tcPr>
            <w:tcW w:w="36" w:type="dxa"/>
            <w:tcBorders>
              <w:top w:val="nil"/>
              <w:left w:val="single" w:sz="4" w:space="0" w:color="auto"/>
              <w:bottom w:val="nil"/>
              <w:right w:val="nil"/>
            </w:tcBorders>
            <w:noWrap/>
            <w:vAlign w:val="bottom"/>
            <w:hideMark/>
          </w:tcPr>
          <w:p w:rsidR="00AD1939" w:rsidRPr="00D93FB1" w:rsidRDefault="00AD1939" w:rsidP="00AD1939">
            <w:pPr>
              <w:spacing w:after="0" w:line="240" w:lineRule="auto"/>
              <w:jc w:val="center"/>
              <w:rPr>
                <w:rFonts w:ascii="Times New Roman" w:eastAsia="Times New Roman" w:hAnsi="Times New Roman" w:cs="Times New Roman"/>
                <w:color w:val="000000"/>
                <w:lang/>
              </w:rPr>
            </w:pPr>
          </w:p>
        </w:tc>
      </w:tr>
      <w:tr w:rsidR="00AD1939" w:rsidRPr="00D93FB1" w:rsidTr="00AD1939">
        <w:trPr>
          <w:trHeight w:val="300"/>
        </w:trPr>
        <w:tc>
          <w:tcPr>
            <w:tcW w:w="1050" w:type="dxa"/>
            <w:tcBorders>
              <w:top w:val="nil"/>
              <w:left w:val="nil"/>
              <w:bottom w:val="nil"/>
              <w:right w:val="nil"/>
            </w:tcBorders>
            <w:noWrap/>
            <w:vAlign w:val="bottom"/>
            <w:hideMark/>
          </w:tcPr>
          <w:p w:rsidR="00AD1939" w:rsidRPr="00D93FB1" w:rsidRDefault="00AD1939" w:rsidP="00AD1939">
            <w:pPr>
              <w:spacing w:after="0" w:line="240" w:lineRule="auto"/>
              <w:rPr>
                <w:rFonts w:ascii="Times New Roman" w:eastAsia="Times New Roman" w:hAnsi="Times New Roman" w:cs="Times New Roman"/>
                <w:sz w:val="20"/>
                <w:szCs w:val="20"/>
                <w:lang/>
              </w:rPr>
            </w:pPr>
          </w:p>
        </w:tc>
        <w:tc>
          <w:tcPr>
            <w:tcW w:w="1046" w:type="dxa"/>
            <w:tcBorders>
              <w:top w:val="nil"/>
              <w:left w:val="nil"/>
              <w:bottom w:val="nil"/>
              <w:right w:val="nil"/>
            </w:tcBorders>
            <w:noWrap/>
            <w:vAlign w:val="bottom"/>
            <w:hideMark/>
          </w:tcPr>
          <w:p w:rsidR="00AD1939" w:rsidRPr="00D93FB1" w:rsidRDefault="00AD1939" w:rsidP="00AD1939">
            <w:pPr>
              <w:spacing w:after="0" w:line="240" w:lineRule="auto"/>
              <w:rPr>
                <w:rFonts w:ascii="Times New Roman" w:eastAsia="Times New Roman" w:hAnsi="Times New Roman" w:cs="Times New Roman"/>
                <w:sz w:val="20"/>
                <w:szCs w:val="20"/>
                <w:lang/>
              </w:rPr>
            </w:pPr>
          </w:p>
        </w:tc>
        <w:tc>
          <w:tcPr>
            <w:tcW w:w="1043" w:type="dxa"/>
            <w:tcBorders>
              <w:top w:val="nil"/>
              <w:left w:val="nil"/>
              <w:bottom w:val="nil"/>
              <w:right w:val="nil"/>
            </w:tcBorders>
            <w:noWrap/>
            <w:vAlign w:val="bottom"/>
            <w:hideMark/>
          </w:tcPr>
          <w:p w:rsidR="00AD1939" w:rsidRPr="00D93FB1" w:rsidRDefault="00AD1939" w:rsidP="00AD1939">
            <w:pPr>
              <w:spacing w:after="0" w:line="240" w:lineRule="auto"/>
              <w:rPr>
                <w:rFonts w:ascii="Times New Roman" w:eastAsia="Times New Roman" w:hAnsi="Times New Roman" w:cs="Times New Roman"/>
                <w:sz w:val="20"/>
                <w:szCs w:val="20"/>
                <w:lang/>
              </w:rPr>
            </w:pPr>
          </w:p>
        </w:tc>
        <w:tc>
          <w:tcPr>
            <w:tcW w:w="1041" w:type="dxa"/>
            <w:tcBorders>
              <w:top w:val="nil"/>
              <w:left w:val="nil"/>
              <w:bottom w:val="nil"/>
              <w:right w:val="nil"/>
            </w:tcBorders>
            <w:noWrap/>
            <w:vAlign w:val="bottom"/>
            <w:hideMark/>
          </w:tcPr>
          <w:p w:rsidR="00AD1939" w:rsidRPr="00D93FB1" w:rsidRDefault="00AD1939" w:rsidP="00AD1939">
            <w:pPr>
              <w:spacing w:after="0" w:line="240" w:lineRule="auto"/>
              <w:rPr>
                <w:rFonts w:ascii="Times New Roman" w:eastAsia="Times New Roman" w:hAnsi="Times New Roman" w:cs="Times New Roman"/>
                <w:sz w:val="20"/>
                <w:szCs w:val="20"/>
                <w:lang/>
              </w:rPr>
            </w:pPr>
          </w:p>
        </w:tc>
        <w:tc>
          <w:tcPr>
            <w:tcW w:w="1028" w:type="dxa"/>
            <w:tcBorders>
              <w:top w:val="single" w:sz="4" w:space="0" w:color="auto"/>
              <w:left w:val="nil"/>
              <w:bottom w:val="nil"/>
              <w:right w:val="nil"/>
            </w:tcBorders>
            <w:noWrap/>
            <w:vAlign w:val="bottom"/>
            <w:hideMark/>
          </w:tcPr>
          <w:p w:rsidR="00AD1939" w:rsidRPr="00D93FB1" w:rsidRDefault="00AD1939" w:rsidP="00AD1939">
            <w:pPr>
              <w:spacing w:after="0" w:line="240" w:lineRule="auto"/>
              <w:rPr>
                <w:rFonts w:ascii="Times New Roman" w:eastAsia="Times New Roman" w:hAnsi="Times New Roman" w:cs="Times New Roman"/>
                <w:sz w:val="20"/>
                <w:szCs w:val="20"/>
                <w:lang/>
              </w:rPr>
            </w:pPr>
          </w:p>
        </w:tc>
        <w:tc>
          <w:tcPr>
            <w:tcW w:w="1028" w:type="dxa"/>
            <w:tcBorders>
              <w:top w:val="single" w:sz="4" w:space="0" w:color="auto"/>
              <w:left w:val="nil"/>
              <w:bottom w:val="nil"/>
              <w:right w:val="nil"/>
            </w:tcBorders>
            <w:noWrap/>
            <w:vAlign w:val="bottom"/>
            <w:hideMark/>
          </w:tcPr>
          <w:p w:rsidR="00AD1939" w:rsidRPr="00D93FB1" w:rsidRDefault="00AD1939" w:rsidP="00AD1939">
            <w:pPr>
              <w:spacing w:after="0" w:line="240" w:lineRule="auto"/>
              <w:rPr>
                <w:rFonts w:ascii="Times New Roman" w:eastAsia="Times New Roman" w:hAnsi="Times New Roman" w:cs="Times New Roman"/>
                <w:sz w:val="20"/>
                <w:szCs w:val="20"/>
                <w:lang/>
              </w:rPr>
            </w:pPr>
          </w:p>
        </w:tc>
        <w:tc>
          <w:tcPr>
            <w:tcW w:w="1028" w:type="dxa"/>
            <w:tcBorders>
              <w:top w:val="single" w:sz="4" w:space="0" w:color="auto"/>
              <w:left w:val="nil"/>
              <w:bottom w:val="nil"/>
              <w:right w:val="nil"/>
            </w:tcBorders>
            <w:noWrap/>
            <w:vAlign w:val="bottom"/>
            <w:hideMark/>
          </w:tcPr>
          <w:p w:rsidR="00AD1939" w:rsidRPr="00D93FB1" w:rsidRDefault="00AD1939" w:rsidP="00AD1939">
            <w:pPr>
              <w:spacing w:after="0" w:line="240" w:lineRule="auto"/>
              <w:rPr>
                <w:rFonts w:ascii="Times New Roman" w:eastAsia="Times New Roman" w:hAnsi="Times New Roman" w:cs="Times New Roman"/>
                <w:sz w:val="20"/>
                <w:szCs w:val="20"/>
                <w:lang/>
              </w:rPr>
            </w:pPr>
          </w:p>
        </w:tc>
        <w:tc>
          <w:tcPr>
            <w:tcW w:w="1028" w:type="dxa"/>
            <w:tcBorders>
              <w:top w:val="single" w:sz="4" w:space="0" w:color="auto"/>
              <w:left w:val="nil"/>
              <w:bottom w:val="nil"/>
              <w:right w:val="nil"/>
            </w:tcBorders>
            <w:noWrap/>
            <w:vAlign w:val="bottom"/>
            <w:hideMark/>
          </w:tcPr>
          <w:p w:rsidR="00AD1939" w:rsidRPr="00D93FB1" w:rsidRDefault="00AD1939" w:rsidP="00AD1939">
            <w:pPr>
              <w:spacing w:after="0" w:line="240" w:lineRule="auto"/>
              <w:rPr>
                <w:rFonts w:ascii="Times New Roman" w:eastAsia="Times New Roman" w:hAnsi="Times New Roman" w:cs="Times New Roman"/>
                <w:sz w:val="20"/>
                <w:szCs w:val="20"/>
                <w:lang/>
              </w:rPr>
            </w:pPr>
          </w:p>
        </w:tc>
        <w:tc>
          <w:tcPr>
            <w:tcW w:w="36" w:type="dxa"/>
            <w:vAlign w:val="center"/>
            <w:hideMark/>
          </w:tcPr>
          <w:p w:rsidR="00AD1939" w:rsidRPr="00D93FB1" w:rsidRDefault="00AD1939" w:rsidP="00AD1939">
            <w:pPr>
              <w:spacing w:after="0" w:line="240" w:lineRule="auto"/>
              <w:rPr>
                <w:rFonts w:ascii="Times New Roman" w:eastAsia="Times New Roman" w:hAnsi="Times New Roman" w:cs="Times New Roman"/>
                <w:sz w:val="20"/>
                <w:szCs w:val="20"/>
                <w:lang/>
              </w:rPr>
            </w:pPr>
          </w:p>
        </w:tc>
      </w:tr>
      <w:tr w:rsidR="00AD1939" w:rsidRPr="00D93FB1" w:rsidTr="00AD1939">
        <w:trPr>
          <w:trHeight w:val="315"/>
        </w:trPr>
        <w:tc>
          <w:tcPr>
            <w:tcW w:w="1050" w:type="dxa"/>
            <w:tcBorders>
              <w:top w:val="nil"/>
              <w:left w:val="nil"/>
              <w:bottom w:val="nil"/>
              <w:right w:val="nil"/>
            </w:tcBorders>
            <w:noWrap/>
            <w:vAlign w:val="bottom"/>
            <w:hideMark/>
          </w:tcPr>
          <w:p w:rsidR="00AD1939" w:rsidRPr="00D93FB1" w:rsidRDefault="00AD1939" w:rsidP="00AD1939">
            <w:pPr>
              <w:spacing w:after="0" w:line="240" w:lineRule="auto"/>
              <w:rPr>
                <w:rFonts w:ascii="Times New Roman" w:eastAsia="Times New Roman" w:hAnsi="Times New Roman" w:cs="Times New Roman"/>
                <w:sz w:val="20"/>
                <w:szCs w:val="20"/>
                <w:lang/>
              </w:rPr>
            </w:pPr>
          </w:p>
        </w:tc>
        <w:tc>
          <w:tcPr>
            <w:tcW w:w="1046" w:type="dxa"/>
            <w:tcBorders>
              <w:top w:val="nil"/>
              <w:left w:val="nil"/>
              <w:bottom w:val="nil"/>
              <w:right w:val="nil"/>
            </w:tcBorders>
            <w:noWrap/>
            <w:vAlign w:val="bottom"/>
            <w:hideMark/>
          </w:tcPr>
          <w:p w:rsidR="00AD1939" w:rsidRPr="00D93FB1" w:rsidRDefault="00AD1939" w:rsidP="00AD1939">
            <w:pPr>
              <w:spacing w:after="0" w:line="240" w:lineRule="auto"/>
              <w:rPr>
                <w:rFonts w:ascii="Times New Roman" w:eastAsia="Times New Roman" w:hAnsi="Times New Roman" w:cs="Times New Roman"/>
                <w:sz w:val="20"/>
                <w:szCs w:val="20"/>
                <w:lang/>
              </w:rPr>
            </w:pPr>
          </w:p>
        </w:tc>
        <w:tc>
          <w:tcPr>
            <w:tcW w:w="1043" w:type="dxa"/>
            <w:tcBorders>
              <w:top w:val="nil"/>
              <w:left w:val="nil"/>
              <w:bottom w:val="nil"/>
              <w:right w:val="nil"/>
            </w:tcBorders>
            <w:noWrap/>
            <w:vAlign w:val="bottom"/>
            <w:hideMark/>
          </w:tcPr>
          <w:p w:rsidR="00AD1939" w:rsidRPr="00D93FB1" w:rsidRDefault="00AD1939" w:rsidP="00AD1939">
            <w:pPr>
              <w:spacing w:after="0" w:line="240" w:lineRule="auto"/>
              <w:rPr>
                <w:rFonts w:ascii="Times New Roman" w:eastAsia="Times New Roman" w:hAnsi="Times New Roman" w:cs="Times New Roman"/>
                <w:sz w:val="20"/>
                <w:szCs w:val="20"/>
                <w:lang/>
              </w:rPr>
            </w:pPr>
          </w:p>
        </w:tc>
        <w:tc>
          <w:tcPr>
            <w:tcW w:w="1041" w:type="dxa"/>
            <w:tcBorders>
              <w:top w:val="nil"/>
              <w:left w:val="nil"/>
              <w:bottom w:val="nil"/>
              <w:right w:val="nil"/>
            </w:tcBorders>
            <w:noWrap/>
            <w:vAlign w:val="bottom"/>
            <w:hideMark/>
          </w:tcPr>
          <w:p w:rsidR="00AD1939" w:rsidRPr="00D93FB1" w:rsidRDefault="00AD1939" w:rsidP="00AD1939">
            <w:pPr>
              <w:spacing w:after="0" w:line="240" w:lineRule="auto"/>
              <w:rPr>
                <w:rFonts w:ascii="Times New Roman" w:eastAsia="Times New Roman" w:hAnsi="Times New Roman" w:cs="Times New Roman"/>
                <w:sz w:val="20"/>
                <w:szCs w:val="20"/>
                <w:lang/>
              </w:rPr>
            </w:pPr>
          </w:p>
        </w:tc>
        <w:tc>
          <w:tcPr>
            <w:tcW w:w="1028" w:type="dxa"/>
            <w:tcBorders>
              <w:top w:val="nil"/>
              <w:left w:val="nil"/>
              <w:bottom w:val="nil"/>
              <w:right w:val="nil"/>
            </w:tcBorders>
            <w:noWrap/>
            <w:vAlign w:val="bottom"/>
            <w:hideMark/>
          </w:tcPr>
          <w:p w:rsidR="00AD1939" w:rsidRPr="00D93FB1" w:rsidRDefault="00AD1939" w:rsidP="00AD1939">
            <w:pPr>
              <w:spacing w:after="0" w:line="240" w:lineRule="auto"/>
              <w:rPr>
                <w:rFonts w:ascii="Times New Roman" w:eastAsia="Times New Roman" w:hAnsi="Times New Roman" w:cs="Times New Roman"/>
                <w:sz w:val="20"/>
                <w:szCs w:val="20"/>
                <w:lang/>
              </w:rPr>
            </w:pPr>
          </w:p>
        </w:tc>
        <w:tc>
          <w:tcPr>
            <w:tcW w:w="1028" w:type="dxa"/>
            <w:tcBorders>
              <w:top w:val="nil"/>
              <w:left w:val="nil"/>
              <w:bottom w:val="nil"/>
              <w:right w:val="nil"/>
            </w:tcBorders>
            <w:noWrap/>
            <w:vAlign w:val="bottom"/>
            <w:hideMark/>
          </w:tcPr>
          <w:p w:rsidR="00AD1939" w:rsidRPr="00D93FB1" w:rsidRDefault="00AD1939" w:rsidP="00AD1939">
            <w:pPr>
              <w:spacing w:after="0" w:line="240" w:lineRule="auto"/>
              <w:rPr>
                <w:rFonts w:ascii="Times New Roman" w:eastAsia="Times New Roman" w:hAnsi="Times New Roman" w:cs="Times New Roman"/>
                <w:sz w:val="20"/>
                <w:szCs w:val="20"/>
                <w:lang/>
              </w:rPr>
            </w:pPr>
          </w:p>
        </w:tc>
        <w:tc>
          <w:tcPr>
            <w:tcW w:w="1028" w:type="dxa"/>
            <w:tcBorders>
              <w:top w:val="nil"/>
              <w:left w:val="nil"/>
              <w:bottom w:val="nil"/>
              <w:right w:val="nil"/>
            </w:tcBorders>
            <w:noWrap/>
            <w:vAlign w:val="bottom"/>
            <w:hideMark/>
          </w:tcPr>
          <w:p w:rsidR="00AD1939" w:rsidRPr="00D93FB1" w:rsidRDefault="00AD1939" w:rsidP="00AD1939">
            <w:pPr>
              <w:spacing w:after="0" w:line="240" w:lineRule="auto"/>
              <w:rPr>
                <w:rFonts w:ascii="Times New Roman" w:eastAsia="Times New Roman" w:hAnsi="Times New Roman" w:cs="Times New Roman"/>
                <w:sz w:val="20"/>
                <w:szCs w:val="20"/>
                <w:lang/>
              </w:rPr>
            </w:pPr>
          </w:p>
        </w:tc>
        <w:tc>
          <w:tcPr>
            <w:tcW w:w="1028" w:type="dxa"/>
            <w:tcBorders>
              <w:top w:val="nil"/>
              <w:left w:val="nil"/>
              <w:bottom w:val="nil"/>
              <w:right w:val="nil"/>
            </w:tcBorders>
            <w:noWrap/>
            <w:vAlign w:val="bottom"/>
            <w:hideMark/>
          </w:tcPr>
          <w:p w:rsidR="00AD1939" w:rsidRPr="00D93FB1" w:rsidRDefault="00AD1939" w:rsidP="00AD1939">
            <w:pPr>
              <w:spacing w:after="0" w:line="240" w:lineRule="auto"/>
              <w:rPr>
                <w:rFonts w:ascii="Times New Roman" w:eastAsia="Times New Roman" w:hAnsi="Times New Roman" w:cs="Times New Roman"/>
                <w:sz w:val="20"/>
                <w:szCs w:val="20"/>
                <w:lang/>
              </w:rPr>
            </w:pPr>
          </w:p>
        </w:tc>
        <w:tc>
          <w:tcPr>
            <w:tcW w:w="36" w:type="dxa"/>
            <w:vAlign w:val="center"/>
            <w:hideMark/>
          </w:tcPr>
          <w:p w:rsidR="00AD1939" w:rsidRPr="00D93FB1" w:rsidRDefault="00AD1939" w:rsidP="00AD1939">
            <w:pPr>
              <w:spacing w:after="0" w:line="240" w:lineRule="auto"/>
              <w:rPr>
                <w:rFonts w:ascii="Times New Roman" w:eastAsia="Times New Roman" w:hAnsi="Times New Roman" w:cs="Times New Roman"/>
                <w:sz w:val="20"/>
                <w:szCs w:val="20"/>
                <w:lang/>
              </w:rPr>
            </w:pPr>
          </w:p>
        </w:tc>
      </w:tr>
      <w:tr w:rsidR="00AD1939" w:rsidRPr="00D93FB1" w:rsidTr="00AD1939">
        <w:trPr>
          <w:trHeight w:val="465"/>
        </w:trPr>
        <w:tc>
          <w:tcPr>
            <w:tcW w:w="8292" w:type="dxa"/>
            <w:gridSpan w:val="8"/>
            <w:tcBorders>
              <w:top w:val="single" w:sz="8" w:space="0" w:color="auto"/>
              <w:left w:val="single" w:sz="8" w:space="0" w:color="auto"/>
              <w:bottom w:val="single" w:sz="8" w:space="0" w:color="auto"/>
              <w:right w:val="nil"/>
            </w:tcBorders>
            <w:noWrap/>
            <w:vAlign w:val="bottom"/>
            <w:hideMark/>
          </w:tcPr>
          <w:p w:rsidR="00AD1939" w:rsidRPr="00D93FB1" w:rsidRDefault="00AD1939" w:rsidP="00AD1939">
            <w:pPr>
              <w:spacing w:after="0" w:line="240" w:lineRule="auto"/>
              <w:rPr>
                <w:rFonts w:ascii="Times New Roman" w:eastAsia="Times New Roman" w:hAnsi="Times New Roman" w:cs="Times New Roman"/>
                <w:b/>
                <w:bCs/>
                <w:color w:val="000000"/>
                <w:sz w:val="36"/>
                <w:szCs w:val="36"/>
                <w:lang/>
              </w:rPr>
            </w:pPr>
            <w:r w:rsidRPr="00D93FB1">
              <w:rPr>
                <w:rFonts w:ascii="Times New Roman" w:eastAsia="Times New Roman" w:hAnsi="Times New Roman" w:cs="Times New Roman"/>
                <w:b/>
                <w:bCs/>
                <w:color w:val="000000"/>
                <w:sz w:val="36"/>
                <w:szCs w:val="36"/>
                <w:lang/>
              </w:rPr>
              <w:t>MJESNA ZAJEDNICA MALEŠEVCI</w:t>
            </w:r>
          </w:p>
        </w:tc>
        <w:tc>
          <w:tcPr>
            <w:tcW w:w="36" w:type="dxa"/>
            <w:vAlign w:val="center"/>
            <w:hideMark/>
          </w:tcPr>
          <w:p w:rsidR="00AD1939" w:rsidRPr="00D93FB1" w:rsidRDefault="00AD1939" w:rsidP="00AD1939">
            <w:pPr>
              <w:spacing w:after="0" w:line="240" w:lineRule="auto"/>
              <w:rPr>
                <w:rFonts w:ascii="Times New Roman" w:eastAsia="Times New Roman" w:hAnsi="Times New Roman" w:cs="Times New Roman"/>
                <w:sz w:val="20"/>
                <w:szCs w:val="20"/>
                <w:lang/>
              </w:rPr>
            </w:pPr>
          </w:p>
        </w:tc>
      </w:tr>
      <w:tr w:rsidR="00AD1939" w:rsidRPr="00D93FB1" w:rsidTr="00AD1939">
        <w:trPr>
          <w:trHeight w:val="315"/>
        </w:trPr>
        <w:tc>
          <w:tcPr>
            <w:tcW w:w="4180" w:type="dxa"/>
            <w:gridSpan w:val="4"/>
            <w:tcBorders>
              <w:top w:val="single" w:sz="8" w:space="0" w:color="auto"/>
              <w:left w:val="single" w:sz="8" w:space="0" w:color="auto"/>
              <w:bottom w:val="single" w:sz="8" w:space="0" w:color="auto"/>
              <w:right w:val="single" w:sz="4" w:space="0" w:color="000000"/>
            </w:tcBorders>
            <w:noWrap/>
            <w:vAlign w:val="center"/>
            <w:hideMark/>
          </w:tcPr>
          <w:p w:rsidR="00AD1939" w:rsidRPr="00D93FB1" w:rsidRDefault="00AD1939" w:rsidP="00AD1939">
            <w:pPr>
              <w:spacing w:after="0" w:line="240" w:lineRule="auto"/>
              <w:jc w:val="center"/>
              <w:rPr>
                <w:rFonts w:ascii="Times New Roman" w:eastAsia="Times New Roman" w:hAnsi="Times New Roman" w:cs="Times New Roman"/>
                <w:color w:val="000000"/>
                <w:lang/>
              </w:rPr>
            </w:pPr>
            <w:r w:rsidRPr="00D93FB1">
              <w:rPr>
                <w:rFonts w:ascii="Times New Roman" w:eastAsia="Times New Roman" w:hAnsi="Times New Roman" w:cs="Times New Roman"/>
                <w:color w:val="000000"/>
                <w:lang/>
              </w:rPr>
              <w:t>Mjesno područje Maleševci,Radlovići</w:t>
            </w:r>
          </w:p>
        </w:tc>
        <w:tc>
          <w:tcPr>
            <w:tcW w:w="4112" w:type="dxa"/>
            <w:gridSpan w:val="4"/>
            <w:tcBorders>
              <w:top w:val="single" w:sz="8" w:space="0" w:color="auto"/>
              <w:left w:val="nil"/>
              <w:bottom w:val="single" w:sz="8" w:space="0" w:color="auto"/>
              <w:right w:val="single" w:sz="4" w:space="0" w:color="000000"/>
            </w:tcBorders>
            <w:noWrap/>
            <w:vAlign w:val="center"/>
            <w:hideMark/>
          </w:tcPr>
          <w:p w:rsidR="00AD1939" w:rsidRPr="00D93FB1" w:rsidRDefault="00AD1939" w:rsidP="00AD1939">
            <w:pPr>
              <w:spacing w:after="0" w:line="240" w:lineRule="auto"/>
              <w:jc w:val="center"/>
              <w:rPr>
                <w:rFonts w:ascii="Times New Roman" w:eastAsia="Times New Roman" w:hAnsi="Times New Roman" w:cs="Times New Roman"/>
                <w:color w:val="000000"/>
                <w:lang/>
              </w:rPr>
            </w:pPr>
            <w:r w:rsidRPr="00D93FB1">
              <w:rPr>
                <w:rFonts w:ascii="Times New Roman" w:eastAsia="Times New Roman" w:hAnsi="Times New Roman" w:cs="Times New Roman"/>
                <w:color w:val="000000"/>
                <w:lang/>
              </w:rPr>
              <w:t>VOJIN / BOŠKO / KUDRA</w:t>
            </w:r>
          </w:p>
        </w:tc>
        <w:tc>
          <w:tcPr>
            <w:tcW w:w="36" w:type="dxa"/>
            <w:vAlign w:val="center"/>
            <w:hideMark/>
          </w:tcPr>
          <w:p w:rsidR="00AD1939" w:rsidRPr="00D93FB1" w:rsidRDefault="00AD1939" w:rsidP="00AD1939">
            <w:pPr>
              <w:spacing w:after="0" w:line="240" w:lineRule="auto"/>
              <w:rPr>
                <w:rFonts w:ascii="Times New Roman" w:eastAsia="Times New Roman" w:hAnsi="Times New Roman" w:cs="Times New Roman"/>
                <w:sz w:val="20"/>
                <w:szCs w:val="20"/>
                <w:lang/>
              </w:rPr>
            </w:pPr>
          </w:p>
        </w:tc>
      </w:tr>
      <w:tr w:rsidR="00AD1939" w:rsidRPr="00D93FB1" w:rsidTr="00AD1939">
        <w:trPr>
          <w:trHeight w:val="315"/>
        </w:trPr>
        <w:tc>
          <w:tcPr>
            <w:tcW w:w="4180" w:type="dxa"/>
            <w:gridSpan w:val="4"/>
            <w:vMerge w:val="restart"/>
            <w:tcBorders>
              <w:top w:val="single" w:sz="8" w:space="0" w:color="auto"/>
              <w:left w:val="single" w:sz="8" w:space="0" w:color="auto"/>
              <w:bottom w:val="single" w:sz="8" w:space="0" w:color="000000"/>
              <w:right w:val="single" w:sz="4" w:space="0" w:color="000000"/>
            </w:tcBorders>
            <w:noWrap/>
            <w:vAlign w:val="center"/>
            <w:hideMark/>
          </w:tcPr>
          <w:p w:rsidR="00AD1939" w:rsidRPr="00D93FB1" w:rsidRDefault="00AD1939" w:rsidP="00AD1939">
            <w:pPr>
              <w:spacing w:after="0" w:line="240" w:lineRule="auto"/>
              <w:jc w:val="center"/>
              <w:rPr>
                <w:rFonts w:ascii="Times New Roman" w:eastAsia="Times New Roman" w:hAnsi="Times New Roman" w:cs="Times New Roman"/>
                <w:color w:val="000000"/>
                <w:lang/>
              </w:rPr>
            </w:pPr>
            <w:r w:rsidRPr="00D93FB1">
              <w:rPr>
                <w:rFonts w:ascii="Times New Roman" w:eastAsia="Times New Roman" w:hAnsi="Times New Roman" w:cs="Times New Roman"/>
                <w:color w:val="000000"/>
                <w:lang/>
              </w:rPr>
              <w:t>Mjesno područje Marinkovci</w:t>
            </w:r>
          </w:p>
        </w:tc>
        <w:tc>
          <w:tcPr>
            <w:tcW w:w="4112" w:type="dxa"/>
            <w:gridSpan w:val="4"/>
            <w:tcBorders>
              <w:top w:val="single" w:sz="8" w:space="0" w:color="auto"/>
              <w:left w:val="nil"/>
              <w:bottom w:val="single" w:sz="8" w:space="0" w:color="auto"/>
              <w:right w:val="single" w:sz="4" w:space="0" w:color="000000"/>
            </w:tcBorders>
            <w:noWrap/>
            <w:vAlign w:val="center"/>
            <w:hideMark/>
          </w:tcPr>
          <w:p w:rsidR="00AD1939" w:rsidRPr="00D93FB1" w:rsidRDefault="00AD1939" w:rsidP="00AD1939">
            <w:pPr>
              <w:spacing w:after="0" w:line="240" w:lineRule="auto"/>
              <w:jc w:val="center"/>
              <w:rPr>
                <w:rFonts w:ascii="Times New Roman" w:eastAsia="Times New Roman" w:hAnsi="Times New Roman" w:cs="Times New Roman"/>
                <w:color w:val="000000"/>
                <w:lang/>
              </w:rPr>
            </w:pPr>
            <w:r w:rsidRPr="00D93FB1">
              <w:rPr>
                <w:rFonts w:ascii="Times New Roman" w:eastAsia="Times New Roman" w:hAnsi="Times New Roman" w:cs="Times New Roman"/>
                <w:color w:val="000000"/>
                <w:lang/>
              </w:rPr>
              <w:t>BORISLAV / LAZAR / AĆAMOVIĆ</w:t>
            </w:r>
          </w:p>
        </w:tc>
        <w:tc>
          <w:tcPr>
            <w:tcW w:w="36" w:type="dxa"/>
            <w:vAlign w:val="center"/>
            <w:hideMark/>
          </w:tcPr>
          <w:p w:rsidR="00AD1939" w:rsidRPr="00D93FB1" w:rsidRDefault="00AD1939" w:rsidP="00AD1939">
            <w:pPr>
              <w:spacing w:after="0" w:line="240" w:lineRule="auto"/>
              <w:rPr>
                <w:rFonts w:ascii="Times New Roman" w:eastAsia="Times New Roman" w:hAnsi="Times New Roman" w:cs="Times New Roman"/>
                <w:sz w:val="20"/>
                <w:szCs w:val="20"/>
                <w:lang/>
              </w:rPr>
            </w:pPr>
          </w:p>
        </w:tc>
      </w:tr>
      <w:tr w:rsidR="00AD1939" w:rsidRPr="00D93FB1" w:rsidTr="00AD1939">
        <w:trPr>
          <w:trHeight w:val="315"/>
        </w:trPr>
        <w:tc>
          <w:tcPr>
            <w:tcW w:w="4180" w:type="dxa"/>
            <w:gridSpan w:val="4"/>
            <w:vMerge/>
            <w:tcBorders>
              <w:top w:val="single" w:sz="8" w:space="0" w:color="auto"/>
              <w:left w:val="single" w:sz="8" w:space="0" w:color="auto"/>
              <w:bottom w:val="single" w:sz="8" w:space="0" w:color="000000"/>
              <w:right w:val="single" w:sz="4" w:space="0" w:color="000000"/>
            </w:tcBorders>
            <w:vAlign w:val="center"/>
            <w:hideMark/>
          </w:tcPr>
          <w:p w:rsidR="00AD1939" w:rsidRPr="00D93FB1" w:rsidRDefault="00AD1939" w:rsidP="00AD1939">
            <w:pPr>
              <w:spacing w:after="0" w:line="240" w:lineRule="auto"/>
              <w:rPr>
                <w:rFonts w:ascii="Times New Roman" w:eastAsia="Times New Roman" w:hAnsi="Times New Roman" w:cs="Times New Roman"/>
                <w:color w:val="000000"/>
                <w:lang/>
              </w:rPr>
            </w:pPr>
          </w:p>
        </w:tc>
        <w:tc>
          <w:tcPr>
            <w:tcW w:w="4112" w:type="dxa"/>
            <w:gridSpan w:val="4"/>
            <w:tcBorders>
              <w:top w:val="single" w:sz="8" w:space="0" w:color="auto"/>
              <w:left w:val="nil"/>
              <w:bottom w:val="single" w:sz="8" w:space="0" w:color="auto"/>
              <w:right w:val="single" w:sz="4" w:space="0" w:color="000000"/>
            </w:tcBorders>
            <w:noWrap/>
            <w:vAlign w:val="center"/>
            <w:hideMark/>
          </w:tcPr>
          <w:p w:rsidR="00AD1939" w:rsidRPr="00D93FB1" w:rsidRDefault="00AD1939" w:rsidP="00AD1939">
            <w:pPr>
              <w:spacing w:after="0" w:line="240" w:lineRule="auto"/>
              <w:jc w:val="center"/>
              <w:rPr>
                <w:rFonts w:ascii="Times New Roman" w:eastAsia="Times New Roman" w:hAnsi="Times New Roman" w:cs="Times New Roman"/>
                <w:color w:val="000000"/>
                <w:lang/>
              </w:rPr>
            </w:pPr>
            <w:r w:rsidRPr="00D93FB1">
              <w:rPr>
                <w:rFonts w:ascii="Times New Roman" w:eastAsia="Times New Roman" w:hAnsi="Times New Roman" w:cs="Times New Roman"/>
                <w:color w:val="000000"/>
                <w:lang/>
              </w:rPr>
              <w:t>PANE / VITOMIR/ KUBAT</w:t>
            </w:r>
          </w:p>
        </w:tc>
        <w:tc>
          <w:tcPr>
            <w:tcW w:w="36" w:type="dxa"/>
            <w:vAlign w:val="center"/>
            <w:hideMark/>
          </w:tcPr>
          <w:p w:rsidR="00AD1939" w:rsidRPr="00D93FB1" w:rsidRDefault="00AD1939" w:rsidP="00AD1939">
            <w:pPr>
              <w:spacing w:after="0" w:line="240" w:lineRule="auto"/>
              <w:rPr>
                <w:rFonts w:ascii="Times New Roman" w:eastAsia="Times New Roman" w:hAnsi="Times New Roman" w:cs="Times New Roman"/>
                <w:sz w:val="20"/>
                <w:szCs w:val="20"/>
                <w:lang/>
              </w:rPr>
            </w:pPr>
          </w:p>
        </w:tc>
      </w:tr>
      <w:tr w:rsidR="00AD1939" w:rsidRPr="00D93FB1" w:rsidTr="00AD1939">
        <w:trPr>
          <w:trHeight w:val="315"/>
        </w:trPr>
        <w:tc>
          <w:tcPr>
            <w:tcW w:w="1050" w:type="dxa"/>
            <w:tcBorders>
              <w:top w:val="nil"/>
              <w:left w:val="nil"/>
              <w:bottom w:val="nil"/>
              <w:right w:val="nil"/>
            </w:tcBorders>
            <w:noWrap/>
            <w:vAlign w:val="bottom"/>
            <w:hideMark/>
          </w:tcPr>
          <w:p w:rsidR="00AD1939" w:rsidRPr="00D93FB1" w:rsidRDefault="00AD1939" w:rsidP="00AD1939">
            <w:pPr>
              <w:spacing w:after="0" w:line="240" w:lineRule="auto"/>
              <w:jc w:val="center"/>
              <w:rPr>
                <w:rFonts w:ascii="Times New Roman" w:eastAsia="Times New Roman" w:hAnsi="Times New Roman" w:cs="Times New Roman"/>
                <w:color w:val="000000"/>
                <w:lang/>
              </w:rPr>
            </w:pPr>
          </w:p>
        </w:tc>
        <w:tc>
          <w:tcPr>
            <w:tcW w:w="1046" w:type="dxa"/>
            <w:tcBorders>
              <w:top w:val="nil"/>
              <w:left w:val="nil"/>
              <w:bottom w:val="nil"/>
              <w:right w:val="nil"/>
            </w:tcBorders>
            <w:noWrap/>
            <w:vAlign w:val="bottom"/>
            <w:hideMark/>
          </w:tcPr>
          <w:p w:rsidR="00AD1939" w:rsidRPr="00D93FB1" w:rsidRDefault="00AD1939" w:rsidP="00AD1939">
            <w:pPr>
              <w:spacing w:after="0" w:line="240" w:lineRule="auto"/>
              <w:rPr>
                <w:rFonts w:ascii="Times New Roman" w:eastAsia="Times New Roman" w:hAnsi="Times New Roman" w:cs="Times New Roman"/>
                <w:sz w:val="20"/>
                <w:szCs w:val="20"/>
                <w:lang/>
              </w:rPr>
            </w:pPr>
          </w:p>
        </w:tc>
        <w:tc>
          <w:tcPr>
            <w:tcW w:w="1043" w:type="dxa"/>
            <w:tcBorders>
              <w:top w:val="nil"/>
              <w:left w:val="nil"/>
              <w:bottom w:val="nil"/>
              <w:right w:val="nil"/>
            </w:tcBorders>
            <w:noWrap/>
            <w:vAlign w:val="bottom"/>
            <w:hideMark/>
          </w:tcPr>
          <w:p w:rsidR="00AD1939" w:rsidRPr="00D93FB1" w:rsidRDefault="00AD1939" w:rsidP="00AD1939">
            <w:pPr>
              <w:spacing w:after="0" w:line="240" w:lineRule="auto"/>
              <w:rPr>
                <w:rFonts w:ascii="Times New Roman" w:eastAsia="Times New Roman" w:hAnsi="Times New Roman" w:cs="Times New Roman"/>
                <w:sz w:val="20"/>
                <w:szCs w:val="20"/>
                <w:lang/>
              </w:rPr>
            </w:pPr>
          </w:p>
        </w:tc>
        <w:tc>
          <w:tcPr>
            <w:tcW w:w="1041" w:type="dxa"/>
            <w:tcBorders>
              <w:top w:val="nil"/>
              <w:left w:val="nil"/>
              <w:bottom w:val="nil"/>
              <w:right w:val="nil"/>
            </w:tcBorders>
            <w:noWrap/>
            <w:vAlign w:val="bottom"/>
            <w:hideMark/>
          </w:tcPr>
          <w:p w:rsidR="00AD1939" w:rsidRPr="00D93FB1" w:rsidRDefault="00AD1939" w:rsidP="00AD1939">
            <w:pPr>
              <w:spacing w:after="0" w:line="240" w:lineRule="auto"/>
              <w:rPr>
                <w:rFonts w:ascii="Times New Roman" w:eastAsia="Times New Roman" w:hAnsi="Times New Roman" w:cs="Times New Roman"/>
                <w:sz w:val="20"/>
                <w:szCs w:val="20"/>
                <w:lang/>
              </w:rPr>
            </w:pPr>
          </w:p>
        </w:tc>
        <w:tc>
          <w:tcPr>
            <w:tcW w:w="1028" w:type="dxa"/>
            <w:tcBorders>
              <w:top w:val="nil"/>
              <w:left w:val="nil"/>
              <w:bottom w:val="nil"/>
              <w:right w:val="nil"/>
            </w:tcBorders>
            <w:noWrap/>
            <w:vAlign w:val="bottom"/>
            <w:hideMark/>
          </w:tcPr>
          <w:p w:rsidR="00AD1939" w:rsidRPr="00D93FB1" w:rsidRDefault="00AD1939" w:rsidP="00AD1939">
            <w:pPr>
              <w:spacing w:after="0" w:line="240" w:lineRule="auto"/>
              <w:rPr>
                <w:rFonts w:ascii="Times New Roman" w:eastAsia="Times New Roman" w:hAnsi="Times New Roman" w:cs="Times New Roman"/>
                <w:sz w:val="20"/>
                <w:szCs w:val="20"/>
                <w:lang/>
              </w:rPr>
            </w:pPr>
          </w:p>
        </w:tc>
        <w:tc>
          <w:tcPr>
            <w:tcW w:w="1028" w:type="dxa"/>
            <w:tcBorders>
              <w:top w:val="nil"/>
              <w:left w:val="nil"/>
              <w:bottom w:val="nil"/>
              <w:right w:val="nil"/>
            </w:tcBorders>
            <w:noWrap/>
            <w:vAlign w:val="bottom"/>
            <w:hideMark/>
          </w:tcPr>
          <w:p w:rsidR="00AD1939" w:rsidRPr="00D93FB1" w:rsidRDefault="00AD1939" w:rsidP="00AD1939">
            <w:pPr>
              <w:spacing w:after="0" w:line="240" w:lineRule="auto"/>
              <w:rPr>
                <w:rFonts w:ascii="Times New Roman" w:eastAsia="Times New Roman" w:hAnsi="Times New Roman" w:cs="Times New Roman"/>
                <w:sz w:val="20"/>
                <w:szCs w:val="20"/>
                <w:lang/>
              </w:rPr>
            </w:pPr>
          </w:p>
        </w:tc>
        <w:tc>
          <w:tcPr>
            <w:tcW w:w="1028" w:type="dxa"/>
            <w:tcBorders>
              <w:top w:val="nil"/>
              <w:left w:val="nil"/>
              <w:bottom w:val="nil"/>
              <w:right w:val="nil"/>
            </w:tcBorders>
            <w:noWrap/>
            <w:vAlign w:val="bottom"/>
            <w:hideMark/>
          </w:tcPr>
          <w:p w:rsidR="00AD1939" w:rsidRPr="00D93FB1" w:rsidRDefault="00AD1939" w:rsidP="00AD1939">
            <w:pPr>
              <w:spacing w:after="0" w:line="240" w:lineRule="auto"/>
              <w:rPr>
                <w:rFonts w:ascii="Times New Roman" w:eastAsia="Times New Roman" w:hAnsi="Times New Roman" w:cs="Times New Roman"/>
                <w:sz w:val="20"/>
                <w:szCs w:val="20"/>
                <w:lang/>
              </w:rPr>
            </w:pPr>
          </w:p>
        </w:tc>
        <w:tc>
          <w:tcPr>
            <w:tcW w:w="1028" w:type="dxa"/>
            <w:tcBorders>
              <w:top w:val="nil"/>
              <w:left w:val="nil"/>
              <w:bottom w:val="nil"/>
              <w:right w:val="nil"/>
            </w:tcBorders>
            <w:noWrap/>
            <w:vAlign w:val="bottom"/>
            <w:hideMark/>
          </w:tcPr>
          <w:p w:rsidR="00AD1939" w:rsidRPr="00D93FB1" w:rsidRDefault="00AD1939" w:rsidP="00AD1939">
            <w:pPr>
              <w:spacing w:after="0" w:line="240" w:lineRule="auto"/>
              <w:rPr>
                <w:rFonts w:ascii="Times New Roman" w:eastAsia="Times New Roman" w:hAnsi="Times New Roman" w:cs="Times New Roman"/>
                <w:sz w:val="20"/>
                <w:szCs w:val="20"/>
                <w:lang/>
              </w:rPr>
            </w:pPr>
          </w:p>
        </w:tc>
        <w:tc>
          <w:tcPr>
            <w:tcW w:w="36" w:type="dxa"/>
            <w:vAlign w:val="center"/>
            <w:hideMark/>
          </w:tcPr>
          <w:p w:rsidR="00AD1939" w:rsidRPr="00D93FB1" w:rsidRDefault="00AD1939" w:rsidP="00AD1939">
            <w:pPr>
              <w:spacing w:after="0" w:line="240" w:lineRule="auto"/>
              <w:rPr>
                <w:rFonts w:ascii="Times New Roman" w:eastAsia="Times New Roman" w:hAnsi="Times New Roman" w:cs="Times New Roman"/>
                <w:sz w:val="20"/>
                <w:szCs w:val="20"/>
                <w:lang/>
              </w:rPr>
            </w:pPr>
          </w:p>
        </w:tc>
      </w:tr>
      <w:tr w:rsidR="00AD1939" w:rsidRPr="00D93FB1" w:rsidTr="00AD1939">
        <w:trPr>
          <w:trHeight w:val="465"/>
        </w:trPr>
        <w:tc>
          <w:tcPr>
            <w:tcW w:w="8292" w:type="dxa"/>
            <w:gridSpan w:val="8"/>
            <w:tcBorders>
              <w:top w:val="single" w:sz="8" w:space="0" w:color="auto"/>
              <w:left w:val="single" w:sz="8" w:space="0" w:color="auto"/>
              <w:bottom w:val="single" w:sz="8" w:space="0" w:color="auto"/>
              <w:right w:val="nil"/>
            </w:tcBorders>
            <w:noWrap/>
            <w:vAlign w:val="bottom"/>
            <w:hideMark/>
          </w:tcPr>
          <w:p w:rsidR="00AD1939" w:rsidRPr="00D93FB1" w:rsidRDefault="00AD1939" w:rsidP="00AD1939">
            <w:pPr>
              <w:spacing w:after="0" w:line="240" w:lineRule="auto"/>
              <w:rPr>
                <w:rFonts w:ascii="Times New Roman" w:eastAsia="Times New Roman" w:hAnsi="Times New Roman" w:cs="Times New Roman"/>
                <w:b/>
                <w:bCs/>
                <w:color w:val="000000"/>
                <w:sz w:val="36"/>
                <w:szCs w:val="36"/>
                <w:lang/>
              </w:rPr>
            </w:pPr>
            <w:r w:rsidRPr="00D93FB1">
              <w:rPr>
                <w:rFonts w:ascii="Times New Roman" w:eastAsia="Times New Roman" w:hAnsi="Times New Roman" w:cs="Times New Roman"/>
                <w:b/>
                <w:bCs/>
                <w:color w:val="000000"/>
                <w:sz w:val="36"/>
                <w:szCs w:val="36"/>
                <w:lang/>
              </w:rPr>
              <w:t>MJESNA ZAJEDNICA PREODAC</w:t>
            </w:r>
          </w:p>
        </w:tc>
        <w:tc>
          <w:tcPr>
            <w:tcW w:w="36" w:type="dxa"/>
            <w:vAlign w:val="center"/>
            <w:hideMark/>
          </w:tcPr>
          <w:p w:rsidR="00AD1939" w:rsidRPr="00D93FB1" w:rsidRDefault="00AD1939" w:rsidP="00AD1939">
            <w:pPr>
              <w:spacing w:after="0" w:line="240" w:lineRule="auto"/>
              <w:rPr>
                <w:rFonts w:ascii="Times New Roman" w:eastAsia="Times New Roman" w:hAnsi="Times New Roman" w:cs="Times New Roman"/>
                <w:sz w:val="20"/>
                <w:szCs w:val="20"/>
                <w:lang/>
              </w:rPr>
            </w:pPr>
          </w:p>
        </w:tc>
      </w:tr>
      <w:tr w:rsidR="00AD1939" w:rsidRPr="00D93FB1" w:rsidTr="00AD1939">
        <w:trPr>
          <w:trHeight w:val="315"/>
        </w:trPr>
        <w:tc>
          <w:tcPr>
            <w:tcW w:w="4180" w:type="dxa"/>
            <w:gridSpan w:val="4"/>
            <w:tcBorders>
              <w:top w:val="single" w:sz="8" w:space="0" w:color="auto"/>
              <w:left w:val="single" w:sz="8" w:space="0" w:color="auto"/>
              <w:bottom w:val="single" w:sz="8" w:space="0" w:color="auto"/>
              <w:right w:val="single" w:sz="4" w:space="0" w:color="000000"/>
            </w:tcBorders>
            <w:noWrap/>
            <w:vAlign w:val="center"/>
            <w:hideMark/>
          </w:tcPr>
          <w:p w:rsidR="00AD1939" w:rsidRPr="00D93FB1" w:rsidRDefault="00AD1939" w:rsidP="00AD1939">
            <w:pPr>
              <w:spacing w:after="0" w:line="240" w:lineRule="auto"/>
              <w:jc w:val="center"/>
              <w:rPr>
                <w:rFonts w:ascii="Times New Roman" w:eastAsia="Times New Roman" w:hAnsi="Times New Roman" w:cs="Times New Roman"/>
                <w:color w:val="000000"/>
                <w:lang/>
              </w:rPr>
            </w:pPr>
            <w:r w:rsidRPr="00D93FB1">
              <w:rPr>
                <w:rFonts w:ascii="Times New Roman" w:eastAsia="Times New Roman" w:hAnsi="Times New Roman" w:cs="Times New Roman"/>
                <w:color w:val="000000"/>
                <w:lang/>
              </w:rPr>
              <w:lastRenderedPageBreak/>
              <w:t>Mjesno područje Preodac</w:t>
            </w:r>
          </w:p>
        </w:tc>
        <w:tc>
          <w:tcPr>
            <w:tcW w:w="4112" w:type="dxa"/>
            <w:gridSpan w:val="4"/>
            <w:tcBorders>
              <w:top w:val="single" w:sz="8" w:space="0" w:color="auto"/>
              <w:left w:val="nil"/>
              <w:bottom w:val="single" w:sz="8" w:space="0" w:color="auto"/>
              <w:right w:val="single" w:sz="4" w:space="0" w:color="000000"/>
            </w:tcBorders>
            <w:noWrap/>
            <w:vAlign w:val="center"/>
            <w:hideMark/>
          </w:tcPr>
          <w:p w:rsidR="00AD1939" w:rsidRPr="00D93FB1" w:rsidRDefault="00AD1939" w:rsidP="00AD1939">
            <w:pPr>
              <w:spacing w:after="0" w:line="240" w:lineRule="auto"/>
              <w:jc w:val="center"/>
              <w:rPr>
                <w:rFonts w:ascii="Times New Roman" w:eastAsia="Times New Roman" w:hAnsi="Times New Roman" w:cs="Times New Roman"/>
                <w:color w:val="000000"/>
                <w:lang/>
              </w:rPr>
            </w:pPr>
            <w:r w:rsidRPr="00D93FB1">
              <w:rPr>
                <w:rFonts w:ascii="Times New Roman" w:eastAsia="Times New Roman" w:hAnsi="Times New Roman" w:cs="Times New Roman"/>
                <w:color w:val="000000"/>
                <w:lang/>
              </w:rPr>
              <w:t>VOJKA / MARKO/ BENIĆ</w:t>
            </w:r>
          </w:p>
        </w:tc>
        <w:tc>
          <w:tcPr>
            <w:tcW w:w="36" w:type="dxa"/>
            <w:vAlign w:val="center"/>
            <w:hideMark/>
          </w:tcPr>
          <w:p w:rsidR="00AD1939" w:rsidRPr="00D93FB1" w:rsidRDefault="00AD1939" w:rsidP="00AD1939">
            <w:pPr>
              <w:spacing w:after="0" w:line="240" w:lineRule="auto"/>
              <w:rPr>
                <w:rFonts w:ascii="Times New Roman" w:eastAsia="Times New Roman" w:hAnsi="Times New Roman" w:cs="Times New Roman"/>
                <w:sz w:val="20"/>
                <w:szCs w:val="20"/>
                <w:lang/>
              </w:rPr>
            </w:pPr>
          </w:p>
        </w:tc>
      </w:tr>
      <w:tr w:rsidR="00AD1939" w:rsidRPr="00D93FB1" w:rsidTr="00AD1939">
        <w:trPr>
          <w:trHeight w:val="315"/>
        </w:trPr>
        <w:tc>
          <w:tcPr>
            <w:tcW w:w="4180" w:type="dxa"/>
            <w:gridSpan w:val="4"/>
            <w:tcBorders>
              <w:top w:val="single" w:sz="8" w:space="0" w:color="auto"/>
              <w:left w:val="single" w:sz="8" w:space="0" w:color="auto"/>
              <w:bottom w:val="single" w:sz="8" w:space="0" w:color="auto"/>
              <w:right w:val="single" w:sz="4" w:space="0" w:color="000000"/>
            </w:tcBorders>
            <w:noWrap/>
            <w:vAlign w:val="center"/>
            <w:hideMark/>
          </w:tcPr>
          <w:p w:rsidR="00AD1939" w:rsidRPr="00D93FB1" w:rsidRDefault="00AD1939" w:rsidP="00AD1939">
            <w:pPr>
              <w:spacing w:after="0" w:line="240" w:lineRule="auto"/>
              <w:jc w:val="center"/>
              <w:rPr>
                <w:rFonts w:ascii="Times New Roman" w:eastAsia="Times New Roman" w:hAnsi="Times New Roman" w:cs="Times New Roman"/>
                <w:color w:val="000000"/>
                <w:lang/>
              </w:rPr>
            </w:pPr>
            <w:r w:rsidRPr="00D93FB1">
              <w:rPr>
                <w:rFonts w:ascii="Times New Roman" w:eastAsia="Times New Roman" w:hAnsi="Times New Roman" w:cs="Times New Roman"/>
                <w:color w:val="000000"/>
                <w:lang/>
              </w:rPr>
              <w:t>Mjesno područje Veliko Tičevo</w:t>
            </w:r>
          </w:p>
        </w:tc>
        <w:tc>
          <w:tcPr>
            <w:tcW w:w="4112" w:type="dxa"/>
            <w:gridSpan w:val="4"/>
            <w:tcBorders>
              <w:top w:val="single" w:sz="8" w:space="0" w:color="auto"/>
              <w:left w:val="nil"/>
              <w:bottom w:val="single" w:sz="8" w:space="0" w:color="auto"/>
              <w:right w:val="single" w:sz="4" w:space="0" w:color="000000"/>
            </w:tcBorders>
            <w:noWrap/>
            <w:vAlign w:val="center"/>
            <w:hideMark/>
          </w:tcPr>
          <w:p w:rsidR="00AD1939" w:rsidRPr="00D93FB1" w:rsidRDefault="00AD1939" w:rsidP="00AD1939">
            <w:pPr>
              <w:spacing w:after="0" w:line="240" w:lineRule="auto"/>
              <w:jc w:val="center"/>
              <w:rPr>
                <w:rFonts w:ascii="Times New Roman" w:eastAsia="Times New Roman" w:hAnsi="Times New Roman" w:cs="Times New Roman"/>
                <w:color w:val="000000"/>
                <w:lang/>
              </w:rPr>
            </w:pPr>
            <w:r w:rsidRPr="00D93FB1">
              <w:rPr>
                <w:rFonts w:ascii="Times New Roman" w:eastAsia="Times New Roman" w:hAnsi="Times New Roman" w:cs="Times New Roman"/>
                <w:color w:val="000000"/>
                <w:lang/>
              </w:rPr>
              <w:t>SPOMENKA / BOŠKO / VIŠEKRUNA</w:t>
            </w:r>
          </w:p>
        </w:tc>
        <w:tc>
          <w:tcPr>
            <w:tcW w:w="36" w:type="dxa"/>
            <w:vAlign w:val="center"/>
            <w:hideMark/>
          </w:tcPr>
          <w:p w:rsidR="00AD1939" w:rsidRPr="00D93FB1" w:rsidRDefault="00AD1939" w:rsidP="00AD1939">
            <w:pPr>
              <w:spacing w:after="0" w:line="240" w:lineRule="auto"/>
              <w:rPr>
                <w:rFonts w:ascii="Times New Roman" w:eastAsia="Times New Roman" w:hAnsi="Times New Roman" w:cs="Times New Roman"/>
                <w:sz w:val="20"/>
                <w:szCs w:val="20"/>
                <w:lang/>
              </w:rPr>
            </w:pPr>
          </w:p>
        </w:tc>
      </w:tr>
      <w:tr w:rsidR="00AD1939" w:rsidRPr="00D93FB1" w:rsidTr="00AD1939">
        <w:trPr>
          <w:trHeight w:val="300"/>
        </w:trPr>
        <w:tc>
          <w:tcPr>
            <w:tcW w:w="4180" w:type="dxa"/>
            <w:gridSpan w:val="4"/>
            <w:vMerge w:val="restart"/>
            <w:tcBorders>
              <w:top w:val="single" w:sz="8" w:space="0" w:color="auto"/>
              <w:left w:val="single" w:sz="8" w:space="0" w:color="auto"/>
              <w:bottom w:val="single" w:sz="8" w:space="0" w:color="000000"/>
              <w:right w:val="single" w:sz="4" w:space="0" w:color="000000"/>
            </w:tcBorders>
            <w:noWrap/>
            <w:vAlign w:val="center"/>
            <w:hideMark/>
          </w:tcPr>
          <w:p w:rsidR="00AD1939" w:rsidRPr="00D93FB1" w:rsidRDefault="00AD1939" w:rsidP="00AD1939">
            <w:pPr>
              <w:spacing w:after="0" w:line="240" w:lineRule="auto"/>
              <w:jc w:val="center"/>
              <w:rPr>
                <w:rFonts w:ascii="Times New Roman" w:eastAsia="Times New Roman" w:hAnsi="Times New Roman" w:cs="Times New Roman"/>
                <w:color w:val="000000"/>
                <w:lang/>
              </w:rPr>
            </w:pPr>
            <w:r w:rsidRPr="00D93FB1">
              <w:rPr>
                <w:rFonts w:ascii="Times New Roman" w:eastAsia="Times New Roman" w:hAnsi="Times New Roman" w:cs="Times New Roman"/>
                <w:color w:val="000000"/>
                <w:lang/>
              </w:rPr>
              <w:t>Mjesno područje Malo Tičevo,Crnac</w:t>
            </w:r>
          </w:p>
        </w:tc>
        <w:tc>
          <w:tcPr>
            <w:tcW w:w="4112" w:type="dxa"/>
            <w:gridSpan w:val="4"/>
            <w:tcBorders>
              <w:top w:val="single" w:sz="8" w:space="0" w:color="auto"/>
              <w:left w:val="nil"/>
              <w:bottom w:val="single" w:sz="4" w:space="0" w:color="auto"/>
              <w:right w:val="single" w:sz="4" w:space="0" w:color="auto"/>
            </w:tcBorders>
            <w:noWrap/>
            <w:vAlign w:val="center"/>
            <w:hideMark/>
          </w:tcPr>
          <w:p w:rsidR="00AD1939" w:rsidRPr="00D93FB1" w:rsidRDefault="00AD1939" w:rsidP="00AD1939">
            <w:pPr>
              <w:spacing w:after="0" w:line="240" w:lineRule="auto"/>
              <w:jc w:val="center"/>
              <w:rPr>
                <w:rFonts w:ascii="Times New Roman" w:eastAsia="Times New Roman" w:hAnsi="Times New Roman" w:cs="Times New Roman"/>
                <w:color w:val="000000"/>
                <w:lang/>
              </w:rPr>
            </w:pPr>
            <w:r w:rsidRPr="00D93FB1">
              <w:rPr>
                <w:rFonts w:ascii="Times New Roman" w:eastAsia="Times New Roman" w:hAnsi="Times New Roman" w:cs="Times New Roman"/>
                <w:color w:val="000000"/>
                <w:lang/>
              </w:rPr>
              <w:t>VLADO / MARKO / JOVIĆ</w:t>
            </w:r>
          </w:p>
        </w:tc>
        <w:tc>
          <w:tcPr>
            <w:tcW w:w="36" w:type="dxa"/>
            <w:vAlign w:val="center"/>
            <w:hideMark/>
          </w:tcPr>
          <w:p w:rsidR="00AD1939" w:rsidRPr="00D93FB1" w:rsidRDefault="00AD1939" w:rsidP="00AD1939">
            <w:pPr>
              <w:spacing w:after="0" w:line="240" w:lineRule="auto"/>
              <w:rPr>
                <w:rFonts w:ascii="Times New Roman" w:eastAsia="Times New Roman" w:hAnsi="Times New Roman" w:cs="Times New Roman"/>
                <w:sz w:val="20"/>
                <w:szCs w:val="20"/>
                <w:lang/>
              </w:rPr>
            </w:pPr>
          </w:p>
        </w:tc>
      </w:tr>
      <w:tr w:rsidR="00AD1939" w:rsidRPr="00D93FB1" w:rsidTr="00AD1939">
        <w:trPr>
          <w:trHeight w:val="315"/>
        </w:trPr>
        <w:tc>
          <w:tcPr>
            <w:tcW w:w="4180" w:type="dxa"/>
            <w:gridSpan w:val="4"/>
            <w:vMerge/>
            <w:tcBorders>
              <w:top w:val="single" w:sz="8" w:space="0" w:color="auto"/>
              <w:left w:val="single" w:sz="8" w:space="0" w:color="auto"/>
              <w:bottom w:val="single" w:sz="8" w:space="0" w:color="000000"/>
              <w:right w:val="single" w:sz="4" w:space="0" w:color="000000"/>
            </w:tcBorders>
            <w:vAlign w:val="center"/>
            <w:hideMark/>
          </w:tcPr>
          <w:p w:rsidR="00AD1939" w:rsidRPr="00D93FB1" w:rsidRDefault="00AD1939" w:rsidP="00AD1939">
            <w:pPr>
              <w:spacing w:after="0" w:line="240" w:lineRule="auto"/>
              <w:rPr>
                <w:rFonts w:ascii="Times New Roman" w:eastAsia="Times New Roman" w:hAnsi="Times New Roman" w:cs="Times New Roman"/>
                <w:color w:val="000000"/>
                <w:lang/>
              </w:rPr>
            </w:pPr>
          </w:p>
        </w:tc>
        <w:tc>
          <w:tcPr>
            <w:tcW w:w="4112" w:type="dxa"/>
            <w:gridSpan w:val="4"/>
            <w:tcBorders>
              <w:top w:val="single" w:sz="4" w:space="0" w:color="auto"/>
              <w:left w:val="nil"/>
              <w:bottom w:val="single" w:sz="8" w:space="0" w:color="auto"/>
              <w:right w:val="single" w:sz="4" w:space="0" w:color="auto"/>
            </w:tcBorders>
            <w:noWrap/>
            <w:vAlign w:val="center"/>
            <w:hideMark/>
          </w:tcPr>
          <w:p w:rsidR="00AD1939" w:rsidRPr="00D93FB1" w:rsidRDefault="00AD1939" w:rsidP="00AD1939">
            <w:pPr>
              <w:spacing w:after="0" w:line="240" w:lineRule="auto"/>
              <w:jc w:val="center"/>
              <w:rPr>
                <w:rFonts w:ascii="Times New Roman" w:eastAsia="Times New Roman" w:hAnsi="Times New Roman" w:cs="Times New Roman"/>
                <w:color w:val="000000"/>
                <w:lang/>
              </w:rPr>
            </w:pPr>
            <w:r w:rsidRPr="00D93FB1">
              <w:rPr>
                <w:rFonts w:ascii="Times New Roman" w:eastAsia="Times New Roman" w:hAnsi="Times New Roman" w:cs="Times New Roman"/>
                <w:color w:val="000000"/>
                <w:lang/>
              </w:rPr>
              <w:t> </w:t>
            </w:r>
          </w:p>
        </w:tc>
        <w:tc>
          <w:tcPr>
            <w:tcW w:w="36" w:type="dxa"/>
            <w:vAlign w:val="center"/>
            <w:hideMark/>
          </w:tcPr>
          <w:p w:rsidR="00AD1939" w:rsidRPr="00D93FB1" w:rsidRDefault="00AD1939" w:rsidP="00AD1939">
            <w:pPr>
              <w:spacing w:after="0" w:line="240" w:lineRule="auto"/>
              <w:rPr>
                <w:rFonts w:ascii="Times New Roman" w:eastAsia="Times New Roman" w:hAnsi="Times New Roman" w:cs="Times New Roman"/>
                <w:sz w:val="20"/>
                <w:szCs w:val="20"/>
                <w:lang/>
              </w:rPr>
            </w:pPr>
          </w:p>
        </w:tc>
      </w:tr>
      <w:tr w:rsidR="00AD1939" w:rsidRPr="00D93FB1" w:rsidTr="00AD1939">
        <w:trPr>
          <w:trHeight w:val="315"/>
        </w:trPr>
        <w:tc>
          <w:tcPr>
            <w:tcW w:w="1050" w:type="dxa"/>
            <w:tcBorders>
              <w:top w:val="nil"/>
              <w:left w:val="nil"/>
              <w:bottom w:val="nil"/>
              <w:right w:val="nil"/>
            </w:tcBorders>
            <w:noWrap/>
            <w:vAlign w:val="bottom"/>
            <w:hideMark/>
          </w:tcPr>
          <w:p w:rsidR="00AD1939" w:rsidRPr="00D93FB1" w:rsidRDefault="00AD1939" w:rsidP="00AD1939">
            <w:pPr>
              <w:spacing w:after="0" w:line="240" w:lineRule="auto"/>
              <w:jc w:val="center"/>
              <w:rPr>
                <w:rFonts w:ascii="Times New Roman" w:eastAsia="Times New Roman" w:hAnsi="Times New Roman" w:cs="Times New Roman"/>
                <w:color w:val="000000"/>
                <w:lang/>
              </w:rPr>
            </w:pPr>
          </w:p>
        </w:tc>
        <w:tc>
          <w:tcPr>
            <w:tcW w:w="1046" w:type="dxa"/>
            <w:tcBorders>
              <w:top w:val="nil"/>
              <w:left w:val="nil"/>
              <w:bottom w:val="nil"/>
              <w:right w:val="nil"/>
            </w:tcBorders>
            <w:noWrap/>
            <w:vAlign w:val="bottom"/>
            <w:hideMark/>
          </w:tcPr>
          <w:p w:rsidR="00AD1939" w:rsidRPr="00D93FB1" w:rsidRDefault="00AD1939" w:rsidP="00AD1939">
            <w:pPr>
              <w:spacing w:after="0" w:line="240" w:lineRule="auto"/>
              <w:rPr>
                <w:rFonts w:ascii="Times New Roman" w:eastAsia="Times New Roman" w:hAnsi="Times New Roman" w:cs="Times New Roman"/>
                <w:sz w:val="20"/>
                <w:szCs w:val="20"/>
                <w:lang/>
              </w:rPr>
            </w:pPr>
          </w:p>
        </w:tc>
        <w:tc>
          <w:tcPr>
            <w:tcW w:w="1043" w:type="dxa"/>
            <w:tcBorders>
              <w:top w:val="nil"/>
              <w:left w:val="nil"/>
              <w:bottom w:val="nil"/>
              <w:right w:val="nil"/>
            </w:tcBorders>
            <w:noWrap/>
            <w:vAlign w:val="bottom"/>
            <w:hideMark/>
          </w:tcPr>
          <w:p w:rsidR="00AD1939" w:rsidRPr="00D93FB1" w:rsidRDefault="00AD1939" w:rsidP="00AD1939">
            <w:pPr>
              <w:spacing w:after="0" w:line="240" w:lineRule="auto"/>
              <w:rPr>
                <w:rFonts w:ascii="Times New Roman" w:eastAsia="Times New Roman" w:hAnsi="Times New Roman" w:cs="Times New Roman"/>
                <w:sz w:val="20"/>
                <w:szCs w:val="20"/>
                <w:lang/>
              </w:rPr>
            </w:pPr>
          </w:p>
        </w:tc>
        <w:tc>
          <w:tcPr>
            <w:tcW w:w="1041" w:type="dxa"/>
            <w:tcBorders>
              <w:top w:val="nil"/>
              <w:left w:val="nil"/>
              <w:bottom w:val="nil"/>
              <w:right w:val="nil"/>
            </w:tcBorders>
            <w:noWrap/>
            <w:vAlign w:val="bottom"/>
            <w:hideMark/>
          </w:tcPr>
          <w:p w:rsidR="00AD1939" w:rsidRPr="00D93FB1" w:rsidRDefault="00AD1939" w:rsidP="00AD1939">
            <w:pPr>
              <w:spacing w:after="0" w:line="240" w:lineRule="auto"/>
              <w:rPr>
                <w:rFonts w:ascii="Times New Roman" w:eastAsia="Times New Roman" w:hAnsi="Times New Roman" w:cs="Times New Roman"/>
                <w:sz w:val="20"/>
                <w:szCs w:val="20"/>
                <w:lang/>
              </w:rPr>
            </w:pPr>
          </w:p>
        </w:tc>
        <w:tc>
          <w:tcPr>
            <w:tcW w:w="1028" w:type="dxa"/>
            <w:tcBorders>
              <w:top w:val="nil"/>
              <w:left w:val="nil"/>
              <w:bottom w:val="nil"/>
              <w:right w:val="nil"/>
            </w:tcBorders>
            <w:noWrap/>
            <w:vAlign w:val="bottom"/>
            <w:hideMark/>
          </w:tcPr>
          <w:p w:rsidR="00AD1939" w:rsidRPr="00D93FB1" w:rsidRDefault="00AD1939" w:rsidP="00AD1939">
            <w:pPr>
              <w:spacing w:after="0" w:line="240" w:lineRule="auto"/>
              <w:rPr>
                <w:rFonts w:ascii="Times New Roman" w:eastAsia="Times New Roman" w:hAnsi="Times New Roman" w:cs="Times New Roman"/>
                <w:sz w:val="20"/>
                <w:szCs w:val="20"/>
                <w:lang/>
              </w:rPr>
            </w:pPr>
          </w:p>
        </w:tc>
        <w:tc>
          <w:tcPr>
            <w:tcW w:w="1028" w:type="dxa"/>
            <w:tcBorders>
              <w:top w:val="nil"/>
              <w:left w:val="nil"/>
              <w:bottom w:val="nil"/>
              <w:right w:val="nil"/>
            </w:tcBorders>
            <w:noWrap/>
            <w:vAlign w:val="bottom"/>
            <w:hideMark/>
          </w:tcPr>
          <w:p w:rsidR="00AD1939" w:rsidRPr="00D93FB1" w:rsidRDefault="00AD1939" w:rsidP="00AD1939">
            <w:pPr>
              <w:spacing w:after="0" w:line="240" w:lineRule="auto"/>
              <w:rPr>
                <w:rFonts w:ascii="Times New Roman" w:eastAsia="Times New Roman" w:hAnsi="Times New Roman" w:cs="Times New Roman"/>
                <w:sz w:val="20"/>
                <w:szCs w:val="20"/>
                <w:lang/>
              </w:rPr>
            </w:pPr>
          </w:p>
        </w:tc>
        <w:tc>
          <w:tcPr>
            <w:tcW w:w="1028" w:type="dxa"/>
            <w:tcBorders>
              <w:top w:val="nil"/>
              <w:left w:val="nil"/>
              <w:bottom w:val="nil"/>
              <w:right w:val="nil"/>
            </w:tcBorders>
            <w:noWrap/>
            <w:vAlign w:val="bottom"/>
            <w:hideMark/>
          </w:tcPr>
          <w:p w:rsidR="00AD1939" w:rsidRPr="00D93FB1" w:rsidRDefault="00AD1939" w:rsidP="00AD1939">
            <w:pPr>
              <w:spacing w:after="0" w:line="240" w:lineRule="auto"/>
              <w:rPr>
                <w:rFonts w:ascii="Times New Roman" w:eastAsia="Times New Roman" w:hAnsi="Times New Roman" w:cs="Times New Roman"/>
                <w:sz w:val="20"/>
                <w:szCs w:val="20"/>
                <w:lang/>
              </w:rPr>
            </w:pPr>
          </w:p>
        </w:tc>
        <w:tc>
          <w:tcPr>
            <w:tcW w:w="1028" w:type="dxa"/>
            <w:tcBorders>
              <w:top w:val="nil"/>
              <w:left w:val="nil"/>
              <w:bottom w:val="nil"/>
              <w:right w:val="nil"/>
            </w:tcBorders>
            <w:noWrap/>
            <w:vAlign w:val="bottom"/>
            <w:hideMark/>
          </w:tcPr>
          <w:p w:rsidR="00AD1939" w:rsidRPr="00D93FB1" w:rsidRDefault="00AD1939" w:rsidP="00AD1939">
            <w:pPr>
              <w:spacing w:after="0" w:line="240" w:lineRule="auto"/>
              <w:rPr>
                <w:rFonts w:ascii="Times New Roman" w:eastAsia="Times New Roman" w:hAnsi="Times New Roman" w:cs="Times New Roman"/>
                <w:sz w:val="20"/>
                <w:szCs w:val="20"/>
                <w:lang/>
              </w:rPr>
            </w:pPr>
          </w:p>
        </w:tc>
        <w:tc>
          <w:tcPr>
            <w:tcW w:w="36" w:type="dxa"/>
            <w:vAlign w:val="center"/>
            <w:hideMark/>
          </w:tcPr>
          <w:p w:rsidR="00AD1939" w:rsidRPr="00D93FB1" w:rsidRDefault="00AD1939" w:rsidP="00AD1939">
            <w:pPr>
              <w:spacing w:after="0" w:line="240" w:lineRule="auto"/>
              <w:rPr>
                <w:rFonts w:ascii="Times New Roman" w:eastAsia="Times New Roman" w:hAnsi="Times New Roman" w:cs="Times New Roman"/>
                <w:sz w:val="20"/>
                <w:szCs w:val="20"/>
                <w:lang/>
              </w:rPr>
            </w:pPr>
          </w:p>
        </w:tc>
      </w:tr>
      <w:tr w:rsidR="00AD1939" w:rsidRPr="00D93FB1" w:rsidTr="00AD1939">
        <w:trPr>
          <w:trHeight w:val="465"/>
        </w:trPr>
        <w:tc>
          <w:tcPr>
            <w:tcW w:w="8292" w:type="dxa"/>
            <w:gridSpan w:val="8"/>
            <w:tcBorders>
              <w:top w:val="single" w:sz="8" w:space="0" w:color="auto"/>
              <w:left w:val="single" w:sz="8" w:space="0" w:color="auto"/>
              <w:bottom w:val="single" w:sz="8" w:space="0" w:color="auto"/>
              <w:right w:val="nil"/>
            </w:tcBorders>
            <w:noWrap/>
            <w:vAlign w:val="bottom"/>
            <w:hideMark/>
          </w:tcPr>
          <w:p w:rsidR="00AD1939" w:rsidRPr="00D93FB1" w:rsidRDefault="00AD1939" w:rsidP="00AD1939">
            <w:pPr>
              <w:spacing w:after="0" w:line="240" w:lineRule="auto"/>
              <w:rPr>
                <w:rFonts w:ascii="Times New Roman" w:eastAsia="Times New Roman" w:hAnsi="Times New Roman" w:cs="Times New Roman"/>
                <w:b/>
                <w:bCs/>
                <w:color w:val="000000"/>
                <w:sz w:val="36"/>
                <w:szCs w:val="36"/>
                <w:lang/>
              </w:rPr>
            </w:pPr>
            <w:r w:rsidRPr="00D93FB1">
              <w:rPr>
                <w:rFonts w:ascii="Times New Roman" w:eastAsia="Times New Roman" w:hAnsi="Times New Roman" w:cs="Times New Roman"/>
                <w:b/>
                <w:bCs/>
                <w:color w:val="000000"/>
                <w:sz w:val="36"/>
                <w:szCs w:val="36"/>
                <w:lang/>
              </w:rPr>
              <w:t>MJESNA ZAJEDNICA UNIŠTA</w:t>
            </w:r>
          </w:p>
        </w:tc>
        <w:tc>
          <w:tcPr>
            <w:tcW w:w="36" w:type="dxa"/>
            <w:vAlign w:val="center"/>
            <w:hideMark/>
          </w:tcPr>
          <w:p w:rsidR="00AD1939" w:rsidRPr="00D93FB1" w:rsidRDefault="00AD1939" w:rsidP="00AD1939">
            <w:pPr>
              <w:spacing w:after="0" w:line="240" w:lineRule="auto"/>
              <w:rPr>
                <w:rFonts w:ascii="Times New Roman" w:eastAsia="Times New Roman" w:hAnsi="Times New Roman" w:cs="Times New Roman"/>
                <w:sz w:val="20"/>
                <w:szCs w:val="20"/>
                <w:lang/>
              </w:rPr>
            </w:pPr>
          </w:p>
        </w:tc>
      </w:tr>
      <w:tr w:rsidR="00AD1939" w:rsidRPr="00D93FB1" w:rsidTr="00AD1939">
        <w:trPr>
          <w:trHeight w:val="315"/>
        </w:trPr>
        <w:tc>
          <w:tcPr>
            <w:tcW w:w="4180" w:type="dxa"/>
            <w:gridSpan w:val="4"/>
            <w:vMerge w:val="restart"/>
            <w:tcBorders>
              <w:top w:val="single" w:sz="8" w:space="0" w:color="auto"/>
              <w:left w:val="single" w:sz="8" w:space="0" w:color="auto"/>
              <w:bottom w:val="single" w:sz="8" w:space="0" w:color="000000"/>
              <w:right w:val="single" w:sz="4" w:space="0" w:color="000000"/>
            </w:tcBorders>
            <w:noWrap/>
            <w:vAlign w:val="center"/>
            <w:hideMark/>
          </w:tcPr>
          <w:p w:rsidR="00AD1939" w:rsidRPr="00D93FB1" w:rsidRDefault="00AD1939" w:rsidP="00AD1939">
            <w:pPr>
              <w:spacing w:after="0" w:line="240" w:lineRule="auto"/>
              <w:jc w:val="center"/>
              <w:rPr>
                <w:rFonts w:ascii="Times New Roman" w:eastAsia="Times New Roman" w:hAnsi="Times New Roman" w:cs="Times New Roman"/>
                <w:color w:val="000000"/>
                <w:lang/>
              </w:rPr>
            </w:pPr>
            <w:r w:rsidRPr="00D93FB1">
              <w:rPr>
                <w:rFonts w:ascii="Times New Roman" w:eastAsia="Times New Roman" w:hAnsi="Times New Roman" w:cs="Times New Roman"/>
                <w:color w:val="000000"/>
                <w:lang/>
              </w:rPr>
              <w:t>Mjesno područije Uništa</w:t>
            </w:r>
          </w:p>
        </w:tc>
        <w:tc>
          <w:tcPr>
            <w:tcW w:w="4112" w:type="dxa"/>
            <w:gridSpan w:val="4"/>
            <w:tcBorders>
              <w:top w:val="single" w:sz="8" w:space="0" w:color="auto"/>
              <w:left w:val="nil"/>
              <w:bottom w:val="single" w:sz="8" w:space="0" w:color="auto"/>
              <w:right w:val="single" w:sz="4" w:space="0" w:color="000000"/>
            </w:tcBorders>
            <w:noWrap/>
            <w:vAlign w:val="center"/>
            <w:hideMark/>
          </w:tcPr>
          <w:p w:rsidR="00AD1939" w:rsidRPr="00D93FB1" w:rsidRDefault="00AD1939" w:rsidP="00AD1939">
            <w:pPr>
              <w:spacing w:after="0" w:line="240" w:lineRule="auto"/>
              <w:jc w:val="center"/>
              <w:rPr>
                <w:rFonts w:ascii="Times New Roman" w:eastAsia="Times New Roman" w:hAnsi="Times New Roman" w:cs="Times New Roman"/>
                <w:color w:val="000000"/>
                <w:lang/>
              </w:rPr>
            </w:pPr>
            <w:r w:rsidRPr="00D93FB1">
              <w:rPr>
                <w:rFonts w:ascii="Times New Roman" w:eastAsia="Times New Roman" w:hAnsi="Times New Roman" w:cs="Times New Roman"/>
                <w:color w:val="000000"/>
                <w:lang/>
              </w:rPr>
              <w:t>SLAVKO / MARKO / GALIOT</w:t>
            </w:r>
          </w:p>
        </w:tc>
        <w:tc>
          <w:tcPr>
            <w:tcW w:w="36" w:type="dxa"/>
            <w:vAlign w:val="center"/>
            <w:hideMark/>
          </w:tcPr>
          <w:p w:rsidR="00AD1939" w:rsidRPr="00D93FB1" w:rsidRDefault="00AD1939" w:rsidP="00AD1939">
            <w:pPr>
              <w:spacing w:after="0" w:line="240" w:lineRule="auto"/>
              <w:rPr>
                <w:rFonts w:ascii="Times New Roman" w:eastAsia="Times New Roman" w:hAnsi="Times New Roman" w:cs="Times New Roman"/>
                <w:sz w:val="20"/>
                <w:szCs w:val="20"/>
                <w:lang/>
              </w:rPr>
            </w:pPr>
          </w:p>
        </w:tc>
      </w:tr>
      <w:tr w:rsidR="00AD1939" w:rsidRPr="00D93FB1" w:rsidTr="00AD1939">
        <w:trPr>
          <w:trHeight w:val="315"/>
        </w:trPr>
        <w:tc>
          <w:tcPr>
            <w:tcW w:w="4180" w:type="dxa"/>
            <w:gridSpan w:val="4"/>
            <w:vMerge/>
            <w:tcBorders>
              <w:top w:val="single" w:sz="8" w:space="0" w:color="auto"/>
              <w:left w:val="single" w:sz="8" w:space="0" w:color="auto"/>
              <w:bottom w:val="single" w:sz="8" w:space="0" w:color="000000"/>
              <w:right w:val="single" w:sz="4" w:space="0" w:color="000000"/>
            </w:tcBorders>
            <w:vAlign w:val="center"/>
            <w:hideMark/>
          </w:tcPr>
          <w:p w:rsidR="00AD1939" w:rsidRPr="00D93FB1" w:rsidRDefault="00AD1939" w:rsidP="00AD1939">
            <w:pPr>
              <w:spacing w:after="0" w:line="240" w:lineRule="auto"/>
              <w:rPr>
                <w:rFonts w:ascii="Times New Roman" w:eastAsia="Times New Roman" w:hAnsi="Times New Roman" w:cs="Times New Roman"/>
                <w:color w:val="000000"/>
                <w:lang/>
              </w:rPr>
            </w:pPr>
          </w:p>
        </w:tc>
        <w:tc>
          <w:tcPr>
            <w:tcW w:w="4112" w:type="dxa"/>
            <w:gridSpan w:val="4"/>
            <w:tcBorders>
              <w:top w:val="single" w:sz="8" w:space="0" w:color="auto"/>
              <w:left w:val="nil"/>
              <w:bottom w:val="single" w:sz="8" w:space="0" w:color="auto"/>
              <w:right w:val="single" w:sz="4" w:space="0" w:color="000000"/>
            </w:tcBorders>
            <w:noWrap/>
            <w:vAlign w:val="center"/>
            <w:hideMark/>
          </w:tcPr>
          <w:p w:rsidR="00AD1939" w:rsidRPr="00D93FB1" w:rsidRDefault="00AD1939" w:rsidP="00AD1939">
            <w:pPr>
              <w:spacing w:after="0" w:line="240" w:lineRule="auto"/>
              <w:jc w:val="center"/>
              <w:rPr>
                <w:rFonts w:ascii="Times New Roman" w:eastAsia="Times New Roman" w:hAnsi="Times New Roman" w:cs="Times New Roman"/>
                <w:color w:val="000000"/>
                <w:lang/>
              </w:rPr>
            </w:pPr>
            <w:r w:rsidRPr="00D93FB1">
              <w:rPr>
                <w:rFonts w:ascii="Times New Roman" w:eastAsia="Times New Roman" w:hAnsi="Times New Roman" w:cs="Times New Roman"/>
                <w:color w:val="000000"/>
                <w:lang/>
              </w:rPr>
              <w:t>BRUNO / MARKO / SAMARDŽIJA</w:t>
            </w:r>
          </w:p>
        </w:tc>
        <w:tc>
          <w:tcPr>
            <w:tcW w:w="36" w:type="dxa"/>
            <w:vAlign w:val="center"/>
            <w:hideMark/>
          </w:tcPr>
          <w:p w:rsidR="00AD1939" w:rsidRPr="00D93FB1" w:rsidRDefault="00AD1939" w:rsidP="00AD1939">
            <w:pPr>
              <w:spacing w:after="0" w:line="240" w:lineRule="auto"/>
              <w:rPr>
                <w:rFonts w:ascii="Times New Roman" w:eastAsia="Times New Roman" w:hAnsi="Times New Roman" w:cs="Times New Roman"/>
                <w:sz w:val="20"/>
                <w:szCs w:val="20"/>
                <w:lang/>
              </w:rPr>
            </w:pPr>
          </w:p>
        </w:tc>
      </w:tr>
      <w:tr w:rsidR="00AD1939" w:rsidRPr="00D93FB1" w:rsidTr="00AD1939">
        <w:trPr>
          <w:trHeight w:val="315"/>
        </w:trPr>
        <w:tc>
          <w:tcPr>
            <w:tcW w:w="4180" w:type="dxa"/>
            <w:gridSpan w:val="4"/>
            <w:vMerge/>
            <w:tcBorders>
              <w:top w:val="single" w:sz="8" w:space="0" w:color="auto"/>
              <w:left w:val="single" w:sz="8" w:space="0" w:color="auto"/>
              <w:bottom w:val="single" w:sz="8" w:space="0" w:color="000000"/>
              <w:right w:val="single" w:sz="4" w:space="0" w:color="000000"/>
            </w:tcBorders>
            <w:vAlign w:val="center"/>
            <w:hideMark/>
          </w:tcPr>
          <w:p w:rsidR="00AD1939" w:rsidRPr="00D93FB1" w:rsidRDefault="00AD1939" w:rsidP="00AD1939">
            <w:pPr>
              <w:spacing w:after="0" w:line="240" w:lineRule="auto"/>
              <w:rPr>
                <w:rFonts w:ascii="Times New Roman" w:eastAsia="Times New Roman" w:hAnsi="Times New Roman" w:cs="Times New Roman"/>
                <w:color w:val="000000"/>
                <w:lang/>
              </w:rPr>
            </w:pPr>
          </w:p>
        </w:tc>
        <w:tc>
          <w:tcPr>
            <w:tcW w:w="4112" w:type="dxa"/>
            <w:gridSpan w:val="4"/>
            <w:tcBorders>
              <w:top w:val="single" w:sz="8" w:space="0" w:color="auto"/>
              <w:left w:val="nil"/>
              <w:bottom w:val="single" w:sz="8" w:space="0" w:color="auto"/>
              <w:right w:val="single" w:sz="4" w:space="0" w:color="000000"/>
            </w:tcBorders>
            <w:noWrap/>
            <w:vAlign w:val="center"/>
            <w:hideMark/>
          </w:tcPr>
          <w:p w:rsidR="00AD1939" w:rsidRPr="00D93FB1" w:rsidRDefault="00AD1939" w:rsidP="00AD1939">
            <w:pPr>
              <w:spacing w:after="0" w:line="240" w:lineRule="auto"/>
              <w:jc w:val="center"/>
              <w:rPr>
                <w:rFonts w:ascii="Times New Roman" w:eastAsia="Times New Roman" w:hAnsi="Times New Roman" w:cs="Times New Roman"/>
                <w:color w:val="000000"/>
                <w:lang/>
              </w:rPr>
            </w:pPr>
            <w:r w:rsidRPr="00D93FB1">
              <w:rPr>
                <w:rFonts w:ascii="Times New Roman" w:eastAsia="Times New Roman" w:hAnsi="Times New Roman" w:cs="Times New Roman"/>
                <w:color w:val="000000"/>
                <w:lang/>
              </w:rPr>
              <w:t>BOŽO / IVAN / GRIZELJ</w:t>
            </w:r>
          </w:p>
        </w:tc>
        <w:tc>
          <w:tcPr>
            <w:tcW w:w="36" w:type="dxa"/>
            <w:vAlign w:val="center"/>
            <w:hideMark/>
          </w:tcPr>
          <w:p w:rsidR="00AD1939" w:rsidRPr="00D93FB1" w:rsidRDefault="00AD1939" w:rsidP="00AD1939">
            <w:pPr>
              <w:spacing w:after="0" w:line="240" w:lineRule="auto"/>
              <w:rPr>
                <w:rFonts w:ascii="Times New Roman" w:eastAsia="Times New Roman" w:hAnsi="Times New Roman" w:cs="Times New Roman"/>
                <w:sz w:val="20"/>
                <w:szCs w:val="20"/>
                <w:lang/>
              </w:rPr>
            </w:pPr>
          </w:p>
        </w:tc>
      </w:tr>
      <w:tr w:rsidR="00AD1939" w:rsidRPr="00D93FB1" w:rsidTr="00AD1939">
        <w:trPr>
          <w:trHeight w:val="300"/>
        </w:trPr>
        <w:tc>
          <w:tcPr>
            <w:tcW w:w="1050" w:type="dxa"/>
            <w:tcBorders>
              <w:top w:val="nil"/>
              <w:left w:val="nil"/>
              <w:bottom w:val="nil"/>
              <w:right w:val="nil"/>
            </w:tcBorders>
            <w:noWrap/>
            <w:vAlign w:val="bottom"/>
            <w:hideMark/>
          </w:tcPr>
          <w:p w:rsidR="00AD1939" w:rsidRPr="00D93FB1" w:rsidRDefault="00AD1939" w:rsidP="00AD1939">
            <w:pPr>
              <w:spacing w:after="0" w:line="240" w:lineRule="auto"/>
              <w:jc w:val="center"/>
              <w:rPr>
                <w:rFonts w:ascii="Times New Roman" w:eastAsia="Times New Roman" w:hAnsi="Times New Roman" w:cs="Times New Roman"/>
                <w:color w:val="000000"/>
                <w:lang/>
              </w:rPr>
            </w:pPr>
          </w:p>
        </w:tc>
        <w:tc>
          <w:tcPr>
            <w:tcW w:w="1046" w:type="dxa"/>
            <w:tcBorders>
              <w:top w:val="nil"/>
              <w:left w:val="nil"/>
              <w:bottom w:val="nil"/>
              <w:right w:val="nil"/>
            </w:tcBorders>
            <w:noWrap/>
            <w:vAlign w:val="bottom"/>
            <w:hideMark/>
          </w:tcPr>
          <w:p w:rsidR="00AD1939" w:rsidRPr="00D93FB1" w:rsidRDefault="00AD1939" w:rsidP="00AD1939">
            <w:pPr>
              <w:spacing w:after="0" w:line="240" w:lineRule="auto"/>
              <w:rPr>
                <w:rFonts w:ascii="Times New Roman" w:eastAsia="Times New Roman" w:hAnsi="Times New Roman" w:cs="Times New Roman"/>
                <w:sz w:val="20"/>
                <w:szCs w:val="20"/>
                <w:lang/>
              </w:rPr>
            </w:pPr>
          </w:p>
        </w:tc>
        <w:tc>
          <w:tcPr>
            <w:tcW w:w="1043" w:type="dxa"/>
            <w:tcBorders>
              <w:top w:val="nil"/>
              <w:left w:val="nil"/>
              <w:bottom w:val="nil"/>
              <w:right w:val="nil"/>
            </w:tcBorders>
            <w:noWrap/>
            <w:vAlign w:val="bottom"/>
            <w:hideMark/>
          </w:tcPr>
          <w:p w:rsidR="00AD1939" w:rsidRPr="00D93FB1" w:rsidRDefault="00AD1939" w:rsidP="00AD1939">
            <w:pPr>
              <w:spacing w:after="0" w:line="240" w:lineRule="auto"/>
              <w:rPr>
                <w:rFonts w:ascii="Times New Roman" w:eastAsia="Times New Roman" w:hAnsi="Times New Roman" w:cs="Times New Roman"/>
                <w:sz w:val="20"/>
                <w:szCs w:val="20"/>
                <w:lang/>
              </w:rPr>
            </w:pPr>
          </w:p>
        </w:tc>
        <w:tc>
          <w:tcPr>
            <w:tcW w:w="1041" w:type="dxa"/>
            <w:tcBorders>
              <w:top w:val="nil"/>
              <w:left w:val="nil"/>
              <w:bottom w:val="nil"/>
              <w:right w:val="nil"/>
            </w:tcBorders>
            <w:noWrap/>
            <w:vAlign w:val="bottom"/>
            <w:hideMark/>
          </w:tcPr>
          <w:p w:rsidR="00AD1939" w:rsidRPr="00D93FB1" w:rsidRDefault="00AD1939" w:rsidP="00AD1939">
            <w:pPr>
              <w:spacing w:after="0" w:line="240" w:lineRule="auto"/>
              <w:rPr>
                <w:rFonts w:ascii="Times New Roman" w:eastAsia="Times New Roman" w:hAnsi="Times New Roman" w:cs="Times New Roman"/>
                <w:sz w:val="20"/>
                <w:szCs w:val="20"/>
                <w:lang/>
              </w:rPr>
            </w:pPr>
          </w:p>
        </w:tc>
        <w:tc>
          <w:tcPr>
            <w:tcW w:w="1028" w:type="dxa"/>
            <w:tcBorders>
              <w:top w:val="nil"/>
              <w:left w:val="nil"/>
              <w:bottom w:val="nil"/>
              <w:right w:val="nil"/>
            </w:tcBorders>
            <w:noWrap/>
            <w:vAlign w:val="bottom"/>
            <w:hideMark/>
          </w:tcPr>
          <w:p w:rsidR="00AD1939" w:rsidRPr="00D93FB1" w:rsidRDefault="00AD1939" w:rsidP="00AD1939">
            <w:pPr>
              <w:spacing w:after="0" w:line="240" w:lineRule="auto"/>
              <w:rPr>
                <w:rFonts w:ascii="Times New Roman" w:eastAsia="Times New Roman" w:hAnsi="Times New Roman" w:cs="Times New Roman"/>
                <w:sz w:val="20"/>
                <w:szCs w:val="20"/>
                <w:lang/>
              </w:rPr>
            </w:pPr>
          </w:p>
        </w:tc>
        <w:tc>
          <w:tcPr>
            <w:tcW w:w="1028" w:type="dxa"/>
            <w:tcBorders>
              <w:top w:val="nil"/>
              <w:left w:val="nil"/>
              <w:bottom w:val="nil"/>
              <w:right w:val="nil"/>
            </w:tcBorders>
            <w:noWrap/>
            <w:vAlign w:val="bottom"/>
            <w:hideMark/>
          </w:tcPr>
          <w:p w:rsidR="00AD1939" w:rsidRPr="00D93FB1" w:rsidRDefault="00AD1939" w:rsidP="00AD1939">
            <w:pPr>
              <w:spacing w:after="0" w:line="240" w:lineRule="auto"/>
              <w:rPr>
                <w:rFonts w:ascii="Times New Roman" w:eastAsia="Times New Roman" w:hAnsi="Times New Roman" w:cs="Times New Roman"/>
                <w:sz w:val="20"/>
                <w:szCs w:val="20"/>
                <w:lang/>
              </w:rPr>
            </w:pPr>
          </w:p>
        </w:tc>
        <w:tc>
          <w:tcPr>
            <w:tcW w:w="1028" w:type="dxa"/>
            <w:tcBorders>
              <w:top w:val="nil"/>
              <w:left w:val="nil"/>
              <w:bottom w:val="nil"/>
              <w:right w:val="nil"/>
            </w:tcBorders>
            <w:noWrap/>
            <w:vAlign w:val="bottom"/>
            <w:hideMark/>
          </w:tcPr>
          <w:p w:rsidR="00AD1939" w:rsidRPr="00D93FB1" w:rsidRDefault="00AD1939" w:rsidP="00AD1939">
            <w:pPr>
              <w:spacing w:after="0" w:line="240" w:lineRule="auto"/>
              <w:rPr>
                <w:rFonts w:ascii="Times New Roman" w:eastAsia="Times New Roman" w:hAnsi="Times New Roman" w:cs="Times New Roman"/>
                <w:sz w:val="20"/>
                <w:szCs w:val="20"/>
                <w:lang/>
              </w:rPr>
            </w:pPr>
          </w:p>
        </w:tc>
        <w:tc>
          <w:tcPr>
            <w:tcW w:w="1028" w:type="dxa"/>
            <w:tcBorders>
              <w:top w:val="nil"/>
              <w:left w:val="nil"/>
              <w:bottom w:val="nil"/>
              <w:right w:val="nil"/>
            </w:tcBorders>
            <w:noWrap/>
            <w:vAlign w:val="bottom"/>
            <w:hideMark/>
          </w:tcPr>
          <w:p w:rsidR="00AD1939" w:rsidRPr="00D93FB1" w:rsidRDefault="00AD1939" w:rsidP="00AD1939">
            <w:pPr>
              <w:spacing w:after="0" w:line="240" w:lineRule="auto"/>
              <w:rPr>
                <w:rFonts w:ascii="Times New Roman" w:eastAsia="Times New Roman" w:hAnsi="Times New Roman" w:cs="Times New Roman"/>
                <w:sz w:val="20"/>
                <w:szCs w:val="20"/>
                <w:lang/>
              </w:rPr>
            </w:pPr>
          </w:p>
        </w:tc>
        <w:tc>
          <w:tcPr>
            <w:tcW w:w="36" w:type="dxa"/>
            <w:vAlign w:val="center"/>
            <w:hideMark/>
          </w:tcPr>
          <w:p w:rsidR="00AD1939" w:rsidRPr="00D93FB1" w:rsidRDefault="00AD1939" w:rsidP="00AD1939">
            <w:pPr>
              <w:spacing w:after="0" w:line="240" w:lineRule="auto"/>
              <w:rPr>
                <w:rFonts w:ascii="Times New Roman" w:eastAsia="Times New Roman" w:hAnsi="Times New Roman" w:cs="Times New Roman"/>
                <w:sz w:val="20"/>
                <w:szCs w:val="20"/>
                <w:lang/>
              </w:rPr>
            </w:pPr>
          </w:p>
        </w:tc>
      </w:tr>
      <w:tr w:rsidR="00AD1939" w:rsidRPr="00D93FB1" w:rsidTr="00AD1939">
        <w:trPr>
          <w:trHeight w:val="300"/>
        </w:trPr>
        <w:tc>
          <w:tcPr>
            <w:tcW w:w="1050" w:type="dxa"/>
            <w:tcBorders>
              <w:top w:val="nil"/>
              <w:left w:val="nil"/>
              <w:bottom w:val="nil"/>
              <w:right w:val="nil"/>
            </w:tcBorders>
            <w:noWrap/>
            <w:vAlign w:val="bottom"/>
            <w:hideMark/>
          </w:tcPr>
          <w:p w:rsidR="00AD1939" w:rsidRPr="00D93FB1" w:rsidRDefault="00AD1939" w:rsidP="00AD1939">
            <w:pPr>
              <w:spacing w:after="0" w:line="240" w:lineRule="auto"/>
              <w:rPr>
                <w:rFonts w:ascii="Times New Roman" w:eastAsia="Times New Roman" w:hAnsi="Times New Roman" w:cs="Times New Roman"/>
                <w:sz w:val="20"/>
                <w:szCs w:val="20"/>
                <w:lang/>
              </w:rPr>
            </w:pPr>
          </w:p>
        </w:tc>
        <w:tc>
          <w:tcPr>
            <w:tcW w:w="1046" w:type="dxa"/>
            <w:tcBorders>
              <w:top w:val="nil"/>
              <w:left w:val="nil"/>
              <w:bottom w:val="nil"/>
              <w:right w:val="nil"/>
            </w:tcBorders>
            <w:noWrap/>
            <w:vAlign w:val="bottom"/>
            <w:hideMark/>
          </w:tcPr>
          <w:p w:rsidR="00AD1939" w:rsidRPr="00D93FB1" w:rsidRDefault="00AD1939" w:rsidP="00AD1939">
            <w:pPr>
              <w:spacing w:after="0" w:line="240" w:lineRule="auto"/>
              <w:rPr>
                <w:rFonts w:ascii="Times New Roman" w:eastAsia="Times New Roman" w:hAnsi="Times New Roman" w:cs="Times New Roman"/>
                <w:sz w:val="20"/>
                <w:szCs w:val="20"/>
                <w:lang/>
              </w:rPr>
            </w:pPr>
          </w:p>
        </w:tc>
        <w:tc>
          <w:tcPr>
            <w:tcW w:w="1043" w:type="dxa"/>
            <w:tcBorders>
              <w:top w:val="nil"/>
              <w:left w:val="nil"/>
              <w:bottom w:val="nil"/>
              <w:right w:val="nil"/>
            </w:tcBorders>
            <w:noWrap/>
            <w:vAlign w:val="bottom"/>
            <w:hideMark/>
          </w:tcPr>
          <w:p w:rsidR="00AD1939" w:rsidRPr="00D93FB1" w:rsidRDefault="00AD1939" w:rsidP="00AD1939">
            <w:pPr>
              <w:spacing w:after="0" w:line="240" w:lineRule="auto"/>
              <w:rPr>
                <w:rFonts w:ascii="Times New Roman" w:eastAsia="Times New Roman" w:hAnsi="Times New Roman" w:cs="Times New Roman"/>
                <w:sz w:val="20"/>
                <w:szCs w:val="20"/>
                <w:lang/>
              </w:rPr>
            </w:pPr>
          </w:p>
        </w:tc>
        <w:tc>
          <w:tcPr>
            <w:tcW w:w="1041" w:type="dxa"/>
            <w:tcBorders>
              <w:top w:val="nil"/>
              <w:left w:val="nil"/>
              <w:bottom w:val="nil"/>
              <w:right w:val="nil"/>
            </w:tcBorders>
            <w:noWrap/>
            <w:vAlign w:val="bottom"/>
            <w:hideMark/>
          </w:tcPr>
          <w:p w:rsidR="00AD1939" w:rsidRPr="00D93FB1" w:rsidRDefault="00AD1939" w:rsidP="00AD1939">
            <w:pPr>
              <w:spacing w:after="0" w:line="240" w:lineRule="auto"/>
              <w:rPr>
                <w:rFonts w:ascii="Times New Roman" w:eastAsia="Times New Roman" w:hAnsi="Times New Roman" w:cs="Times New Roman"/>
                <w:sz w:val="20"/>
                <w:szCs w:val="20"/>
                <w:lang/>
              </w:rPr>
            </w:pPr>
          </w:p>
        </w:tc>
        <w:tc>
          <w:tcPr>
            <w:tcW w:w="1028" w:type="dxa"/>
            <w:tcBorders>
              <w:top w:val="nil"/>
              <w:left w:val="nil"/>
              <w:bottom w:val="nil"/>
              <w:right w:val="nil"/>
            </w:tcBorders>
            <w:noWrap/>
            <w:vAlign w:val="bottom"/>
            <w:hideMark/>
          </w:tcPr>
          <w:p w:rsidR="00AD1939" w:rsidRPr="00D93FB1" w:rsidRDefault="00AD1939" w:rsidP="00AD1939">
            <w:pPr>
              <w:spacing w:after="0" w:line="240" w:lineRule="auto"/>
              <w:rPr>
                <w:rFonts w:ascii="Times New Roman" w:eastAsia="Times New Roman" w:hAnsi="Times New Roman" w:cs="Times New Roman"/>
                <w:sz w:val="20"/>
                <w:szCs w:val="20"/>
                <w:lang/>
              </w:rPr>
            </w:pPr>
          </w:p>
        </w:tc>
        <w:tc>
          <w:tcPr>
            <w:tcW w:w="1028" w:type="dxa"/>
            <w:tcBorders>
              <w:top w:val="nil"/>
              <w:left w:val="nil"/>
              <w:bottom w:val="nil"/>
              <w:right w:val="nil"/>
            </w:tcBorders>
            <w:noWrap/>
            <w:vAlign w:val="bottom"/>
            <w:hideMark/>
          </w:tcPr>
          <w:p w:rsidR="00AD1939" w:rsidRPr="00D93FB1" w:rsidRDefault="00AD1939" w:rsidP="00AD1939">
            <w:pPr>
              <w:spacing w:after="0" w:line="240" w:lineRule="auto"/>
              <w:rPr>
                <w:rFonts w:ascii="Times New Roman" w:eastAsia="Times New Roman" w:hAnsi="Times New Roman" w:cs="Times New Roman"/>
                <w:sz w:val="20"/>
                <w:szCs w:val="20"/>
                <w:lang/>
              </w:rPr>
            </w:pPr>
          </w:p>
        </w:tc>
        <w:tc>
          <w:tcPr>
            <w:tcW w:w="1028" w:type="dxa"/>
            <w:tcBorders>
              <w:top w:val="nil"/>
              <w:left w:val="nil"/>
              <w:bottom w:val="nil"/>
              <w:right w:val="nil"/>
            </w:tcBorders>
            <w:noWrap/>
            <w:vAlign w:val="bottom"/>
            <w:hideMark/>
          </w:tcPr>
          <w:p w:rsidR="00AD1939" w:rsidRPr="00D93FB1" w:rsidRDefault="00AD1939" w:rsidP="00AD1939">
            <w:pPr>
              <w:spacing w:after="0" w:line="240" w:lineRule="auto"/>
              <w:rPr>
                <w:rFonts w:ascii="Times New Roman" w:eastAsia="Times New Roman" w:hAnsi="Times New Roman" w:cs="Times New Roman"/>
                <w:sz w:val="20"/>
                <w:szCs w:val="20"/>
                <w:lang/>
              </w:rPr>
            </w:pPr>
          </w:p>
        </w:tc>
        <w:tc>
          <w:tcPr>
            <w:tcW w:w="1028" w:type="dxa"/>
            <w:tcBorders>
              <w:top w:val="nil"/>
              <w:left w:val="nil"/>
              <w:bottom w:val="nil"/>
              <w:right w:val="nil"/>
            </w:tcBorders>
            <w:noWrap/>
            <w:vAlign w:val="bottom"/>
            <w:hideMark/>
          </w:tcPr>
          <w:p w:rsidR="00AD1939" w:rsidRPr="00D93FB1" w:rsidRDefault="00AD1939" w:rsidP="00AD1939">
            <w:pPr>
              <w:spacing w:after="0" w:line="240" w:lineRule="auto"/>
              <w:rPr>
                <w:rFonts w:ascii="Times New Roman" w:eastAsia="Times New Roman" w:hAnsi="Times New Roman" w:cs="Times New Roman"/>
                <w:sz w:val="20"/>
                <w:szCs w:val="20"/>
                <w:lang/>
              </w:rPr>
            </w:pPr>
          </w:p>
        </w:tc>
        <w:tc>
          <w:tcPr>
            <w:tcW w:w="36" w:type="dxa"/>
            <w:vAlign w:val="center"/>
            <w:hideMark/>
          </w:tcPr>
          <w:p w:rsidR="00AD1939" w:rsidRPr="00D93FB1" w:rsidRDefault="00AD1939" w:rsidP="00AD1939">
            <w:pPr>
              <w:spacing w:after="0" w:line="240" w:lineRule="auto"/>
              <w:rPr>
                <w:rFonts w:ascii="Times New Roman" w:eastAsia="Times New Roman" w:hAnsi="Times New Roman" w:cs="Times New Roman"/>
                <w:sz w:val="20"/>
                <w:szCs w:val="20"/>
                <w:lang/>
              </w:rPr>
            </w:pPr>
          </w:p>
        </w:tc>
      </w:tr>
      <w:tr w:rsidR="00AD1939" w:rsidRPr="00D93FB1" w:rsidTr="00AD1939">
        <w:trPr>
          <w:trHeight w:val="300"/>
        </w:trPr>
        <w:tc>
          <w:tcPr>
            <w:tcW w:w="1050" w:type="dxa"/>
            <w:tcBorders>
              <w:top w:val="nil"/>
              <w:left w:val="nil"/>
              <w:bottom w:val="nil"/>
              <w:right w:val="nil"/>
            </w:tcBorders>
            <w:noWrap/>
            <w:vAlign w:val="bottom"/>
            <w:hideMark/>
          </w:tcPr>
          <w:p w:rsidR="00AD1939" w:rsidRPr="00D93FB1" w:rsidRDefault="00AD1939" w:rsidP="00AD1939">
            <w:pPr>
              <w:spacing w:after="0" w:line="240" w:lineRule="auto"/>
              <w:rPr>
                <w:rFonts w:ascii="Times New Roman" w:eastAsia="Times New Roman" w:hAnsi="Times New Roman" w:cs="Times New Roman"/>
                <w:sz w:val="20"/>
                <w:szCs w:val="20"/>
                <w:lang/>
              </w:rPr>
            </w:pPr>
          </w:p>
        </w:tc>
        <w:tc>
          <w:tcPr>
            <w:tcW w:w="1046" w:type="dxa"/>
            <w:tcBorders>
              <w:top w:val="nil"/>
              <w:left w:val="nil"/>
              <w:bottom w:val="nil"/>
              <w:right w:val="nil"/>
            </w:tcBorders>
            <w:noWrap/>
            <w:vAlign w:val="bottom"/>
            <w:hideMark/>
          </w:tcPr>
          <w:p w:rsidR="00AD1939" w:rsidRPr="00D93FB1" w:rsidRDefault="00AD1939" w:rsidP="00AD1939">
            <w:pPr>
              <w:spacing w:after="0" w:line="240" w:lineRule="auto"/>
              <w:rPr>
                <w:rFonts w:ascii="Times New Roman" w:eastAsia="Times New Roman" w:hAnsi="Times New Roman" w:cs="Times New Roman"/>
                <w:sz w:val="20"/>
                <w:szCs w:val="20"/>
                <w:lang/>
              </w:rPr>
            </w:pPr>
          </w:p>
        </w:tc>
        <w:tc>
          <w:tcPr>
            <w:tcW w:w="1043" w:type="dxa"/>
            <w:tcBorders>
              <w:top w:val="nil"/>
              <w:left w:val="nil"/>
              <w:bottom w:val="nil"/>
              <w:right w:val="nil"/>
            </w:tcBorders>
            <w:noWrap/>
            <w:vAlign w:val="bottom"/>
            <w:hideMark/>
          </w:tcPr>
          <w:p w:rsidR="00AD1939" w:rsidRPr="00D93FB1" w:rsidRDefault="00AD1939" w:rsidP="00AD1939">
            <w:pPr>
              <w:spacing w:after="0" w:line="240" w:lineRule="auto"/>
              <w:rPr>
                <w:rFonts w:ascii="Times New Roman" w:eastAsia="Times New Roman" w:hAnsi="Times New Roman" w:cs="Times New Roman"/>
                <w:sz w:val="20"/>
                <w:szCs w:val="20"/>
                <w:lang/>
              </w:rPr>
            </w:pPr>
          </w:p>
        </w:tc>
        <w:tc>
          <w:tcPr>
            <w:tcW w:w="1041" w:type="dxa"/>
            <w:tcBorders>
              <w:top w:val="nil"/>
              <w:left w:val="nil"/>
              <w:bottom w:val="nil"/>
              <w:right w:val="nil"/>
            </w:tcBorders>
            <w:noWrap/>
            <w:vAlign w:val="bottom"/>
            <w:hideMark/>
          </w:tcPr>
          <w:p w:rsidR="00AD1939" w:rsidRPr="00D93FB1" w:rsidRDefault="00AD1939" w:rsidP="00AD1939">
            <w:pPr>
              <w:spacing w:after="0" w:line="240" w:lineRule="auto"/>
              <w:rPr>
                <w:rFonts w:ascii="Times New Roman" w:eastAsia="Times New Roman" w:hAnsi="Times New Roman" w:cs="Times New Roman"/>
                <w:sz w:val="20"/>
                <w:szCs w:val="20"/>
                <w:lang/>
              </w:rPr>
            </w:pPr>
          </w:p>
        </w:tc>
        <w:tc>
          <w:tcPr>
            <w:tcW w:w="1028" w:type="dxa"/>
            <w:tcBorders>
              <w:top w:val="nil"/>
              <w:left w:val="nil"/>
              <w:bottom w:val="nil"/>
              <w:right w:val="nil"/>
            </w:tcBorders>
            <w:noWrap/>
            <w:vAlign w:val="bottom"/>
            <w:hideMark/>
          </w:tcPr>
          <w:p w:rsidR="00AD1939" w:rsidRPr="00D93FB1" w:rsidRDefault="00AD1939" w:rsidP="00AD1939">
            <w:pPr>
              <w:spacing w:after="0" w:line="240" w:lineRule="auto"/>
              <w:rPr>
                <w:rFonts w:ascii="Times New Roman" w:eastAsia="Times New Roman" w:hAnsi="Times New Roman" w:cs="Times New Roman"/>
                <w:sz w:val="20"/>
                <w:szCs w:val="20"/>
                <w:lang/>
              </w:rPr>
            </w:pPr>
          </w:p>
        </w:tc>
        <w:tc>
          <w:tcPr>
            <w:tcW w:w="1028" w:type="dxa"/>
            <w:tcBorders>
              <w:top w:val="nil"/>
              <w:left w:val="nil"/>
              <w:bottom w:val="nil"/>
              <w:right w:val="nil"/>
            </w:tcBorders>
            <w:noWrap/>
            <w:vAlign w:val="bottom"/>
            <w:hideMark/>
          </w:tcPr>
          <w:p w:rsidR="00AD1939" w:rsidRPr="00D93FB1" w:rsidRDefault="00AD1939" w:rsidP="00AD1939">
            <w:pPr>
              <w:spacing w:after="0" w:line="240" w:lineRule="auto"/>
              <w:rPr>
                <w:rFonts w:ascii="Times New Roman" w:eastAsia="Times New Roman" w:hAnsi="Times New Roman" w:cs="Times New Roman"/>
                <w:sz w:val="20"/>
                <w:szCs w:val="20"/>
                <w:lang/>
              </w:rPr>
            </w:pPr>
          </w:p>
        </w:tc>
        <w:tc>
          <w:tcPr>
            <w:tcW w:w="1028" w:type="dxa"/>
            <w:tcBorders>
              <w:top w:val="nil"/>
              <w:left w:val="nil"/>
              <w:bottom w:val="nil"/>
              <w:right w:val="nil"/>
            </w:tcBorders>
            <w:noWrap/>
            <w:vAlign w:val="bottom"/>
            <w:hideMark/>
          </w:tcPr>
          <w:p w:rsidR="00AD1939" w:rsidRPr="00D93FB1" w:rsidRDefault="00AD1939" w:rsidP="00AD1939">
            <w:pPr>
              <w:spacing w:after="0" w:line="240" w:lineRule="auto"/>
              <w:rPr>
                <w:rFonts w:ascii="Times New Roman" w:eastAsia="Times New Roman" w:hAnsi="Times New Roman" w:cs="Times New Roman"/>
                <w:sz w:val="20"/>
                <w:szCs w:val="20"/>
                <w:lang/>
              </w:rPr>
            </w:pPr>
          </w:p>
        </w:tc>
        <w:tc>
          <w:tcPr>
            <w:tcW w:w="1028" w:type="dxa"/>
            <w:tcBorders>
              <w:top w:val="nil"/>
              <w:left w:val="nil"/>
              <w:bottom w:val="nil"/>
              <w:right w:val="nil"/>
            </w:tcBorders>
            <w:noWrap/>
            <w:vAlign w:val="bottom"/>
            <w:hideMark/>
          </w:tcPr>
          <w:p w:rsidR="00AD1939" w:rsidRPr="00D93FB1" w:rsidRDefault="00AD1939" w:rsidP="00AD1939">
            <w:pPr>
              <w:spacing w:after="0" w:line="240" w:lineRule="auto"/>
              <w:rPr>
                <w:rFonts w:ascii="Times New Roman" w:eastAsia="Times New Roman" w:hAnsi="Times New Roman" w:cs="Times New Roman"/>
                <w:sz w:val="20"/>
                <w:szCs w:val="20"/>
                <w:lang/>
              </w:rPr>
            </w:pPr>
          </w:p>
        </w:tc>
        <w:tc>
          <w:tcPr>
            <w:tcW w:w="36" w:type="dxa"/>
            <w:vAlign w:val="center"/>
            <w:hideMark/>
          </w:tcPr>
          <w:p w:rsidR="00AD1939" w:rsidRPr="00D93FB1" w:rsidRDefault="00AD1939" w:rsidP="00AD1939">
            <w:pPr>
              <w:spacing w:after="0" w:line="240" w:lineRule="auto"/>
              <w:rPr>
                <w:rFonts w:ascii="Times New Roman" w:eastAsia="Times New Roman" w:hAnsi="Times New Roman" w:cs="Times New Roman"/>
                <w:sz w:val="20"/>
                <w:szCs w:val="20"/>
                <w:lang/>
              </w:rPr>
            </w:pPr>
          </w:p>
        </w:tc>
      </w:tr>
      <w:tr w:rsidR="00AD1939" w:rsidRPr="00D93FB1" w:rsidTr="00AD1939">
        <w:trPr>
          <w:trHeight w:val="300"/>
        </w:trPr>
        <w:tc>
          <w:tcPr>
            <w:tcW w:w="1050" w:type="dxa"/>
            <w:tcBorders>
              <w:top w:val="nil"/>
              <w:left w:val="nil"/>
              <w:bottom w:val="nil"/>
              <w:right w:val="nil"/>
            </w:tcBorders>
            <w:noWrap/>
            <w:vAlign w:val="bottom"/>
            <w:hideMark/>
          </w:tcPr>
          <w:p w:rsidR="00AD1939" w:rsidRPr="00D93FB1" w:rsidRDefault="00AD1939" w:rsidP="00AD1939">
            <w:pPr>
              <w:spacing w:after="0" w:line="240" w:lineRule="auto"/>
              <w:rPr>
                <w:rFonts w:ascii="Times New Roman" w:eastAsia="Times New Roman" w:hAnsi="Times New Roman" w:cs="Times New Roman"/>
                <w:sz w:val="20"/>
                <w:szCs w:val="20"/>
                <w:lang/>
              </w:rPr>
            </w:pPr>
          </w:p>
        </w:tc>
        <w:tc>
          <w:tcPr>
            <w:tcW w:w="1046" w:type="dxa"/>
            <w:tcBorders>
              <w:top w:val="nil"/>
              <w:left w:val="nil"/>
              <w:bottom w:val="nil"/>
              <w:right w:val="nil"/>
            </w:tcBorders>
            <w:noWrap/>
            <w:vAlign w:val="bottom"/>
            <w:hideMark/>
          </w:tcPr>
          <w:p w:rsidR="00AD1939" w:rsidRPr="00D93FB1" w:rsidRDefault="00AD1939" w:rsidP="00AD1939">
            <w:pPr>
              <w:spacing w:after="0" w:line="240" w:lineRule="auto"/>
              <w:rPr>
                <w:rFonts w:ascii="Times New Roman" w:eastAsia="Times New Roman" w:hAnsi="Times New Roman" w:cs="Times New Roman"/>
                <w:sz w:val="20"/>
                <w:szCs w:val="20"/>
                <w:lang/>
              </w:rPr>
            </w:pPr>
          </w:p>
        </w:tc>
        <w:tc>
          <w:tcPr>
            <w:tcW w:w="1043" w:type="dxa"/>
            <w:tcBorders>
              <w:top w:val="nil"/>
              <w:left w:val="nil"/>
              <w:bottom w:val="nil"/>
              <w:right w:val="nil"/>
            </w:tcBorders>
            <w:noWrap/>
            <w:vAlign w:val="bottom"/>
            <w:hideMark/>
          </w:tcPr>
          <w:p w:rsidR="00AD1939" w:rsidRPr="00D93FB1" w:rsidRDefault="00AD1939" w:rsidP="00AD1939">
            <w:pPr>
              <w:spacing w:after="0" w:line="240" w:lineRule="auto"/>
              <w:rPr>
                <w:rFonts w:ascii="Times New Roman" w:eastAsia="Times New Roman" w:hAnsi="Times New Roman" w:cs="Times New Roman"/>
                <w:sz w:val="20"/>
                <w:szCs w:val="20"/>
                <w:lang/>
              </w:rPr>
            </w:pPr>
          </w:p>
        </w:tc>
        <w:tc>
          <w:tcPr>
            <w:tcW w:w="1041" w:type="dxa"/>
            <w:tcBorders>
              <w:top w:val="nil"/>
              <w:left w:val="nil"/>
              <w:bottom w:val="nil"/>
              <w:right w:val="nil"/>
            </w:tcBorders>
            <w:noWrap/>
            <w:vAlign w:val="bottom"/>
            <w:hideMark/>
          </w:tcPr>
          <w:p w:rsidR="00AD1939" w:rsidRPr="00D93FB1" w:rsidRDefault="00AD1939" w:rsidP="00AD1939">
            <w:pPr>
              <w:spacing w:after="0" w:line="240" w:lineRule="auto"/>
              <w:rPr>
                <w:rFonts w:ascii="Times New Roman" w:eastAsia="Times New Roman" w:hAnsi="Times New Roman" w:cs="Times New Roman"/>
                <w:sz w:val="20"/>
                <w:szCs w:val="20"/>
                <w:lang/>
              </w:rPr>
            </w:pPr>
          </w:p>
        </w:tc>
        <w:tc>
          <w:tcPr>
            <w:tcW w:w="1028" w:type="dxa"/>
            <w:tcBorders>
              <w:top w:val="nil"/>
              <w:left w:val="nil"/>
              <w:bottom w:val="nil"/>
              <w:right w:val="nil"/>
            </w:tcBorders>
            <w:noWrap/>
            <w:vAlign w:val="bottom"/>
            <w:hideMark/>
          </w:tcPr>
          <w:p w:rsidR="00AD1939" w:rsidRPr="00D93FB1" w:rsidRDefault="00AD1939" w:rsidP="00AD1939">
            <w:pPr>
              <w:spacing w:after="0" w:line="240" w:lineRule="auto"/>
              <w:rPr>
                <w:rFonts w:ascii="Times New Roman" w:eastAsia="Times New Roman" w:hAnsi="Times New Roman" w:cs="Times New Roman"/>
                <w:sz w:val="20"/>
                <w:szCs w:val="20"/>
                <w:lang/>
              </w:rPr>
            </w:pPr>
          </w:p>
        </w:tc>
        <w:tc>
          <w:tcPr>
            <w:tcW w:w="1028" w:type="dxa"/>
            <w:tcBorders>
              <w:top w:val="nil"/>
              <w:left w:val="nil"/>
              <w:bottom w:val="nil"/>
              <w:right w:val="nil"/>
            </w:tcBorders>
            <w:noWrap/>
            <w:vAlign w:val="bottom"/>
            <w:hideMark/>
          </w:tcPr>
          <w:p w:rsidR="00AD1939" w:rsidRPr="00D93FB1" w:rsidRDefault="00AD1939" w:rsidP="00AD1939">
            <w:pPr>
              <w:spacing w:after="0" w:line="240" w:lineRule="auto"/>
              <w:rPr>
                <w:rFonts w:ascii="Times New Roman" w:eastAsia="Times New Roman" w:hAnsi="Times New Roman" w:cs="Times New Roman"/>
                <w:sz w:val="20"/>
                <w:szCs w:val="20"/>
                <w:lang/>
              </w:rPr>
            </w:pPr>
          </w:p>
        </w:tc>
        <w:tc>
          <w:tcPr>
            <w:tcW w:w="1028" w:type="dxa"/>
            <w:tcBorders>
              <w:top w:val="nil"/>
              <w:left w:val="nil"/>
              <w:bottom w:val="nil"/>
              <w:right w:val="nil"/>
            </w:tcBorders>
            <w:noWrap/>
            <w:vAlign w:val="bottom"/>
            <w:hideMark/>
          </w:tcPr>
          <w:p w:rsidR="00AD1939" w:rsidRPr="00D93FB1" w:rsidRDefault="00AD1939" w:rsidP="00AD1939">
            <w:pPr>
              <w:spacing w:after="0" w:line="240" w:lineRule="auto"/>
              <w:rPr>
                <w:rFonts w:ascii="Times New Roman" w:eastAsia="Times New Roman" w:hAnsi="Times New Roman" w:cs="Times New Roman"/>
                <w:sz w:val="20"/>
                <w:szCs w:val="20"/>
                <w:lang/>
              </w:rPr>
            </w:pPr>
          </w:p>
        </w:tc>
        <w:tc>
          <w:tcPr>
            <w:tcW w:w="1028" w:type="dxa"/>
            <w:tcBorders>
              <w:top w:val="nil"/>
              <w:left w:val="nil"/>
              <w:bottom w:val="nil"/>
              <w:right w:val="nil"/>
            </w:tcBorders>
            <w:noWrap/>
            <w:vAlign w:val="bottom"/>
            <w:hideMark/>
          </w:tcPr>
          <w:p w:rsidR="00AD1939" w:rsidRPr="00D93FB1" w:rsidRDefault="00AD1939" w:rsidP="00AD1939">
            <w:pPr>
              <w:spacing w:after="0" w:line="240" w:lineRule="auto"/>
              <w:rPr>
                <w:rFonts w:ascii="Times New Roman" w:eastAsia="Times New Roman" w:hAnsi="Times New Roman" w:cs="Times New Roman"/>
                <w:sz w:val="20"/>
                <w:szCs w:val="20"/>
                <w:lang/>
              </w:rPr>
            </w:pPr>
          </w:p>
        </w:tc>
        <w:tc>
          <w:tcPr>
            <w:tcW w:w="36" w:type="dxa"/>
            <w:vAlign w:val="center"/>
            <w:hideMark/>
          </w:tcPr>
          <w:p w:rsidR="00AD1939" w:rsidRPr="00D93FB1" w:rsidRDefault="00AD1939" w:rsidP="00AD1939">
            <w:pPr>
              <w:spacing w:after="0" w:line="240" w:lineRule="auto"/>
              <w:rPr>
                <w:rFonts w:ascii="Times New Roman" w:eastAsia="Times New Roman" w:hAnsi="Times New Roman" w:cs="Times New Roman"/>
                <w:sz w:val="20"/>
                <w:szCs w:val="20"/>
                <w:lang/>
              </w:rPr>
            </w:pPr>
          </w:p>
        </w:tc>
      </w:tr>
      <w:tr w:rsidR="00AD1939" w:rsidRPr="00D93FB1" w:rsidTr="00AD1939">
        <w:trPr>
          <w:trHeight w:val="300"/>
        </w:trPr>
        <w:tc>
          <w:tcPr>
            <w:tcW w:w="1050" w:type="dxa"/>
            <w:tcBorders>
              <w:top w:val="nil"/>
              <w:left w:val="nil"/>
              <w:bottom w:val="nil"/>
              <w:right w:val="nil"/>
            </w:tcBorders>
            <w:noWrap/>
            <w:vAlign w:val="bottom"/>
            <w:hideMark/>
          </w:tcPr>
          <w:p w:rsidR="00AD1939" w:rsidRPr="00D93FB1" w:rsidRDefault="00AD1939" w:rsidP="00AD1939">
            <w:pPr>
              <w:spacing w:after="0" w:line="240" w:lineRule="auto"/>
              <w:rPr>
                <w:rFonts w:ascii="Times New Roman" w:eastAsia="Times New Roman" w:hAnsi="Times New Roman" w:cs="Times New Roman"/>
                <w:sz w:val="20"/>
                <w:szCs w:val="20"/>
                <w:lang/>
              </w:rPr>
            </w:pPr>
          </w:p>
        </w:tc>
        <w:tc>
          <w:tcPr>
            <w:tcW w:w="1046" w:type="dxa"/>
            <w:tcBorders>
              <w:top w:val="nil"/>
              <w:left w:val="nil"/>
              <w:bottom w:val="nil"/>
              <w:right w:val="nil"/>
            </w:tcBorders>
            <w:noWrap/>
            <w:vAlign w:val="bottom"/>
            <w:hideMark/>
          </w:tcPr>
          <w:p w:rsidR="00AD1939" w:rsidRPr="00D93FB1" w:rsidRDefault="00AD1939" w:rsidP="00AD1939">
            <w:pPr>
              <w:spacing w:after="0" w:line="240" w:lineRule="auto"/>
              <w:rPr>
                <w:rFonts w:ascii="Times New Roman" w:eastAsia="Times New Roman" w:hAnsi="Times New Roman" w:cs="Times New Roman"/>
                <w:sz w:val="20"/>
                <w:szCs w:val="20"/>
                <w:lang/>
              </w:rPr>
            </w:pPr>
          </w:p>
        </w:tc>
        <w:tc>
          <w:tcPr>
            <w:tcW w:w="1043" w:type="dxa"/>
            <w:tcBorders>
              <w:top w:val="nil"/>
              <w:left w:val="nil"/>
              <w:bottom w:val="nil"/>
              <w:right w:val="nil"/>
            </w:tcBorders>
            <w:noWrap/>
            <w:vAlign w:val="bottom"/>
            <w:hideMark/>
          </w:tcPr>
          <w:p w:rsidR="00AD1939" w:rsidRPr="00D93FB1" w:rsidRDefault="00AD1939" w:rsidP="00AD1939">
            <w:pPr>
              <w:spacing w:after="0" w:line="240" w:lineRule="auto"/>
              <w:rPr>
                <w:rFonts w:ascii="Times New Roman" w:eastAsia="Times New Roman" w:hAnsi="Times New Roman" w:cs="Times New Roman"/>
                <w:sz w:val="20"/>
                <w:szCs w:val="20"/>
                <w:lang/>
              </w:rPr>
            </w:pPr>
          </w:p>
        </w:tc>
        <w:tc>
          <w:tcPr>
            <w:tcW w:w="1041" w:type="dxa"/>
            <w:tcBorders>
              <w:top w:val="nil"/>
              <w:left w:val="nil"/>
              <w:bottom w:val="nil"/>
              <w:right w:val="nil"/>
            </w:tcBorders>
            <w:noWrap/>
            <w:vAlign w:val="bottom"/>
            <w:hideMark/>
          </w:tcPr>
          <w:p w:rsidR="00AD1939" w:rsidRPr="00D93FB1" w:rsidRDefault="00AD1939" w:rsidP="00AD1939">
            <w:pPr>
              <w:spacing w:after="0" w:line="240" w:lineRule="auto"/>
              <w:rPr>
                <w:rFonts w:ascii="Times New Roman" w:eastAsia="Times New Roman" w:hAnsi="Times New Roman" w:cs="Times New Roman"/>
                <w:sz w:val="20"/>
                <w:szCs w:val="20"/>
                <w:lang/>
              </w:rPr>
            </w:pPr>
          </w:p>
        </w:tc>
        <w:tc>
          <w:tcPr>
            <w:tcW w:w="4112" w:type="dxa"/>
            <w:gridSpan w:val="4"/>
            <w:tcBorders>
              <w:top w:val="nil"/>
              <w:left w:val="nil"/>
              <w:bottom w:val="nil"/>
              <w:right w:val="nil"/>
            </w:tcBorders>
            <w:noWrap/>
            <w:vAlign w:val="bottom"/>
            <w:hideMark/>
          </w:tcPr>
          <w:p w:rsidR="00AD1939" w:rsidRPr="00D93FB1" w:rsidRDefault="00AD1939" w:rsidP="00AD1939">
            <w:pPr>
              <w:spacing w:after="0" w:line="240" w:lineRule="auto"/>
              <w:rPr>
                <w:rFonts w:ascii="Times New Roman" w:eastAsia="Times New Roman" w:hAnsi="Times New Roman" w:cs="Times New Roman"/>
                <w:sz w:val="20"/>
                <w:szCs w:val="20"/>
                <w:lang/>
              </w:rPr>
            </w:pPr>
          </w:p>
        </w:tc>
        <w:tc>
          <w:tcPr>
            <w:tcW w:w="36" w:type="dxa"/>
            <w:vAlign w:val="center"/>
            <w:hideMark/>
          </w:tcPr>
          <w:p w:rsidR="00AD1939" w:rsidRPr="00D93FB1" w:rsidRDefault="00AD1939" w:rsidP="00AD1939">
            <w:pPr>
              <w:spacing w:after="0" w:line="240" w:lineRule="auto"/>
              <w:rPr>
                <w:rFonts w:ascii="Times New Roman" w:eastAsia="Times New Roman" w:hAnsi="Times New Roman" w:cs="Times New Roman"/>
                <w:sz w:val="20"/>
                <w:szCs w:val="20"/>
                <w:lang/>
              </w:rPr>
            </w:pPr>
          </w:p>
        </w:tc>
      </w:tr>
    </w:tbl>
    <w:p w:rsidR="00AD1939" w:rsidRDefault="00AD1939" w:rsidP="00AD1939">
      <w:pPr>
        <w:jc w:val="center"/>
      </w:pPr>
      <w:r>
        <w:t>Član 3.</w:t>
      </w:r>
    </w:p>
    <w:p w:rsidR="00AD1939" w:rsidRDefault="00AD1939" w:rsidP="00AD1939">
      <w:pPr>
        <w:ind w:firstLine="708"/>
      </w:pPr>
      <w:r>
        <w:t>Zamjenska lista članova savjeta mjesnih zajednica po mjesnim zajednicama i mjesnim područjima na osnovu postignutih rezultata:</w:t>
      </w:r>
    </w:p>
    <w:tbl>
      <w:tblPr>
        <w:tblW w:w="8328" w:type="dxa"/>
        <w:tblLook w:val="04A0"/>
      </w:tblPr>
      <w:tblGrid>
        <w:gridCol w:w="1050"/>
        <w:gridCol w:w="1046"/>
        <w:gridCol w:w="1043"/>
        <w:gridCol w:w="1041"/>
        <w:gridCol w:w="1028"/>
        <w:gridCol w:w="1028"/>
        <w:gridCol w:w="1028"/>
        <w:gridCol w:w="1028"/>
        <w:gridCol w:w="222"/>
      </w:tblGrid>
      <w:tr w:rsidR="00AD1939" w:rsidRPr="002874CD" w:rsidTr="00AD1939">
        <w:trPr>
          <w:gridAfter w:val="1"/>
          <w:wAfter w:w="36" w:type="dxa"/>
          <w:trHeight w:val="465"/>
        </w:trPr>
        <w:tc>
          <w:tcPr>
            <w:tcW w:w="8292" w:type="dxa"/>
            <w:gridSpan w:val="8"/>
            <w:tcBorders>
              <w:top w:val="single" w:sz="8" w:space="0" w:color="auto"/>
              <w:left w:val="single" w:sz="8" w:space="0" w:color="auto"/>
              <w:bottom w:val="single" w:sz="8" w:space="0" w:color="auto"/>
              <w:right w:val="nil"/>
            </w:tcBorders>
            <w:noWrap/>
            <w:vAlign w:val="bottom"/>
            <w:hideMark/>
          </w:tcPr>
          <w:p w:rsidR="00AD1939" w:rsidRPr="002874CD" w:rsidRDefault="00AD1939" w:rsidP="00AD1939">
            <w:pPr>
              <w:spacing w:after="0" w:line="240" w:lineRule="auto"/>
              <w:rPr>
                <w:rFonts w:ascii="Times New Roman" w:eastAsia="Times New Roman" w:hAnsi="Times New Roman" w:cs="Times New Roman"/>
                <w:b/>
                <w:bCs/>
                <w:color w:val="000000"/>
                <w:sz w:val="36"/>
                <w:szCs w:val="36"/>
                <w:lang/>
              </w:rPr>
            </w:pPr>
            <w:r w:rsidRPr="002874CD">
              <w:rPr>
                <w:rFonts w:ascii="Times New Roman" w:eastAsia="Times New Roman" w:hAnsi="Times New Roman" w:cs="Times New Roman"/>
                <w:b/>
                <w:bCs/>
                <w:color w:val="000000"/>
                <w:sz w:val="36"/>
                <w:szCs w:val="36"/>
                <w:lang/>
              </w:rPr>
              <w:t>MJESNA ZAJEDNICA BOSANSKO GRAHOVO</w:t>
            </w:r>
          </w:p>
        </w:tc>
      </w:tr>
      <w:tr w:rsidR="00AD1939" w:rsidRPr="002874CD" w:rsidTr="00AD1939">
        <w:trPr>
          <w:gridAfter w:val="1"/>
          <w:wAfter w:w="36" w:type="dxa"/>
          <w:trHeight w:val="510"/>
        </w:trPr>
        <w:tc>
          <w:tcPr>
            <w:tcW w:w="4180" w:type="dxa"/>
            <w:gridSpan w:val="4"/>
            <w:vMerge w:val="restart"/>
            <w:tcBorders>
              <w:top w:val="single" w:sz="8" w:space="0" w:color="auto"/>
              <w:left w:val="single" w:sz="8" w:space="0" w:color="auto"/>
              <w:bottom w:val="single" w:sz="8" w:space="0" w:color="000000"/>
              <w:right w:val="single" w:sz="4" w:space="0" w:color="000000"/>
            </w:tcBorders>
            <w:vAlign w:val="center"/>
            <w:hideMark/>
          </w:tcPr>
          <w:p w:rsidR="00AD1939" w:rsidRPr="002874CD" w:rsidRDefault="00AD1939" w:rsidP="00AD1939">
            <w:pPr>
              <w:spacing w:after="0" w:line="240" w:lineRule="auto"/>
              <w:jc w:val="center"/>
              <w:rPr>
                <w:rFonts w:ascii="Times New Roman" w:eastAsia="Times New Roman" w:hAnsi="Times New Roman" w:cs="Times New Roman"/>
                <w:color w:val="000000"/>
                <w:sz w:val="24"/>
                <w:szCs w:val="24"/>
                <w:lang/>
              </w:rPr>
            </w:pPr>
            <w:r w:rsidRPr="002874CD">
              <w:rPr>
                <w:rFonts w:ascii="Times New Roman" w:eastAsia="Times New Roman" w:hAnsi="Times New Roman" w:cs="Times New Roman"/>
                <w:color w:val="000000"/>
                <w:sz w:val="24"/>
                <w:szCs w:val="24"/>
                <w:lang/>
              </w:rPr>
              <w:t>Mjesno područje Bosansko Grahovo,Novo Naselje</w:t>
            </w:r>
          </w:p>
        </w:tc>
        <w:tc>
          <w:tcPr>
            <w:tcW w:w="4112" w:type="dxa"/>
            <w:gridSpan w:val="4"/>
            <w:vMerge w:val="restart"/>
            <w:tcBorders>
              <w:top w:val="single" w:sz="8" w:space="0" w:color="auto"/>
              <w:left w:val="single" w:sz="4" w:space="0" w:color="auto"/>
              <w:bottom w:val="single" w:sz="8" w:space="0" w:color="000000"/>
              <w:right w:val="single" w:sz="4" w:space="0" w:color="000000"/>
            </w:tcBorders>
            <w:noWrap/>
            <w:vAlign w:val="center"/>
            <w:hideMark/>
          </w:tcPr>
          <w:p w:rsidR="00AD1939" w:rsidRPr="002874CD" w:rsidRDefault="00AD1939" w:rsidP="00AD1939">
            <w:pPr>
              <w:spacing w:after="0" w:line="240" w:lineRule="auto"/>
              <w:jc w:val="center"/>
              <w:rPr>
                <w:rFonts w:ascii="Times New Roman" w:eastAsia="Times New Roman" w:hAnsi="Times New Roman" w:cs="Times New Roman"/>
                <w:color w:val="000000"/>
                <w:lang/>
              </w:rPr>
            </w:pPr>
            <w:r w:rsidRPr="002874CD">
              <w:rPr>
                <w:rFonts w:ascii="Times New Roman" w:eastAsia="Times New Roman" w:hAnsi="Times New Roman" w:cs="Times New Roman"/>
                <w:color w:val="000000"/>
                <w:lang/>
              </w:rPr>
              <w:t>SLAVOJKA / RADE / PAVLOVIĆ</w:t>
            </w:r>
          </w:p>
        </w:tc>
      </w:tr>
      <w:tr w:rsidR="00AD1939" w:rsidRPr="002874CD" w:rsidTr="00AD1939">
        <w:trPr>
          <w:trHeight w:val="510"/>
        </w:trPr>
        <w:tc>
          <w:tcPr>
            <w:tcW w:w="4180" w:type="dxa"/>
            <w:gridSpan w:val="4"/>
            <w:vMerge/>
            <w:tcBorders>
              <w:top w:val="single" w:sz="8" w:space="0" w:color="auto"/>
              <w:left w:val="single" w:sz="8" w:space="0" w:color="auto"/>
              <w:bottom w:val="single" w:sz="8" w:space="0" w:color="000000"/>
              <w:right w:val="single" w:sz="4" w:space="0" w:color="000000"/>
            </w:tcBorders>
            <w:vAlign w:val="center"/>
            <w:hideMark/>
          </w:tcPr>
          <w:p w:rsidR="00AD1939" w:rsidRPr="002874CD" w:rsidRDefault="00AD1939" w:rsidP="00AD1939">
            <w:pPr>
              <w:spacing w:after="0" w:line="240" w:lineRule="auto"/>
              <w:rPr>
                <w:rFonts w:ascii="Times New Roman" w:eastAsia="Times New Roman" w:hAnsi="Times New Roman" w:cs="Times New Roman"/>
                <w:color w:val="000000"/>
                <w:sz w:val="24"/>
                <w:szCs w:val="24"/>
                <w:lang/>
              </w:rPr>
            </w:pPr>
          </w:p>
        </w:tc>
        <w:tc>
          <w:tcPr>
            <w:tcW w:w="4112" w:type="dxa"/>
            <w:gridSpan w:val="4"/>
            <w:vMerge/>
            <w:tcBorders>
              <w:top w:val="single" w:sz="8" w:space="0" w:color="auto"/>
              <w:left w:val="single" w:sz="4" w:space="0" w:color="auto"/>
              <w:bottom w:val="single" w:sz="8" w:space="0" w:color="000000"/>
              <w:right w:val="single" w:sz="4" w:space="0" w:color="000000"/>
            </w:tcBorders>
            <w:vAlign w:val="center"/>
            <w:hideMark/>
          </w:tcPr>
          <w:p w:rsidR="00AD1939" w:rsidRPr="002874CD" w:rsidRDefault="00AD1939" w:rsidP="00AD1939">
            <w:pPr>
              <w:spacing w:after="0" w:line="240" w:lineRule="auto"/>
              <w:rPr>
                <w:rFonts w:ascii="Times New Roman" w:eastAsia="Times New Roman" w:hAnsi="Times New Roman" w:cs="Times New Roman"/>
                <w:color w:val="000000"/>
                <w:lang/>
              </w:rPr>
            </w:pPr>
          </w:p>
        </w:tc>
        <w:tc>
          <w:tcPr>
            <w:tcW w:w="36" w:type="dxa"/>
            <w:tcBorders>
              <w:top w:val="nil"/>
              <w:left w:val="nil"/>
              <w:bottom w:val="nil"/>
              <w:right w:val="nil"/>
            </w:tcBorders>
            <w:noWrap/>
            <w:vAlign w:val="bottom"/>
            <w:hideMark/>
          </w:tcPr>
          <w:p w:rsidR="00AD1939" w:rsidRPr="002874CD" w:rsidRDefault="00AD1939" w:rsidP="00AD1939">
            <w:pPr>
              <w:spacing w:after="0" w:line="240" w:lineRule="auto"/>
              <w:jc w:val="center"/>
              <w:rPr>
                <w:rFonts w:ascii="Times New Roman" w:eastAsia="Times New Roman" w:hAnsi="Times New Roman" w:cs="Times New Roman"/>
                <w:color w:val="000000"/>
                <w:lang/>
              </w:rPr>
            </w:pPr>
          </w:p>
        </w:tc>
      </w:tr>
      <w:tr w:rsidR="00AD1939" w:rsidRPr="002874CD" w:rsidTr="00AD1939">
        <w:trPr>
          <w:trHeight w:val="510"/>
        </w:trPr>
        <w:tc>
          <w:tcPr>
            <w:tcW w:w="4180" w:type="dxa"/>
            <w:gridSpan w:val="4"/>
            <w:vMerge/>
            <w:tcBorders>
              <w:top w:val="single" w:sz="8" w:space="0" w:color="auto"/>
              <w:left w:val="single" w:sz="8" w:space="0" w:color="auto"/>
              <w:bottom w:val="single" w:sz="8" w:space="0" w:color="000000"/>
              <w:right w:val="single" w:sz="4" w:space="0" w:color="000000"/>
            </w:tcBorders>
            <w:vAlign w:val="center"/>
            <w:hideMark/>
          </w:tcPr>
          <w:p w:rsidR="00AD1939" w:rsidRPr="002874CD" w:rsidRDefault="00AD1939" w:rsidP="00AD1939">
            <w:pPr>
              <w:spacing w:after="0" w:line="240" w:lineRule="auto"/>
              <w:rPr>
                <w:rFonts w:ascii="Times New Roman" w:eastAsia="Times New Roman" w:hAnsi="Times New Roman" w:cs="Times New Roman"/>
                <w:color w:val="000000"/>
                <w:sz w:val="24"/>
                <w:szCs w:val="24"/>
                <w:lang/>
              </w:rPr>
            </w:pPr>
          </w:p>
        </w:tc>
        <w:tc>
          <w:tcPr>
            <w:tcW w:w="4112" w:type="dxa"/>
            <w:gridSpan w:val="4"/>
            <w:vMerge/>
            <w:tcBorders>
              <w:top w:val="single" w:sz="8" w:space="0" w:color="auto"/>
              <w:left w:val="single" w:sz="4" w:space="0" w:color="auto"/>
              <w:bottom w:val="single" w:sz="8" w:space="0" w:color="000000"/>
              <w:right w:val="single" w:sz="4" w:space="0" w:color="000000"/>
            </w:tcBorders>
            <w:vAlign w:val="center"/>
            <w:hideMark/>
          </w:tcPr>
          <w:p w:rsidR="00AD1939" w:rsidRPr="002874CD" w:rsidRDefault="00AD1939" w:rsidP="00AD1939">
            <w:pPr>
              <w:spacing w:after="0" w:line="240" w:lineRule="auto"/>
              <w:rPr>
                <w:rFonts w:ascii="Times New Roman" w:eastAsia="Times New Roman" w:hAnsi="Times New Roman" w:cs="Times New Roman"/>
                <w:color w:val="000000"/>
                <w:lang/>
              </w:rPr>
            </w:pPr>
          </w:p>
        </w:tc>
        <w:tc>
          <w:tcPr>
            <w:tcW w:w="36" w:type="dxa"/>
            <w:tcBorders>
              <w:top w:val="nil"/>
              <w:left w:val="nil"/>
              <w:bottom w:val="nil"/>
              <w:right w:val="nil"/>
            </w:tcBorders>
            <w:noWrap/>
            <w:vAlign w:val="bottom"/>
            <w:hideMark/>
          </w:tcPr>
          <w:p w:rsidR="00AD1939" w:rsidRPr="002874CD" w:rsidRDefault="00AD1939" w:rsidP="00AD1939">
            <w:pPr>
              <w:spacing w:after="0" w:line="240" w:lineRule="auto"/>
              <w:rPr>
                <w:rFonts w:ascii="Times New Roman" w:eastAsia="Times New Roman" w:hAnsi="Times New Roman" w:cs="Times New Roman"/>
                <w:sz w:val="20"/>
                <w:szCs w:val="20"/>
                <w:lang/>
              </w:rPr>
            </w:pPr>
          </w:p>
        </w:tc>
      </w:tr>
      <w:tr w:rsidR="00AD1939" w:rsidRPr="002874CD" w:rsidTr="00AD1939">
        <w:trPr>
          <w:trHeight w:val="510"/>
        </w:trPr>
        <w:tc>
          <w:tcPr>
            <w:tcW w:w="4180" w:type="dxa"/>
            <w:gridSpan w:val="4"/>
            <w:vMerge w:val="restart"/>
            <w:tcBorders>
              <w:top w:val="single" w:sz="8" w:space="0" w:color="auto"/>
              <w:left w:val="single" w:sz="8" w:space="0" w:color="auto"/>
              <w:bottom w:val="single" w:sz="8" w:space="0" w:color="000000"/>
              <w:right w:val="single" w:sz="4" w:space="0" w:color="000000"/>
            </w:tcBorders>
            <w:noWrap/>
            <w:vAlign w:val="center"/>
            <w:hideMark/>
          </w:tcPr>
          <w:p w:rsidR="00AD1939" w:rsidRPr="002874CD" w:rsidRDefault="00AD1939" w:rsidP="00AD1939">
            <w:pPr>
              <w:spacing w:after="0" w:line="240" w:lineRule="auto"/>
              <w:jc w:val="center"/>
              <w:rPr>
                <w:rFonts w:ascii="Times New Roman" w:eastAsia="Times New Roman" w:hAnsi="Times New Roman" w:cs="Times New Roman"/>
                <w:color w:val="000000"/>
                <w:lang/>
              </w:rPr>
            </w:pPr>
            <w:r w:rsidRPr="002874CD">
              <w:rPr>
                <w:rFonts w:ascii="Times New Roman" w:eastAsia="Times New Roman" w:hAnsi="Times New Roman" w:cs="Times New Roman"/>
                <w:color w:val="000000"/>
                <w:lang/>
              </w:rPr>
              <w:t>Mjesno područje Obljaj</w:t>
            </w:r>
          </w:p>
        </w:tc>
        <w:tc>
          <w:tcPr>
            <w:tcW w:w="4112" w:type="dxa"/>
            <w:gridSpan w:val="4"/>
            <w:vMerge w:val="restart"/>
            <w:tcBorders>
              <w:top w:val="single" w:sz="8" w:space="0" w:color="auto"/>
              <w:left w:val="single" w:sz="4" w:space="0" w:color="auto"/>
              <w:bottom w:val="single" w:sz="8" w:space="0" w:color="000000"/>
              <w:right w:val="single" w:sz="4" w:space="0" w:color="000000"/>
            </w:tcBorders>
            <w:noWrap/>
            <w:vAlign w:val="center"/>
            <w:hideMark/>
          </w:tcPr>
          <w:p w:rsidR="00AD1939" w:rsidRPr="002874CD" w:rsidRDefault="00AD1939" w:rsidP="00AD1939">
            <w:pPr>
              <w:spacing w:after="0" w:line="240" w:lineRule="auto"/>
              <w:jc w:val="center"/>
              <w:rPr>
                <w:rFonts w:ascii="Times New Roman" w:eastAsia="Times New Roman" w:hAnsi="Times New Roman" w:cs="Times New Roman"/>
                <w:color w:val="000000"/>
                <w:lang/>
              </w:rPr>
            </w:pPr>
            <w:r w:rsidRPr="002874CD">
              <w:rPr>
                <w:rFonts w:ascii="Times New Roman" w:eastAsia="Times New Roman" w:hAnsi="Times New Roman" w:cs="Times New Roman"/>
                <w:color w:val="000000"/>
                <w:lang/>
              </w:rPr>
              <w:t>JOSIP / JOSIP / ZELIĆ</w:t>
            </w:r>
          </w:p>
        </w:tc>
        <w:tc>
          <w:tcPr>
            <w:tcW w:w="36" w:type="dxa"/>
            <w:vAlign w:val="center"/>
            <w:hideMark/>
          </w:tcPr>
          <w:p w:rsidR="00AD1939" w:rsidRPr="002874CD" w:rsidRDefault="00AD1939" w:rsidP="00AD1939">
            <w:pPr>
              <w:spacing w:after="0" w:line="240" w:lineRule="auto"/>
              <w:rPr>
                <w:rFonts w:ascii="Times New Roman" w:eastAsia="Times New Roman" w:hAnsi="Times New Roman" w:cs="Times New Roman"/>
                <w:sz w:val="20"/>
                <w:szCs w:val="20"/>
                <w:lang/>
              </w:rPr>
            </w:pPr>
          </w:p>
        </w:tc>
      </w:tr>
      <w:tr w:rsidR="00AD1939" w:rsidRPr="002874CD" w:rsidTr="00AD1939">
        <w:trPr>
          <w:trHeight w:val="510"/>
        </w:trPr>
        <w:tc>
          <w:tcPr>
            <w:tcW w:w="4180" w:type="dxa"/>
            <w:gridSpan w:val="4"/>
            <w:vMerge/>
            <w:tcBorders>
              <w:top w:val="single" w:sz="8" w:space="0" w:color="auto"/>
              <w:left w:val="single" w:sz="8" w:space="0" w:color="auto"/>
              <w:bottom w:val="single" w:sz="8" w:space="0" w:color="000000"/>
              <w:right w:val="single" w:sz="4" w:space="0" w:color="000000"/>
            </w:tcBorders>
            <w:vAlign w:val="center"/>
            <w:hideMark/>
          </w:tcPr>
          <w:p w:rsidR="00AD1939" w:rsidRPr="002874CD" w:rsidRDefault="00AD1939" w:rsidP="00AD1939">
            <w:pPr>
              <w:spacing w:after="0" w:line="240" w:lineRule="auto"/>
              <w:rPr>
                <w:rFonts w:ascii="Times New Roman" w:eastAsia="Times New Roman" w:hAnsi="Times New Roman" w:cs="Times New Roman"/>
                <w:color w:val="000000"/>
                <w:lang/>
              </w:rPr>
            </w:pPr>
          </w:p>
        </w:tc>
        <w:tc>
          <w:tcPr>
            <w:tcW w:w="4112" w:type="dxa"/>
            <w:gridSpan w:val="4"/>
            <w:vMerge/>
            <w:tcBorders>
              <w:top w:val="single" w:sz="8" w:space="0" w:color="auto"/>
              <w:left w:val="single" w:sz="4" w:space="0" w:color="auto"/>
              <w:bottom w:val="single" w:sz="8" w:space="0" w:color="000000"/>
              <w:right w:val="single" w:sz="4" w:space="0" w:color="000000"/>
            </w:tcBorders>
            <w:vAlign w:val="center"/>
            <w:hideMark/>
          </w:tcPr>
          <w:p w:rsidR="00AD1939" w:rsidRPr="002874CD" w:rsidRDefault="00AD1939" w:rsidP="00AD1939">
            <w:pPr>
              <w:spacing w:after="0" w:line="240" w:lineRule="auto"/>
              <w:rPr>
                <w:rFonts w:ascii="Times New Roman" w:eastAsia="Times New Roman" w:hAnsi="Times New Roman" w:cs="Times New Roman"/>
                <w:color w:val="000000"/>
                <w:lang/>
              </w:rPr>
            </w:pPr>
          </w:p>
        </w:tc>
        <w:tc>
          <w:tcPr>
            <w:tcW w:w="36" w:type="dxa"/>
            <w:tcBorders>
              <w:top w:val="nil"/>
              <w:left w:val="nil"/>
              <w:bottom w:val="nil"/>
              <w:right w:val="nil"/>
            </w:tcBorders>
            <w:noWrap/>
            <w:vAlign w:val="bottom"/>
            <w:hideMark/>
          </w:tcPr>
          <w:p w:rsidR="00AD1939" w:rsidRPr="002874CD" w:rsidRDefault="00AD1939" w:rsidP="00AD1939">
            <w:pPr>
              <w:spacing w:after="0" w:line="240" w:lineRule="auto"/>
              <w:jc w:val="center"/>
              <w:rPr>
                <w:rFonts w:ascii="Times New Roman" w:eastAsia="Times New Roman" w:hAnsi="Times New Roman" w:cs="Times New Roman"/>
                <w:color w:val="000000"/>
                <w:lang/>
              </w:rPr>
            </w:pPr>
          </w:p>
        </w:tc>
      </w:tr>
      <w:tr w:rsidR="00AD1939" w:rsidRPr="002874CD" w:rsidTr="00AD1939">
        <w:trPr>
          <w:trHeight w:val="510"/>
        </w:trPr>
        <w:tc>
          <w:tcPr>
            <w:tcW w:w="4180" w:type="dxa"/>
            <w:gridSpan w:val="4"/>
            <w:tcBorders>
              <w:top w:val="single" w:sz="8" w:space="0" w:color="auto"/>
              <w:left w:val="single" w:sz="8" w:space="0" w:color="auto"/>
              <w:bottom w:val="single" w:sz="8" w:space="0" w:color="auto"/>
              <w:right w:val="single" w:sz="4" w:space="0" w:color="000000"/>
            </w:tcBorders>
            <w:noWrap/>
            <w:vAlign w:val="center"/>
            <w:hideMark/>
          </w:tcPr>
          <w:p w:rsidR="00AD1939" w:rsidRPr="002874CD" w:rsidRDefault="00AD1939" w:rsidP="00AD1939">
            <w:pPr>
              <w:spacing w:after="0" w:line="240" w:lineRule="auto"/>
              <w:jc w:val="center"/>
              <w:rPr>
                <w:rFonts w:ascii="Times New Roman" w:eastAsia="Times New Roman" w:hAnsi="Times New Roman" w:cs="Times New Roman"/>
                <w:color w:val="000000"/>
                <w:lang/>
              </w:rPr>
            </w:pPr>
            <w:r w:rsidRPr="002874CD">
              <w:rPr>
                <w:rFonts w:ascii="Times New Roman" w:eastAsia="Times New Roman" w:hAnsi="Times New Roman" w:cs="Times New Roman"/>
                <w:color w:val="000000"/>
                <w:lang/>
              </w:rPr>
              <w:t>Mjesno područje Pečenci,Mračaj,Stožišta</w:t>
            </w:r>
          </w:p>
        </w:tc>
        <w:tc>
          <w:tcPr>
            <w:tcW w:w="4112" w:type="dxa"/>
            <w:gridSpan w:val="4"/>
            <w:tcBorders>
              <w:top w:val="single" w:sz="8" w:space="0" w:color="auto"/>
              <w:left w:val="nil"/>
              <w:bottom w:val="single" w:sz="8" w:space="0" w:color="auto"/>
              <w:right w:val="single" w:sz="4" w:space="0" w:color="000000"/>
            </w:tcBorders>
            <w:noWrap/>
            <w:vAlign w:val="center"/>
            <w:hideMark/>
          </w:tcPr>
          <w:p w:rsidR="00AD1939" w:rsidRPr="002874CD" w:rsidRDefault="00AD1939" w:rsidP="00AD1939">
            <w:pPr>
              <w:spacing w:after="0" w:line="240" w:lineRule="auto"/>
              <w:jc w:val="center"/>
              <w:rPr>
                <w:rFonts w:ascii="Times New Roman" w:eastAsia="Times New Roman" w:hAnsi="Times New Roman" w:cs="Times New Roman"/>
                <w:color w:val="000000"/>
                <w:lang/>
              </w:rPr>
            </w:pPr>
            <w:r w:rsidRPr="002874CD">
              <w:rPr>
                <w:rFonts w:ascii="Times New Roman" w:eastAsia="Times New Roman" w:hAnsi="Times New Roman" w:cs="Times New Roman"/>
                <w:color w:val="000000"/>
                <w:lang/>
              </w:rPr>
              <w:t>nema zamjenskog  člana</w:t>
            </w:r>
          </w:p>
        </w:tc>
        <w:tc>
          <w:tcPr>
            <w:tcW w:w="36" w:type="dxa"/>
            <w:vAlign w:val="center"/>
            <w:hideMark/>
          </w:tcPr>
          <w:p w:rsidR="00AD1939" w:rsidRPr="002874CD" w:rsidRDefault="00AD1939" w:rsidP="00AD1939">
            <w:pPr>
              <w:spacing w:after="0" w:line="240" w:lineRule="auto"/>
              <w:rPr>
                <w:rFonts w:ascii="Times New Roman" w:eastAsia="Times New Roman" w:hAnsi="Times New Roman" w:cs="Times New Roman"/>
                <w:sz w:val="20"/>
                <w:szCs w:val="20"/>
                <w:lang/>
              </w:rPr>
            </w:pPr>
          </w:p>
        </w:tc>
      </w:tr>
      <w:tr w:rsidR="00AD1939" w:rsidRPr="002874CD" w:rsidTr="00AD1939">
        <w:trPr>
          <w:trHeight w:val="510"/>
        </w:trPr>
        <w:tc>
          <w:tcPr>
            <w:tcW w:w="4180" w:type="dxa"/>
            <w:gridSpan w:val="4"/>
            <w:tcBorders>
              <w:top w:val="single" w:sz="8" w:space="0" w:color="auto"/>
              <w:left w:val="single" w:sz="8" w:space="0" w:color="auto"/>
              <w:bottom w:val="nil"/>
              <w:right w:val="single" w:sz="4" w:space="0" w:color="000000"/>
            </w:tcBorders>
            <w:noWrap/>
            <w:vAlign w:val="center"/>
            <w:hideMark/>
          </w:tcPr>
          <w:p w:rsidR="00AD1939" w:rsidRPr="002874CD" w:rsidRDefault="00AD1939" w:rsidP="00AD1939">
            <w:pPr>
              <w:spacing w:after="0" w:line="240" w:lineRule="auto"/>
              <w:jc w:val="center"/>
              <w:rPr>
                <w:rFonts w:ascii="Times New Roman" w:eastAsia="Times New Roman" w:hAnsi="Times New Roman" w:cs="Times New Roman"/>
                <w:color w:val="000000"/>
                <w:lang/>
              </w:rPr>
            </w:pPr>
            <w:r w:rsidRPr="002874CD">
              <w:rPr>
                <w:rFonts w:ascii="Times New Roman" w:eastAsia="Times New Roman" w:hAnsi="Times New Roman" w:cs="Times New Roman"/>
                <w:color w:val="000000"/>
                <w:lang/>
              </w:rPr>
              <w:t>Mjesno područje Ugarci,Luka,Korita</w:t>
            </w:r>
          </w:p>
        </w:tc>
        <w:tc>
          <w:tcPr>
            <w:tcW w:w="4112" w:type="dxa"/>
            <w:gridSpan w:val="4"/>
            <w:tcBorders>
              <w:top w:val="single" w:sz="8" w:space="0" w:color="auto"/>
              <w:left w:val="nil"/>
              <w:bottom w:val="single" w:sz="8" w:space="0" w:color="auto"/>
              <w:right w:val="single" w:sz="4" w:space="0" w:color="000000"/>
            </w:tcBorders>
            <w:noWrap/>
            <w:vAlign w:val="center"/>
            <w:hideMark/>
          </w:tcPr>
          <w:p w:rsidR="00AD1939" w:rsidRPr="002874CD" w:rsidRDefault="00AD1939" w:rsidP="00AD1939">
            <w:pPr>
              <w:spacing w:after="0" w:line="240" w:lineRule="auto"/>
              <w:jc w:val="center"/>
              <w:rPr>
                <w:rFonts w:ascii="Times New Roman" w:eastAsia="Times New Roman" w:hAnsi="Times New Roman" w:cs="Times New Roman"/>
                <w:color w:val="000000"/>
                <w:lang/>
              </w:rPr>
            </w:pPr>
            <w:r w:rsidRPr="002874CD">
              <w:rPr>
                <w:rFonts w:ascii="Times New Roman" w:eastAsia="Times New Roman" w:hAnsi="Times New Roman" w:cs="Times New Roman"/>
                <w:color w:val="000000"/>
                <w:lang/>
              </w:rPr>
              <w:t>nema zamjenskog  člana</w:t>
            </w:r>
          </w:p>
        </w:tc>
        <w:tc>
          <w:tcPr>
            <w:tcW w:w="36" w:type="dxa"/>
            <w:vAlign w:val="center"/>
            <w:hideMark/>
          </w:tcPr>
          <w:p w:rsidR="00AD1939" w:rsidRPr="002874CD" w:rsidRDefault="00AD1939" w:rsidP="00AD1939">
            <w:pPr>
              <w:spacing w:after="0" w:line="240" w:lineRule="auto"/>
              <w:rPr>
                <w:rFonts w:ascii="Times New Roman" w:eastAsia="Times New Roman" w:hAnsi="Times New Roman" w:cs="Times New Roman"/>
                <w:sz w:val="20"/>
                <w:szCs w:val="20"/>
                <w:lang/>
              </w:rPr>
            </w:pPr>
          </w:p>
        </w:tc>
      </w:tr>
      <w:tr w:rsidR="00AD1939" w:rsidRPr="002874CD" w:rsidTr="00AD1939">
        <w:trPr>
          <w:trHeight w:val="555"/>
        </w:trPr>
        <w:tc>
          <w:tcPr>
            <w:tcW w:w="4180" w:type="dxa"/>
            <w:gridSpan w:val="4"/>
            <w:vMerge w:val="restart"/>
            <w:tcBorders>
              <w:top w:val="single" w:sz="8" w:space="0" w:color="auto"/>
              <w:left w:val="single" w:sz="8" w:space="0" w:color="auto"/>
              <w:bottom w:val="single" w:sz="8" w:space="0" w:color="000000"/>
              <w:right w:val="single" w:sz="4" w:space="0" w:color="auto"/>
            </w:tcBorders>
            <w:noWrap/>
            <w:vAlign w:val="center"/>
            <w:hideMark/>
          </w:tcPr>
          <w:p w:rsidR="00AD1939" w:rsidRPr="002874CD" w:rsidRDefault="00AD1939" w:rsidP="00AD1939">
            <w:pPr>
              <w:spacing w:after="0" w:line="240" w:lineRule="auto"/>
              <w:jc w:val="center"/>
              <w:rPr>
                <w:rFonts w:ascii="Times New Roman" w:eastAsia="Times New Roman" w:hAnsi="Times New Roman" w:cs="Times New Roman"/>
                <w:color w:val="000000"/>
                <w:lang/>
              </w:rPr>
            </w:pPr>
            <w:r w:rsidRPr="002874CD">
              <w:rPr>
                <w:rFonts w:ascii="Times New Roman" w:eastAsia="Times New Roman" w:hAnsi="Times New Roman" w:cs="Times New Roman"/>
                <w:color w:val="000000"/>
                <w:lang/>
              </w:rPr>
              <w:t>Mjesno područje Kesići,Vidovići</w:t>
            </w:r>
          </w:p>
        </w:tc>
        <w:tc>
          <w:tcPr>
            <w:tcW w:w="4112" w:type="dxa"/>
            <w:gridSpan w:val="4"/>
            <w:vMerge w:val="restart"/>
            <w:tcBorders>
              <w:top w:val="single" w:sz="8" w:space="0" w:color="auto"/>
              <w:left w:val="single" w:sz="4" w:space="0" w:color="auto"/>
              <w:bottom w:val="single" w:sz="8" w:space="0" w:color="000000"/>
              <w:right w:val="single" w:sz="4" w:space="0" w:color="000000"/>
            </w:tcBorders>
            <w:noWrap/>
            <w:vAlign w:val="center"/>
            <w:hideMark/>
          </w:tcPr>
          <w:p w:rsidR="00AD1939" w:rsidRPr="002874CD" w:rsidRDefault="00AD1939" w:rsidP="00AD1939">
            <w:pPr>
              <w:spacing w:after="0" w:line="240" w:lineRule="auto"/>
              <w:jc w:val="center"/>
              <w:rPr>
                <w:rFonts w:ascii="Times New Roman" w:eastAsia="Times New Roman" w:hAnsi="Times New Roman" w:cs="Times New Roman"/>
                <w:color w:val="000000"/>
                <w:lang/>
              </w:rPr>
            </w:pPr>
            <w:r w:rsidRPr="002874CD">
              <w:rPr>
                <w:rFonts w:ascii="Times New Roman" w:eastAsia="Times New Roman" w:hAnsi="Times New Roman" w:cs="Times New Roman"/>
                <w:color w:val="000000"/>
                <w:lang/>
              </w:rPr>
              <w:t>ŽARKO / ZORKAN / BRKIĆ</w:t>
            </w:r>
          </w:p>
        </w:tc>
        <w:tc>
          <w:tcPr>
            <w:tcW w:w="36" w:type="dxa"/>
            <w:vAlign w:val="center"/>
            <w:hideMark/>
          </w:tcPr>
          <w:p w:rsidR="00AD1939" w:rsidRPr="002874CD" w:rsidRDefault="00AD1939" w:rsidP="00AD1939">
            <w:pPr>
              <w:spacing w:after="0" w:line="240" w:lineRule="auto"/>
              <w:rPr>
                <w:rFonts w:ascii="Times New Roman" w:eastAsia="Times New Roman" w:hAnsi="Times New Roman" w:cs="Times New Roman"/>
                <w:sz w:val="20"/>
                <w:szCs w:val="20"/>
                <w:lang/>
              </w:rPr>
            </w:pPr>
          </w:p>
        </w:tc>
      </w:tr>
      <w:tr w:rsidR="00AD1939" w:rsidRPr="002874CD" w:rsidTr="00AD1939">
        <w:trPr>
          <w:trHeight w:val="555"/>
        </w:trPr>
        <w:tc>
          <w:tcPr>
            <w:tcW w:w="4180" w:type="dxa"/>
            <w:gridSpan w:val="4"/>
            <w:vMerge/>
            <w:tcBorders>
              <w:top w:val="single" w:sz="8" w:space="0" w:color="auto"/>
              <w:left w:val="single" w:sz="8" w:space="0" w:color="auto"/>
              <w:bottom w:val="single" w:sz="8" w:space="0" w:color="000000"/>
              <w:right w:val="single" w:sz="4" w:space="0" w:color="auto"/>
            </w:tcBorders>
            <w:vAlign w:val="center"/>
            <w:hideMark/>
          </w:tcPr>
          <w:p w:rsidR="00AD1939" w:rsidRPr="002874CD" w:rsidRDefault="00AD1939" w:rsidP="00AD1939">
            <w:pPr>
              <w:spacing w:after="0" w:line="240" w:lineRule="auto"/>
              <w:rPr>
                <w:rFonts w:ascii="Times New Roman" w:eastAsia="Times New Roman" w:hAnsi="Times New Roman" w:cs="Times New Roman"/>
                <w:color w:val="000000"/>
                <w:lang/>
              </w:rPr>
            </w:pPr>
          </w:p>
        </w:tc>
        <w:tc>
          <w:tcPr>
            <w:tcW w:w="4112" w:type="dxa"/>
            <w:gridSpan w:val="4"/>
            <w:vMerge/>
            <w:tcBorders>
              <w:top w:val="single" w:sz="8" w:space="0" w:color="auto"/>
              <w:left w:val="single" w:sz="4" w:space="0" w:color="auto"/>
              <w:bottom w:val="single" w:sz="8" w:space="0" w:color="000000"/>
              <w:right w:val="single" w:sz="4" w:space="0" w:color="000000"/>
            </w:tcBorders>
            <w:vAlign w:val="center"/>
            <w:hideMark/>
          </w:tcPr>
          <w:p w:rsidR="00AD1939" w:rsidRPr="002874CD" w:rsidRDefault="00AD1939" w:rsidP="00AD1939">
            <w:pPr>
              <w:spacing w:after="0" w:line="240" w:lineRule="auto"/>
              <w:rPr>
                <w:rFonts w:ascii="Times New Roman" w:eastAsia="Times New Roman" w:hAnsi="Times New Roman" w:cs="Times New Roman"/>
                <w:color w:val="000000"/>
                <w:lang/>
              </w:rPr>
            </w:pPr>
          </w:p>
        </w:tc>
        <w:tc>
          <w:tcPr>
            <w:tcW w:w="36" w:type="dxa"/>
            <w:tcBorders>
              <w:top w:val="nil"/>
              <w:left w:val="nil"/>
              <w:bottom w:val="nil"/>
              <w:right w:val="nil"/>
            </w:tcBorders>
            <w:noWrap/>
            <w:vAlign w:val="bottom"/>
            <w:hideMark/>
          </w:tcPr>
          <w:p w:rsidR="00AD1939" w:rsidRPr="002874CD" w:rsidRDefault="00AD1939" w:rsidP="00AD1939">
            <w:pPr>
              <w:spacing w:after="0" w:line="240" w:lineRule="auto"/>
              <w:jc w:val="center"/>
              <w:rPr>
                <w:rFonts w:ascii="Times New Roman" w:eastAsia="Times New Roman" w:hAnsi="Times New Roman" w:cs="Times New Roman"/>
                <w:color w:val="000000"/>
                <w:lang/>
              </w:rPr>
            </w:pPr>
          </w:p>
        </w:tc>
      </w:tr>
      <w:tr w:rsidR="00AD1939" w:rsidRPr="002874CD" w:rsidTr="00AD1939">
        <w:trPr>
          <w:trHeight w:val="600"/>
        </w:trPr>
        <w:tc>
          <w:tcPr>
            <w:tcW w:w="4180" w:type="dxa"/>
            <w:gridSpan w:val="4"/>
            <w:tcBorders>
              <w:top w:val="single" w:sz="8" w:space="0" w:color="auto"/>
              <w:left w:val="single" w:sz="8" w:space="0" w:color="auto"/>
              <w:bottom w:val="single" w:sz="8" w:space="0" w:color="auto"/>
              <w:right w:val="single" w:sz="4" w:space="0" w:color="000000"/>
            </w:tcBorders>
            <w:noWrap/>
            <w:vAlign w:val="center"/>
            <w:hideMark/>
          </w:tcPr>
          <w:p w:rsidR="00AD1939" w:rsidRPr="002874CD" w:rsidRDefault="00AD1939" w:rsidP="00AD1939">
            <w:pPr>
              <w:spacing w:after="0" w:line="240" w:lineRule="auto"/>
              <w:jc w:val="center"/>
              <w:rPr>
                <w:rFonts w:ascii="Times New Roman" w:eastAsia="Times New Roman" w:hAnsi="Times New Roman" w:cs="Times New Roman"/>
                <w:color w:val="000000"/>
                <w:lang/>
              </w:rPr>
            </w:pPr>
            <w:r w:rsidRPr="002874CD">
              <w:rPr>
                <w:rFonts w:ascii="Times New Roman" w:eastAsia="Times New Roman" w:hAnsi="Times New Roman" w:cs="Times New Roman"/>
                <w:color w:val="000000"/>
                <w:lang/>
              </w:rPr>
              <w:t>Mjesno područje Donji Tiškovac,Zaseok,Duler</w:t>
            </w:r>
          </w:p>
        </w:tc>
        <w:tc>
          <w:tcPr>
            <w:tcW w:w="4112" w:type="dxa"/>
            <w:gridSpan w:val="4"/>
            <w:tcBorders>
              <w:top w:val="single" w:sz="8" w:space="0" w:color="auto"/>
              <w:left w:val="nil"/>
              <w:bottom w:val="single" w:sz="8" w:space="0" w:color="auto"/>
              <w:right w:val="single" w:sz="4" w:space="0" w:color="000000"/>
            </w:tcBorders>
            <w:noWrap/>
            <w:vAlign w:val="center"/>
            <w:hideMark/>
          </w:tcPr>
          <w:p w:rsidR="00AD1939" w:rsidRPr="002874CD" w:rsidRDefault="00AD1939" w:rsidP="00AD1939">
            <w:pPr>
              <w:spacing w:after="0" w:line="240" w:lineRule="auto"/>
              <w:jc w:val="center"/>
              <w:rPr>
                <w:rFonts w:ascii="Times New Roman" w:eastAsia="Times New Roman" w:hAnsi="Times New Roman" w:cs="Times New Roman"/>
                <w:color w:val="000000"/>
                <w:lang/>
              </w:rPr>
            </w:pPr>
            <w:r w:rsidRPr="002874CD">
              <w:rPr>
                <w:rFonts w:ascii="Times New Roman" w:eastAsia="Times New Roman" w:hAnsi="Times New Roman" w:cs="Times New Roman"/>
                <w:color w:val="000000"/>
                <w:lang/>
              </w:rPr>
              <w:t>nema zamjenskog  člana</w:t>
            </w:r>
          </w:p>
        </w:tc>
        <w:tc>
          <w:tcPr>
            <w:tcW w:w="36" w:type="dxa"/>
            <w:vAlign w:val="center"/>
            <w:hideMark/>
          </w:tcPr>
          <w:p w:rsidR="00AD1939" w:rsidRPr="002874CD" w:rsidRDefault="00AD1939" w:rsidP="00AD1939">
            <w:pPr>
              <w:spacing w:after="0" w:line="240" w:lineRule="auto"/>
              <w:rPr>
                <w:rFonts w:ascii="Times New Roman" w:eastAsia="Times New Roman" w:hAnsi="Times New Roman" w:cs="Times New Roman"/>
                <w:sz w:val="20"/>
                <w:szCs w:val="20"/>
                <w:lang/>
              </w:rPr>
            </w:pPr>
          </w:p>
        </w:tc>
      </w:tr>
      <w:tr w:rsidR="00AD1939" w:rsidRPr="002874CD" w:rsidTr="00AD1939">
        <w:trPr>
          <w:trHeight w:val="330"/>
        </w:trPr>
        <w:tc>
          <w:tcPr>
            <w:tcW w:w="1050" w:type="dxa"/>
            <w:tcBorders>
              <w:top w:val="nil"/>
              <w:left w:val="nil"/>
              <w:bottom w:val="nil"/>
              <w:right w:val="nil"/>
            </w:tcBorders>
            <w:noWrap/>
            <w:vAlign w:val="bottom"/>
            <w:hideMark/>
          </w:tcPr>
          <w:p w:rsidR="00AD1939" w:rsidRPr="002874CD" w:rsidRDefault="00AD1939" w:rsidP="00AD1939">
            <w:pPr>
              <w:spacing w:after="0" w:line="240" w:lineRule="auto"/>
              <w:jc w:val="center"/>
              <w:rPr>
                <w:rFonts w:ascii="Times New Roman" w:eastAsia="Times New Roman" w:hAnsi="Times New Roman" w:cs="Times New Roman"/>
                <w:color w:val="000000"/>
                <w:lang/>
              </w:rPr>
            </w:pPr>
          </w:p>
        </w:tc>
        <w:tc>
          <w:tcPr>
            <w:tcW w:w="1046" w:type="dxa"/>
            <w:tcBorders>
              <w:top w:val="nil"/>
              <w:left w:val="nil"/>
              <w:bottom w:val="nil"/>
              <w:right w:val="nil"/>
            </w:tcBorders>
            <w:noWrap/>
            <w:vAlign w:val="bottom"/>
            <w:hideMark/>
          </w:tcPr>
          <w:p w:rsidR="00AD1939" w:rsidRPr="002874CD" w:rsidRDefault="00AD1939" w:rsidP="00AD1939">
            <w:pPr>
              <w:spacing w:after="0" w:line="240" w:lineRule="auto"/>
              <w:rPr>
                <w:rFonts w:ascii="Times New Roman" w:eastAsia="Times New Roman" w:hAnsi="Times New Roman" w:cs="Times New Roman"/>
                <w:sz w:val="20"/>
                <w:szCs w:val="20"/>
                <w:lang/>
              </w:rPr>
            </w:pPr>
          </w:p>
        </w:tc>
        <w:tc>
          <w:tcPr>
            <w:tcW w:w="1043" w:type="dxa"/>
            <w:tcBorders>
              <w:top w:val="nil"/>
              <w:left w:val="nil"/>
              <w:bottom w:val="nil"/>
              <w:right w:val="nil"/>
            </w:tcBorders>
            <w:noWrap/>
            <w:vAlign w:val="bottom"/>
            <w:hideMark/>
          </w:tcPr>
          <w:p w:rsidR="00AD1939" w:rsidRPr="002874CD" w:rsidRDefault="00AD1939" w:rsidP="00AD1939">
            <w:pPr>
              <w:spacing w:after="0" w:line="240" w:lineRule="auto"/>
              <w:rPr>
                <w:rFonts w:ascii="Times New Roman" w:eastAsia="Times New Roman" w:hAnsi="Times New Roman" w:cs="Times New Roman"/>
                <w:sz w:val="20"/>
                <w:szCs w:val="20"/>
                <w:lang/>
              </w:rPr>
            </w:pPr>
          </w:p>
        </w:tc>
        <w:tc>
          <w:tcPr>
            <w:tcW w:w="1041" w:type="dxa"/>
            <w:tcBorders>
              <w:top w:val="nil"/>
              <w:left w:val="nil"/>
              <w:bottom w:val="nil"/>
              <w:right w:val="nil"/>
            </w:tcBorders>
            <w:noWrap/>
            <w:vAlign w:val="bottom"/>
            <w:hideMark/>
          </w:tcPr>
          <w:p w:rsidR="00AD1939" w:rsidRPr="002874CD" w:rsidRDefault="00AD1939" w:rsidP="00AD1939">
            <w:pPr>
              <w:spacing w:after="0" w:line="240" w:lineRule="auto"/>
              <w:rPr>
                <w:rFonts w:ascii="Times New Roman" w:eastAsia="Times New Roman" w:hAnsi="Times New Roman" w:cs="Times New Roman"/>
                <w:sz w:val="20"/>
                <w:szCs w:val="20"/>
                <w:lang/>
              </w:rPr>
            </w:pPr>
          </w:p>
        </w:tc>
        <w:tc>
          <w:tcPr>
            <w:tcW w:w="1028" w:type="dxa"/>
            <w:tcBorders>
              <w:top w:val="nil"/>
              <w:left w:val="nil"/>
              <w:bottom w:val="nil"/>
              <w:right w:val="nil"/>
            </w:tcBorders>
            <w:noWrap/>
            <w:vAlign w:val="bottom"/>
            <w:hideMark/>
          </w:tcPr>
          <w:p w:rsidR="00AD1939" w:rsidRPr="002874CD" w:rsidRDefault="00AD1939" w:rsidP="00AD1939">
            <w:pPr>
              <w:spacing w:after="0" w:line="240" w:lineRule="auto"/>
              <w:rPr>
                <w:rFonts w:ascii="Times New Roman" w:eastAsia="Times New Roman" w:hAnsi="Times New Roman" w:cs="Times New Roman"/>
                <w:sz w:val="20"/>
                <w:szCs w:val="20"/>
                <w:lang/>
              </w:rPr>
            </w:pPr>
          </w:p>
        </w:tc>
        <w:tc>
          <w:tcPr>
            <w:tcW w:w="1028" w:type="dxa"/>
            <w:tcBorders>
              <w:top w:val="nil"/>
              <w:left w:val="nil"/>
              <w:bottom w:val="nil"/>
              <w:right w:val="nil"/>
            </w:tcBorders>
            <w:noWrap/>
            <w:vAlign w:val="bottom"/>
            <w:hideMark/>
          </w:tcPr>
          <w:p w:rsidR="00AD1939" w:rsidRPr="002874CD" w:rsidRDefault="00AD1939" w:rsidP="00AD1939">
            <w:pPr>
              <w:spacing w:after="0" w:line="240" w:lineRule="auto"/>
              <w:rPr>
                <w:rFonts w:ascii="Times New Roman" w:eastAsia="Times New Roman" w:hAnsi="Times New Roman" w:cs="Times New Roman"/>
                <w:sz w:val="20"/>
                <w:szCs w:val="20"/>
                <w:lang/>
              </w:rPr>
            </w:pPr>
          </w:p>
        </w:tc>
        <w:tc>
          <w:tcPr>
            <w:tcW w:w="1028" w:type="dxa"/>
            <w:tcBorders>
              <w:top w:val="nil"/>
              <w:left w:val="nil"/>
              <w:bottom w:val="nil"/>
              <w:right w:val="nil"/>
            </w:tcBorders>
            <w:noWrap/>
            <w:vAlign w:val="bottom"/>
            <w:hideMark/>
          </w:tcPr>
          <w:p w:rsidR="00AD1939" w:rsidRPr="002874CD" w:rsidRDefault="00AD1939" w:rsidP="00AD1939">
            <w:pPr>
              <w:spacing w:after="0" w:line="240" w:lineRule="auto"/>
              <w:rPr>
                <w:rFonts w:ascii="Times New Roman" w:eastAsia="Times New Roman" w:hAnsi="Times New Roman" w:cs="Times New Roman"/>
                <w:sz w:val="20"/>
                <w:szCs w:val="20"/>
                <w:lang/>
              </w:rPr>
            </w:pPr>
          </w:p>
        </w:tc>
        <w:tc>
          <w:tcPr>
            <w:tcW w:w="1028" w:type="dxa"/>
            <w:tcBorders>
              <w:top w:val="nil"/>
              <w:left w:val="nil"/>
              <w:bottom w:val="nil"/>
              <w:right w:val="nil"/>
            </w:tcBorders>
            <w:noWrap/>
            <w:vAlign w:val="bottom"/>
            <w:hideMark/>
          </w:tcPr>
          <w:p w:rsidR="00AD1939" w:rsidRPr="002874CD" w:rsidRDefault="00AD1939" w:rsidP="00AD1939">
            <w:pPr>
              <w:spacing w:after="0" w:line="240" w:lineRule="auto"/>
              <w:rPr>
                <w:rFonts w:ascii="Times New Roman" w:eastAsia="Times New Roman" w:hAnsi="Times New Roman" w:cs="Times New Roman"/>
                <w:sz w:val="20"/>
                <w:szCs w:val="20"/>
                <w:lang/>
              </w:rPr>
            </w:pPr>
          </w:p>
        </w:tc>
        <w:tc>
          <w:tcPr>
            <w:tcW w:w="36" w:type="dxa"/>
            <w:vAlign w:val="center"/>
            <w:hideMark/>
          </w:tcPr>
          <w:p w:rsidR="00AD1939" w:rsidRPr="002874CD" w:rsidRDefault="00AD1939" w:rsidP="00AD1939">
            <w:pPr>
              <w:spacing w:after="0" w:line="240" w:lineRule="auto"/>
              <w:rPr>
                <w:rFonts w:ascii="Times New Roman" w:eastAsia="Times New Roman" w:hAnsi="Times New Roman" w:cs="Times New Roman"/>
                <w:sz w:val="20"/>
                <w:szCs w:val="20"/>
                <w:lang/>
              </w:rPr>
            </w:pPr>
          </w:p>
        </w:tc>
      </w:tr>
      <w:tr w:rsidR="00AD1939" w:rsidRPr="002874CD" w:rsidTr="00AD1939">
        <w:trPr>
          <w:trHeight w:val="465"/>
        </w:trPr>
        <w:tc>
          <w:tcPr>
            <w:tcW w:w="8292" w:type="dxa"/>
            <w:gridSpan w:val="8"/>
            <w:tcBorders>
              <w:top w:val="single" w:sz="8" w:space="0" w:color="auto"/>
              <w:left w:val="single" w:sz="8" w:space="0" w:color="auto"/>
              <w:bottom w:val="single" w:sz="8" w:space="0" w:color="auto"/>
              <w:right w:val="nil"/>
            </w:tcBorders>
            <w:noWrap/>
            <w:vAlign w:val="bottom"/>
            <w:hideMark/>
          </w:tcPr>
          <w:p w:rsidR="00AD1939" w:rsidRPr="002874CD" w:rsidRDefault="00AD1939" w:rsidP="00AD1939">
            <w:pPr>
              <w:spacing w:after="0" w:line="240" w:lineRule="auto"/>
              <w:rPr>
                <w:rFonts w:ascii="Times New Roman" w:eastAsia="Times New Roman" w:hAnsi="Times New Roman" w:cs="Times New Roman"/>
                <w:b/>
                <w:bCs/>
                <w:color w:val="000000"/>
                <w:sz w:val="36"/>
                <w:szCs w:val="36"/>
                <w:lang/>
              </w:rPr>
            </w:pPr>
            <w:r w:rsidRPr="002874CD">
              <w:rPr>
                <w:rFonts w:ascii="Times New Roman" w:eastAsia="Times New Roman" w:hAnsi="Times New Roman" w:cs="Times New Roman"/>
                <w:b/>
                <w:bCs/>
                <w:color w:val="000000"/>
                <w:sz w:val="36"/>
                <w:szCs w:val="36"/>
                <w:lang/>
              </w:rPr>
              <w:t>MJESNA ZAJEDNICA PEĆI</w:t>
            </w:r>
          </w:p>
        </w:tc>
        <w:tc>
          <w:tcPr>
            <w:tcW w:w="36" w:type="dxa"/>
            <w:vAlign w:val="center"/>
            <w:hideMark/>
          </w:tcPr>
          <w:p w:rsidR="00AD1939" w:rsidRPr="002874CD" w:rsidRDefault="00AD1939" w:rsidP="00AD1939">
            <w:pPr>
              <w:spacing w:after="0" w:line="240" w:lineRule="auto"/>
              <w:rPr>
                <w:rFonts w:ascii="Times New Roman" w:eastAsia="Times New Roman" w:hAnsi="Times New Roman" w:cs="Times New Roman"/>
                <w:sz w:val="20"/>
                <w:szCs w:val="20"/>
                <w:lang/>
              </w:rPr>
            </w:pPr>
          </w:p>
        </w:tc>
      </w:tr>
      <w:tr w:rsidR="00AD1939" w:rsidRPr="002874CD" w:rsidTr="00AD1939">
        <w:trPr>
          <w:trHeight w:val="480"/>
        </w:trPr>
        <w:tc>
          <w:tcPr>
            <w:tcW w:w="4180" w:type="dxa"/>
            <w:gridSpan w:val="4"/>
            <w:tcBorders>
              <w:top w:val="single" w:sz="8" w:space="0" w:color="auto"/>
              <w:left w:val="single" w:sz="8" w:space="0" w:color="auto"/>
              <w:bottom w:val="single" w:sz="8" w:space="0" w:color="auto"/>
              <w:right w:val="single" w:sz="4" w:space="0" w:color="000000"/>
            </w:tcBorders>
            <w:noWrap/>
            <w:vAlign w:val="center"/>
            <w:hideMark/>
          </w:tcPr>
          <w:p w:rsidR="00AD1939" w:rsidRPr="002874CD" w:rsidRDefault="00AD1939" w:rsidP="00AD1939">
            <w:pPr>
              <w:spacing w:after="0" w:line="240" w:lineRule="auto"/>
              <w:jc w:val="center"/>
              <w:rPr>
                <w:rFonts w:ascii="Times New Roman" w:eastAsia="Times New Roman" w:hAnsi="Times New Roman" w:cs="Times New Roman"/>
                <w:color w:val="000000"/>
                <w:lang/>
              </w:rPr>
            </w:pPr>
            <w:r w:rsidRPr="002874CD">
              <w:rPr>
                <w:rFonts w:ascii="Times New Roman" w:eastAsia="Times New Roman" w:hAnsi="Times New Roman" w:cs="Times New Roman"/>
                <w:color w:val="000000"/>
                <w:lang/>
              </w:rPr>
              <w:lastRenderedPageBreak/>
              <w:t>Mjesno područje Resanovci</w:t>
            </w:r>
          </w:p>
        </w:tc>
        <w:tc>
          <w:tcPr>
            <w:tcW w:w="4112" w:type="dxa"/>
            <w:gridSpan w:val="4"/>
            <w:tcBorders>
              <w:top w:val="single" w:sz="8" w:space="0" w:color="auto"/>
              <w:left w:val="nil"/>
              <w:bottom w:val="single" w:sz="8" w:space="0" w:color="auto"/>
              <w:right w:val="single" w:sz="4" w:space="0" w:color="000000"/>
            </w:tcBorders>
            <w:noWrap/>
            <w:vAlign w:val="center"/>
            <w:hideMark/>
          </w:tcPr>
          <w:p w:rsidR="00AD1939" w:rsidRPr="002874CD" w:rsidRDefault="00AD1939" w:rsidP="00AD1939">
            <w:pPr>
              <w:spacing w:after="0" w:line="240" w:lineRule="auto"/>
              <w:jc w:val="center"/>
              <w:rPr>
                <w:rFonts w:ascii="Times New Roman" w:eastAsia="Times New Roman" w:hAnsi="Times New Roman" w:cs="Times New Roman"/>
                <w:color w:val="000000"/>
                <w:lang/>
              </w:rPr>
            </w:pPr>
            <w:r w:rsidRPr="002874CD">
              <w:rPr>
                <w:rFonts w:ascii="Times New Roman" w:eastAsia="Times New Roman" w:hAnsi="Times New Roman" w:cs="Times New Roman"/>
                <w:color w:val="000000"/>
                <w:lang/>
              </w:rPr>
              <w:t>nema zamjenskog  člana</w:t>
            </w:r>
          </w:p>
        </w:tc>
        <w:tc>
          <w:tcPr>
            <w:tcW w:w="36" w:type="dxa"/>
            <w:vAlign w:val="center"/>
            <w:hideMark/>
          </w:tcPr>
          <w:p w:rsidR="00AD1939" w:rsidRPr="002874CD" w:rsidRDefault="00AD1939" w:rsidP="00AD1939">
            <w:pPr>
              <w:spacing w:after="0" w:line="240" w:lineRule="auto"/>
              <w:rPr>
                <w:rFonts w:ascii="Times New Roman" w:eastAsia="Times New Roman" w:hAnsi="Times New Roman" w:cs="Times New Roman"/>
                <w:sz w:val="20"/>
                <w:szCs w:val="20"/>
                <w:lang/>
              </w:rPr>
            </w:pPr>
          </w:p>
        </w:tc>
      </w:tr>
      <w:tr w:rsidR="00AD1939" w:rsidRPr="002874CD" w:rsidTr="00AD1939">
        <w:trPr>
          <w:trHeight w:val="480"/>
        </w:trPr>
        <w:tc>
          <w:tcPr>
            <w:tcW w:w="4180" w:type="dxa"/>
            <w:gridSpan w:val="4"/>
            <w:tcBorders>
              <w:top w:val="single" w:sz="8" w:space="0" w:color="auto"/>
              <w:left w:val="single" w:sz="8" w:space="0" w:color="auto"/>
              <w:bottom w:val="nil"/>
              <w:right w:val="single" w:sz="4" w:space="0" w:color="000000"/>
            </w:tcBorders>
            <w:noWrap/>
            <w:vAlign w:val="center"/>
            <w:hideMark/>
          </w:tcPr>
          <w:p w:rsidR="00AD1939" w:rsidRPr="002874CD" w:rsidRDefault="00AD1939" w:rsidP="00AD1939">
            <w:pPr>
              <w:spacing w:after="0" w:line="240" w:lineRule="auto"/>
              <w:jc w:val="center"/>
              <w:rPr>
                <w:rFonts w:ascii="Times New Roman" w:eastAsia="Times New Roman" w:hAnsi="Times New Roman" w:cs="Times New Roman"/>
                <w:color w:val="000000"/>
                <w:lang/>
              </w:rPr>
            </w:pPr>
            <w:r w:rsidRPr="002874CD">
              <w:rPr>
                <w:rFonts w:ascii="Times New Roman" w:eastAsia="Times New Roman" w:hAnsi="Times New Roman" w:cs="Times New Roman"/>
                <w:color w:val="000000"/>
                <w:lang/>
              </w:rPr>
              <w:t>Mjesno područje Zebe i Isjek</w:t>
            </w:r>
          </w:p>
        </w:tc>
        <w:tc>
          <w:tcPr>
            <w:tcW w:w="4112" w:type="dxa"/>
            <w:gridSpan w:val="4"/>
            <w:tcBorders>
              <w:top w:val="single" w:sz="8" w:space="0" w:color="auto"/>
              <w:left w:val="nil"/>
              <w:bottom w:val="single" w:sz="8" w:space="0" w:color="auto"/>
              <w:right w:val="single" w:sz="4" w:space="0" w:color="000000"/>
            </w:tcBorders>
            <w:noWrap/>
            <w:vAlign w:val="center"/>
            <w:hideMark/>
          </w:tcPr>
          <w:p w:rsidR="00AD1939" w:rsidRPr="002874CD" w:rsidRDefault="00AD1939" w:rsidP="00AD1939">
            <w:pPr>
              <w:spacing w:after="0" w:line="240" w:lineRule="auto"/>
              <w:jc w:val="center"/>
              <w:rPr>
                <w:rFonts w:ascii="Times New Roman" w:eastAsia="Times New Roman" w:hAnsi="Times New Roman" w:cs="Times New Roman"/>
                <w:color w:val="000000"/>
                <w:lang/>
              </w:rPr>
            </w:pPr>
            <w:r w:rsidRPr="002874CD">
              <w:rPr>
                <w:rFonts w:ascii="Times New Roman" w:eastAsia="Times New Roman" w:hAnsi="Times New Roman" w:cs="Times New Roman"/>
                <w:color w:val="000000"/>
                <w:lang/>
              </w:rPr>
              <w:t>nema zamjenskog  člana</w:t>
            </w:r>
          </w:p>
        </w:tc>
        <w:tc>
          <w:tcPr>
            <w:tcW w:w="36" w:type="dxa"/>
            <w:vAlign w:val="center"/>
            <w:hideMark/>
          </w:tcPr>
          <w:p w:rsidR="00AD1939" w:rsidRPr="002874CD" w:rsidRDefault="00AD1939" w:rsidP="00AD1939">
            <w:pPr>
              <w:spacing w:after="0" w:line="240" w:lineRule="auto"/>
              <w:rPr>
                <w:rFonts w:ascii="Times New Roman" w:eastAsia="Times New Roman" w:hAnsi="Times New Roman" w:cs="Times New Roman"/>
                <w:sz w:val="20"/>
                <w:szCs w:val="20"/>
                <w:lang/>
              </w:rPr>
            </w:pPr>
          </w:p>
        </w:tc>
      </w:tr>
      <w:tr w:rsidR="00AD1939" w:rsidRPr="002874CD" w:rsidTr="00AD1939">
        <w:trPr>
          <w:trHeight w:val="480"/>
        </w:trPr>
        <w:tc>
          <w:tcPr>
            <w:tcW w:w="4180" w:type="dxa"/>
            <w:gridSpan w:val="4"/>
            <w:vMerge w:val="restart"/>
            <w:tcBorders>
              <w:top w:val="single" w:sz="8" w:space="0" w:color="auto"/>
              <w:left w:val="single" w:sz="8" w:space="0" w:color="auto"/>
              <w:bottom w:val="single" w:sz="8" w:space="0" w:color="000000"/>
              <w:right w:val="single" w:sz="4" w:space="0" w:color="auto"/>
            </w:tcBorders>
            <w:noWrap/>
            <w:vAlign w:val="center"/>
            <w:hideMark/>
          </w:tcPr>
          <w:p w:rsidR="00AD1939" w:rsidRPr="002874CD" w:rsidRDefault="00AD1939" w:rsidP="00AD1939">
            <w:pPr>
              <w:spacing w:after="0" w:line="240" w:lineRule="auto"/>
              <w:jc w:val="center"/>
              <w:rPr>
                <w:rFonts w:ascii="Times New Roman" w:eastAsia="Times New Roman" w:hAnsi="Times New Roman" w:cs="Times New Roman"/>
                <w:color w:val="000000"/>
                <w:lang/>
              </w:rPr>
            </w:pPr>
            <w:r w:rsidRPr="002874CD">
              <w:rPr>
                <w:rFonts w:ascii="Times New Roman" w:eastAsia="Times New Roman" w:hAnsi="Times New Roman" w:cs="Times New Roman"/>
                <w:color w:val="000000"/>
                <w:lang/>
              </w:rPr>
              <w:t>Mjesno područje Peći</w:t>
            </w:r>
          </w:p>
        </w:tc>
        <w:tc>
          <w:tcPr>
            <w:tcW w:w="4112" w:type="dxa"/>
            <w:gridSpan w:val="4"/>
            <w:vMerge w:val="restart"/>
            <w:tcBorders>
              <w:top w:val="single" w:sz="8" w:space="0" w:color="auto"/>
              <w:left w:val="single" w:sz="4" w:space="0" w:color="auto"/>
              <w:bottom w:val="single" w:sz="8" w:space="0" w:color="000000"/>
              <w:right w:val="single" w:sz="4" w:space="0" w:color="000000"/>
            </w:tcBorders>
            <w:noWrap/>
            <w:vAlign w:val="center"/>
            <w:hideMark/>
          </w:tcPr>
          <w:p w:rsidR="00AD1939" w:rsidRPr="002874CD" w:rsidRDefault="00AD1939" w:rsidP="00AD1939">
            <w:pPr>
              <w:spacing w:after="0" w:line="240" w:lineRule="auto"/>
              <w:jc w:val="center"/>
              <w:rPr>
                <w:rFonts w:ascii="Times New Roman" w:eastAsia="Times New Roman" w:hAnsi="Times New Roman" w:cs="Times New Roman"/>
                <w:color w:val="000000"/>
                <w:lang/>
              </w:rPr>
            </w:pPr>
            <w:r w:rsidRPr="002874CD">
              <w:rPr>
                <w:rFonts w:ascii="Times New Roman" w:eastAsia="Times New Roman" w:hAnsi="Times New Roman" w:cs="Times New Roman"/>
                <w:color w:val="000000"/>
                <w:lang/>
              </w:rPr>
              <w:t>UROŠ / DRAGAN / MAKIĆ</w:t>
            </w:r>
          </w:p>
        </w:tc>
        <w:tc>
          <w:tcPr>
            <w:tcW w:w="36" w:type="dxa"/>
            <w:vAlign w:val="center"/>
            <w:hideMark/>
          </w:tcPr>
          <w:p w:rsidR="00AD1939" w:rsidRPr="002874CD" w:rsidRDefault="00AD1939" w:rsidP="00AD1939">
            <w:pPr>
              <w:spacing w:after="0" w:line="240" w:lineRule="auto"/>
              <w:rPr>
                <w:rFonts w:ascii="Times New Roman" w:eastAsia="Times New Roman" w:hAnsi="Times New Roman" w:cs="Times New Roman"/>
                <w:sz w:val="20"/>
                <w:szCs w:val="20"/>
                <w:lang/>
              </w:rPr>
            </w:pPr>
          </w:p>
        </w:tc>
      </w:tr>
      <w:tr w:rsidR="00AD1939" w:rsidRPr="002874CD" w:rsidTr="00AD1939">
        <w:trPr>
          <w:trHeight w:val="480"/>
        </w:trPr>
        <w:tc>
          <w:tcPr>
            <w:tcW w:w="4180" w:type="dxa"/>
            <w:gridSpan w:val="4"/>
            <w:vMerge/>
            <w:tcBorders>
              <w:top w:val="single" w:sz="8" w:space="0" w:color="auto"/>
              <w:left w:val="single" w:sz="8" w:space="0" w:color="auto"/>
              <w:bottom w:val="single" w:sz="8" w:space="0" w:color="000000"/>
              <w:right w:val="single" w:sz="4" w:space="0" w:color="auto"/>
            </w:tcBorders>
            <w:vAlign w:val="center"/>
            <w:hideMark/>
          </w:tcPr>
          <w:p w:rsidR="00AD1939" w:rsidRPr="002874CD" w:rsidRDefault="00AD1939" w:rsidP="00AD1939">
            <w:pPr>
              <w:spacing w:after="0" w:line="240" w:lineRule="auto"/>
              <w:rPr>
                <w:rFonts w:ascii="Times New Roman" w:eastAsia="Times New Roman" w:hAnsi="Times New Roman" w:cs="Times New Roman"/>
                <w:color w:val="000000"/>
                <w:lang/>
              </w:rPr>
            </w:pPr>
          </w:p>
        </w:tc>
        <w:tc>
          <w:tcPr>
            <w:tcW w:w="4112" w:type="dxa"/>
            <w:gridSpan w:val="4"/>
            <w:vMerge/>
            <w:tcBorders>
              <w:top w:val="single" w:sz="8" w:space="0" w:color="auto"/>
              <w:left w:val="single" w:sz="4" w:space="0" w:color="auto"/>
              <w:bottom w:val="single" w:sz="8" w:space="0" w:color="000000"/>
              <w:right w:val="single" w:sz="4" w:space="0" w:color="000000"/>
            </w:tcBorders>
            <w:vAlign w:val="center"/>
            <w:hideMark/>
          </w:tcPr>
          <w:p w:rsidR="00AD1939" w:rsidRPr="002874CD" w:rsidRDefault="00AD1939" w:rsidP="00AD1939">
            <w:pPr>
              <w:spacing w:after="0" w:line="240" w:lineRule="auto"/>
              <w:rPr>
                <w:rFonts w:ascii="Times New Roman" w:eastAsia="Times New Roman" w:hAnsi="Times New Roman" w:cs="Times New Roman"/>
                <w:color w:val="000000"/>
                <w:lang/>
              </w:rPr>
            </w:pPr>
          </w:p>
        </w:tc>
        <w:tc>
          <w:tcPr>
            <w:tcW w:w="36" w:type="dxa"/>
            <w:tcBorders>
              <w:top w:val="nil"/>
              <w:left w:val="nil"/>
              <w:bottom w:val="nil"/>
              <w:right w:val="nil"/>
            </w:tcBorders>
            <w:noWrap/>
            <w:vAlign w:val="bottom"/>
            <w:hideMark/>
          </w:tcPr>
          <w:p w:rsidR="00AD1939" w:rsidRPr="002874CD" w:rsidRDefault="00AD1939" w:rsidP="00AD1939">
            <w:pPr>
              <w:spacing w:after="0" w:line="240" w:lineRule="auto"/>
              <w:jc w:val="center"/>
              <w:rPr>
                <w:rFonts w:ascii="Times New Roman" w:eastAsia="Times New Roman" w:hAnsi="Times New Roman" w:cs="Times New Roman"/>
                <w:color w:val="000000"/>
                <w:lang/>
              </w:rPr>
            </w:pPr>
          </w:p>
        </w:tc>
      </w:tr>
      <w:tr w:rsidR="00AD1939" w:rsidRPr="002874CD" w:rsidTr="00AD1939">
        <w:trPr>
          <w:trHeight w:val="330"/>
        </w:trPr>
        <w:tc>
          <w:tcPr>
            <w:tcW w:w="1050" w:type="dxa"/>
            <w:tcBorders>
              <w:top w:val="nil"/>
              <w:left w:val="nil"/>
              <w:bottom w:val="nil"/>
              <w:right w:val="nil"/>
            </w:tcBorders>
            <w:noWrap/>
            <w:vAlign w:val="bottom"/>
            <w:hideMark/>
          </w:tcPr>
          <w:p w:rsidR="00AD1939" w:rsidRPr="002874CD" w:rsidRDefault="00AD1939" w:rsidP="00AD1939">
            <w:pPr>
              <w:spacing w:after="0" w:line="240" w:lineRule="auto"/>
              <w:rPr>
                <w:rFonts w:ascii="Times New Roman" w:eastAsia="Times New Roman" w:hAnsi="Times New Roman" w:cs="Times New Roman"/>
                <w:sz w:val="20"/>
                <w:szCs w:val="20"/>
                <w:lang/>
              </w:rPr>
            </w:pPr>
          </w:p>
        </w:tc>
        <w:tc>
          <w:tcPr>
            <w:tcW w:w="1046" w:type="dxa"/>
            <w:tcBorders>
              <w:top w:val="nil"/>
              <w:left w:val="nil"/>
              <w:bottom w:val="nil"/>
              <w:right w:val="nil"/>
            </w:tcBorders>
            <w:noWrap/>
            <w:vAlign w:val="bottom"/>
            <w:hideMark/>
          </w:tcPr>
          <w:p w:rsidR="00AD1939" w:rsidRPr="002874CD" w:rsidRDefault="00AD1939" w:rsidP="00AD1939">
            <w:pPr>
              <w:spacing w:after="0" w:line="240" w:lineRule="auto"/>
              <w:rPr>
                <w:rFonts w:ascii="Times New Roman" w:eastAsia="Times New Roman" w:hAnsi="Times New Roman" w:cs="Times New Roman"/>
                <w:sz w:val="20"/>
                <w:szCs w:val="20"/>
                <w:lang/>
              </w:rPr>
            </w:pPr>
          </w:p>
        </w:tc>
        <w:tc>
          <w:tcPr>
            <w:tcW w:w="1043" w:type="dxa"/>
            <w:tcBorders>
              <w:top w:val="nil"/>
              <w:left w:val="nil"/>
              <w:bottom w:val="nil"/>
              <w:right w:val="nil"/>
            </w:tcBorders>
            <w:noWrap/>
            <w:vAlign w:val="bottom"/>
            <w:hideMark/>
          </w:tcPr>
          <w:p w:rsidR="00AD1939" w:rsidRPr="002874CD" w:rsidRDefault="00AD1939" w:rsidP="00AD1939">
            <w:pPr>
              <w:spacing w:after="0" w:line="240" w:lineRule="auto"/>
              <w:rPr>
                <w:rFonts w:ascii="Times New Roman" w:eastAsia="Times New Roman" w:hAnsi="Times New Roman" w:cs="Times New Roman"/>
                <w:sz w:val="20"/>
                <w:szCs w:val="20"/>
                <w:lang/>
              </w:rPr>
            </w:pPr>
          </w:p>
        </w:tc>
        <w:tc>
          <w:tcPr>
            <w:tcW w:w="1041" w:type="dxa"/>
            <w:tcBorders>
              <w:top w:val="nil"/>
              <w:left w:val="nil"/>
              <w:bottom w:val="nil"/>
              <w:right w:val="nil"/>
            </w:tcBorders>
            <w:noWrap/>
            <w:vAlign w:val="bottom"/>
            <w:hideMark/>
          </w:tcPr>
          <w:p w:rsidR="00AD1939" w:rsidRPr="002874CD" w:rsidRDefault="00AD1939" w:rsidP="00AD1939">
            <w:pPr>
              <w:spacing w:after="0" w:line="240" w:lineRule="auto"/>
              <w:rPr>
                <w:rFonts w:ascii="Times New Roman" w:eastAsia="Times New Roman" w:hAnsi="Times New Roman" w:cs="Times New Roman"/>
                <w:sz w:val="20"/>
                <w:szCs w:val="20"/>
                <w:lang/>
              </w:rPr>
            </w:pPr>
          </w:p>
        </w:tc>
        <w:tc>
          <w:tcPr>
            <w:tcW w:w="1028" w:type="dxa"/>
            <w:tcBorders>
              <w:top w:val="nil"/>
              <w:left w:val="nil"/>
              <w:bottom w:val="nil"/>
              <w:right w:val="nil"/>
            </w:tcBorders>
            <w:noWrap/>
            <w:vAlign w:val="bottom"/>
            <w:hideMark/>
          </w:tcPr>
          <w:p w:rsidR="00AD1939" w:rsidRPr="002874CD" w:rsidRDefault="00AD1939" w:rsidP="00AD1939">
            <w:pPr>
              <w:spacing w:after="0" w:line="240" w:lineRule="auto"/>
              <w:rPr>
                <w:rFonts w:ascii="Times New Roman" w:eastAsia="Times New Roman" w:hAnsi="Times New Roman" w:cs="Times New Roman"/>
                <w:sz w:val="20"/>
                <w:szCs w:val="20"/>
                <w:lang/>
              </w:rPr>
            </w:pPr>
          </w:p>
        </w:tc>
        <w:tc>
          <w:tcPr>
            <w:tcW w:w="1028" w:type="dxa"/>
            <w:tcBorders>
              <w:top w:val="nil"/>
              <w:left w:val="nil"/>
              <w:bottom w:val="nil"/>
              <w:right w:val="nil"/>
            </w:tcBorders>
            <w:noWrap/>
            <w:vAlign w:val="bottom"/>
            <w:hideMark/>
          </w:tcPr>
          <w:p w:rsidR="00AD1939" w:rsidRPr="002874CD" w:rsidRDefault="00AD1939" w:rsidP="00AD1939">
            <w:pPr>
              <w:spacing w:after="0" w:line="240" w:lineRule="auto"/>
              <w:rPr>
                <w:rFonts w:ascii="Times New Roman" w:eastAsia="Times New Roman" w:hAnsi="Times New Roman" w:cs="Times New Roman"/>
                <w:sz w:val="20"/>
                <w:szCs w:val="20"/>
                <w:lang/>
              </w:rPr>
            </w:pPr>
          </w:p>
        </w:tc>
        <w:tc>
          <w:tcPr>
            <w:tcW w:w="1028" w:type="dxa"/>
            <w:tcBorders>
              <w:top w:val="nil"/>
              <w:left w:val="nil"/>
              <w:bottom w:val="nil"/>
              <w:right w:val="nil"/>
            </w:tcBorders>
            <w:noWrap/>
            <w:vAlign w:val="bottom"/>
            <w:hideMark/>
          </w:tcPr>
          <w:p w:rsidR="00AD1939" w:rsidRPr="002874CD" w:rsidRDefault="00AD1939" w:rsidP="00AD1939">
            <w:pPr>
              <w:spacing w:after="0" w:line="240" w:lineRule="auto"/>
              <w:rPr>
                <w:rFonts w:ascii="Times New Roman" w:eastAsia="Times New Roman" w:hAnsi="Times New Roman" w:cs="Times New Roman"/>
                <w:sz w:val="20"/>
                <w:szCs w:val="20"/>
                <w:lang/>
              </w:rPr>
            </w:pPr>
          </w:p>
        </w:tc>
        <w:tc>
          <w:tcPr>
            <w:tcW w:w="1028" w:type="dxa"/>
            <w:tcBorders>
              <w:top w:val="nil"/>
              <w:left w:val="nil"/>
              <w:bottom w:val="nil"/>
              <w:right w:val="nil"/>
            </w:tcBorders>
            <w:noWrap/>
            <w:vAlign w:val="bottom"/>
            <w:hideMark/>
          </w:tcPr>
          <w:p w:rsidR="00AD1939" w:rsidRPr="002874CD" w:rsidRDefault="00AD1939" w:rsidP="00AD1939">
            <w:pPr>
              <w:spacing w:after="0" w:line="240" w:lineRule="auto"/>
              <w:rPr>
                <w:rFonts w:ascii="Times New Roman" w:eastAsia="Times New Roman" w:hAnsi="Times New Roman" w:cs="Times New Roman"/>
                <w:sz w:val="20"/>
                <w:szCs w:val="20"/>
                <w:lang/>
              </w:rPr>
            </w:pPr>
          </w:p>
        </w:tc>
        <w:tc>
          <w:tcPr>
            <w:tcW w:w="36" w:type="dxa"/>
            <w:vAlign w:val="center"/>
            <w:hideMark/>
          </w:tcPr>
          <w:p w:rsidR="00AD1939" w:rsidRPr="002874CD" w:rsidRDefault="00AD1939" w:rsidP="00AD1939">
            <w:pPr>
              <w:spacing w:after="0" w:line="240" w:lineRule="auto"/>
              <w:rPr>
                <w:rFonts w:ascii="Times New Roman" w:eastAsia="Times New Roman" w:hAnsi="Times New Roman" w:cs="Times New Roman"/>
                <w:sz w:val="20"/>
                <w:szCs w:val="20"/>
                <w:lang/>
              </w:rPr>
            </w:pPr>
          </w:p>
        </w:tc>
      </w:tr>
      <w:tr w:rsidR="00AD1939" w:rsidRPr="002874CD" w:rsidTr="00AD1939">
        <w:trPr>
          <w:trHeight w:val="465"/>
        </w:trPr>
        <w:tc>
          <w:tcPr>
            <w:tcW w:w="8292" w:type="dxa"/>
            <w:gridSpan w:val="8"/>
            <w:tcBorders>
              <w:top w:val="single" w:sz="8" w:space="0" w:color="auto"/>
              <w:left w:val="single" w:sz="8" w:space="0" w:color="auto"/>
              <w:bottom w:val="single" w:sz="8" w:space="0" w:color="auto"/>
              <w:right w:val="nil"/>
            </w:tcBorders>
            <w:noWrap/>
            <w:vAlign w:val="bottom"/>
            <w:hideMark/>
          </w:tcPr>
          <w:p w:rsidR="00AD1939" w:rsidRPr="002874CD" w:rsidRDefault="00AD1939" w:rsidP="00AD1939">
            <w:pPr>
              <w:spacing w:after="0" w:line="240" w:lineRule="auto"/>
              <w:rPr>
                <w:rFonts w:ascii="Times New Roman" w:eastAsia="Times New Roman" w:hAnsi="Times New Roman" w:cs="Times New Roman"/>
                <w:b/>
                <w:bCs/>
                <w:color w:val="000000"/>
                <w:sz w:val="36"/>
                <w:szCs w:val="36"/>
                <w:lang/>
              </w:rPr>
            </w:pPr>
            <w:r w:rsidRPr="002874CD">
              <w:rPr>
                <w:rFonts w:ascii="Times New Roman" w:eastAsia="Times New Roman" w:hAnsi="Times New Roman" w:cs="Times New Roman"/>
                <w:b/>
                <w:bCs/>
                <w:color w:val="000000"/>
                <w:sz w:val="36"/>
                <w:szCs w:val="36"/>
                <w:lang/>
              </w:rPr>
              <w:t>MJESNA ZAJEDNICA CRNI LUG</w:t>
            </w:r>
          </w:p>
        </w:tc>
        <w:tc>
          <w:tcPr>
            <w:tcW w:w="36" w:type="dxa"/>
            <w:vAlign w:val="center"/>
            <w:hideMark/>
          </w:tcPr>
          <w:p w:rsidR="00AD1939" w:rsidRPr="002874CD" w:rsidRDefault="00AD1939" w:rsidP="00AD1939">
            <w:pPr>
              <w:spacing w:after="0" w:line="240" w:lineRule="auto"/>
              <w:rPr>
                <w:rFonts w:ascii="Times New Roman" w:eastAsia="Times New Roman" w:hAnsi="Times New Roman" w:cs="Times New Roman"/>
                <w:sz w:val="20"/>
                <w:szCs w:val="20"/>
                <w:lang/>
              </w:rPr>
            </w:pPr>
          </w:p>
        </w:tc>
      </w:tr>
      <w:tr w:rsidR="00AD1939" w:rsidRPr="002874CD" w:rsidTr="00AD1939">
        <w:trPr>
          <w:trHeight w:val="330"/>
        </w:trPr>
        <w:tc>
          <w:tcPr>
            <w:tcW w:w="4180" w:type="dxa"/>
            <w:gridSpan w:val="4"/>
            <w:vMerge w:val="restart"/>
            <w:tcBorders>
              <w:top w:val="single" w:sz="8" w:space="0" w:color="auto"/>
              <w:left w:val="single" w:sz="8" w:space="0" w:color="auto"/>
              <w:bottom w:val="single" w:sz="8" w:space="0" w:color="000000"/>
              <w:right w:val="single" w:sz="4" w:space="0" w:color="000000"/>
            </w:tcBorders>
            <w:noWrap/>
            <w:vAlign w:val="center"/>
            <w:hideMark/>
          </w:tcPr>
          <w:p w:rsidR="00AD1939" w:rsidRPr="002874CD" w:rsidRDefault="00AD1939" w:rsidP="00AD1939">
            <w:pPr>
              <w:spacing w:after="0" w:line="240" w:lineRule="auto"/>
              <w:jc w:val="center"/>
              <w:rPr>
                <w:rFonts w:ascii="Times New Roman" w:eastAsia="Times New Roman" w:hAnsi="Times New Roman" w:cs="Times New Roman"/>
                <w:color w:val="000000"/>
                <w:lang/>
              </w:rPr>
            </w:pPr>
            <w:r w:rsidRPr="002874CD">
              <w:rPr>
                <w:rFonts w:ascii="Times New Roman" w:eastAsia="Times New Roman" w:hAnsi="Times New Roman" w:cs="Times New Roman"/>
                <w:color w:val="000000"/>
                <w:lang/>
              </w:rPr>
              <w:t>Mjesno područje Gornje i Donje Peulje</w:t>
            </w:r>
          </w:p>
        </w:tc>
        <w:tc>
          <w:tcPr>
            <w:tcW w:w="4112" w:type="dxa"/>
            <w:gridSpan w:val="4"/>
            <w:vMerge w:val="restart"/>
            <w:tcBorders>
              <w:top w:val="single" w:sz="8" w:space="0" w:color="auto"/>
              <w:left w:val="single" w:sz="4" w:space="0" w:color="auto"/>
              <w:bottom w:val="single" w:sz="8" w:space="0" w:color="000000"/>
              <w:right w:val="single" w:sz="4" w:space="0" w:color="000000"/>
            </w:tcBorders>
            <w:noWrap/>
            <w:vAlign w:val="center"/>
            <w:hideMark/>
          </w:tcPr>
          <w:p w:rsidR="00AD1939" w:rsidRPr="002874CD" w:rsidRDefault="00AD1939" w:rsidP="00AD1939">
            <w:pPr>
              <w:spacing w:after="0" w:line="240" w:lineRule="auto"/>
              <w:jc w:val="center"/>
              <w:rPr>
                <w:rFonts w:ascii="Times New Roman" w:eastAsia="Times New Roman" w:hAnsi="Times New Roman" w:cs="Times New Roman"/>
                <w:color w:val="000000"/>
                <w:lang/>
              </w:rPr>
            </w:pPr>
            <w:r w:rsidRPr="002874CD">
              <w:rPr>
                <w:rFonts w:ascii="Times New Roman" w:eastAsia="Times New Roman" w:hAnsi="Times New Roman" w:cs="Times New Roman"/>
                <w:color w:val="000000"/>
                <w:lang/>
              </w:rPr>
              <w:t>BOŠKO / VLADO / BLEŠIĆ</w:t>
            </w:r>
          </w:p>
        </w:tc>
        <w:tc>
          <w:tcPr>
            <w:tcW w:w="36" w:type="dxa"/>
            <w:vAlign w:val="center"/>
            <w:hideMark/>
          </w:tcPr>
          <w:p w:rsidR="00AD1939" w:rsidRPr="002874CD" w:rsidRDefault="00AD1939" w:rsidP="00AD1939">
            <w:pPr>
              <w:spacing w:after="0" w:line="240" w:lineRule="auto"/>
              <w:rPr>
                <w:rFonts w:ascii="Times New Roman" w:eastAsia="Times New Roman" w:hAnsi="Times New Roman" w:cs="Times New Roman"/>
                <w:sz w:val="20"/>
                <w:szCs w:val="20"/>
                <w:lang/>
              </w:rPr>
            </w:pPr>
          </w:p>
        </w:tc>
      </w:tr>
      <w:tr w:rsidR="00AD1939" w:rsidRPr="002874CD" w:rsidTr="00AD1939">
        <w:trPr>
          <w:trHeight w:val="330"/>
        </w:trPr>
        <w:tc>
          <w:tcPr>
            <w:tcW w:w="4180" w:type="dxa"/>
            <w:gridSpan w:val="4"/>
            <w:vMerge/>
            <w:tcBorders>
              <w:top w:val="single" w:sz="8" w:space="0" w:color="auto"/>
              <w:left w:val="single" w:sz="8" w:space="0" w:color="auto"/>
              <w:bottom w:val="single" w:sz="8" w:space="0" w:color="000000"/>
              <w:right w:val="single" w:sz="4" w:space="0" w:color="000000"/>
            </w:tcBorders>
            <w:vAlign w:val="center"/>
            <w:hideMark/>
          </w:tcPr>
          <w:p w:rsidR="00AD1939" w:rsidRPr="002874CD" w:rsidRDefault="00AD1939" w:rsidP="00AD1939">
            <w:pPr>
              <w:spacing w:after="0" w:line="240" w:lineRule="auto"/>
              <w:rPr>
                <w:rFonts w:ascii="Times New Roman" w:eastAsia="Times New Roman" w:hAnsi="Times New Roman" w:cs="Times New Roman"/>
                <w:color w:val="000000"/>
                <w:lang/>
              </w:rPr>
            </w:pPr>
          </w:p>
        </w:tc>
        <w:tc>
          <w:tcPr>
            <w:tcW w:w="4112" w:type="dxa"/>
            <w:gridSpan w:val="4"/>
            <w:vMerge/>
            <w:tcBorders>
              <w:top w:val="single" w:sz="8" w:space="0" w:color="auto"/>
              <w:left w:val="single" w:sz="4" w:space="0" w:color="auto"/>
              <w:bottom w:val="single" w:sz="8" w:space="0" w:color="000000"/>
              <w:right w:val="single" w:sz="4" w:space="0" w:color="000000"/>
            </w:tcBorders>
            <w:vAlign w:val="center"/>
            <w:hideMark/>
          </w:tcPr>
          <w:p w:rsidR="00AD1939" w:rsidRPr="002874CD" w:rsidRDefault="00AD1939" w:rsidP="00AD1939">
            <w:pPr>
              <w:spacing w:after="0" w:line="240" w:lineRule="auto"/>
              <w:rPr>
                <w:rFonts w:ascii="Times New Roman" w:eastAsia="Times New Roman" w:hAnsi="Times New Roman" w:cs="Times New Roman"/>
                <w:color w:val="000000"/>
                <w:lang/>
              </w:rPr>
            </w:pPr>
          </w:p>
        </w:tc>
        <w:tc>
          <w:tcPr>
            <w:tcW w:w="36" w:type="dxa"/>
            <w:tcBorders>
              <w:top w:val="nil"/>
              <w:left w:val="nil"/>
              <w:bottom w:val="nil"/>
              <w:right w:val="nil"/>
            </w:tcBorders>
            <w:noWrap/>
            <w:vAlign w:val="bottom"/>
            <w:hideMark/>
          </w:tcPr>
          <w:p w:rsidR="00AD1939" w:rsidRPr="002874CD" w:rsidRDefault="00AD1939" w:rsidP="00AD1939">
            <w:pPr>
              <w:spacing w:after="0" w:line="240" w:lineRule="auto"/>
              <w:jc w:val="center"/>
              <w:rPr>
                <w:rFonts w:ascii="Times New Roman" w:eastAsia="Times New Roman" w:hAnsi="Times New Roman" w:cs="Times New Roman"/>
                <w:color w:val="000000"/>
                <w:lang/>
              </w:rPr>
            </w:pPr>
          </w:p>
        </w:tc>
      </w:tr>
      <w:tr w:rsidR="00AD1939" w:rsidRPr="002874CD" w:rsidTr="00AD1939">
        <w:trPr>
          <w:trHeight w:val="330"/>
        </w:trPr>
        <w:tc>
          <w:tcPr>
            <w:tcW w:w="4180" w:type="dxa"/>
            <w:gridSpan w:val="4"/>
            <w:vMerge w:val="restart"/>
            <w:tcBorders>
              <w:top w:val="single" w:sz="8" w:space="0" w:color="auto"/>
              <w:left w:val="single" w:sz="8" w:space="0" w:color="auto"/>
              <w:bottom w:val="single" w:sz="8" w:space="0" w:color="000000"/>
              <w:right w:val="single" w:sz="4" w:space="0" w:color="000000"/>
            </w:tcBorders>
            <w:noWrap/>
            <w:vAlign w:val="center"/>
            <w:hideMark/>
          </w:tcPr>
          <w:p w:rsidR="00AD1939" w:rsidRPr="002874CD" w:rsidRDefault="00AD1939" w:rsidP="00AD1939">
            <w:pPr>
              <w:spacing w:after="0" w:line="240" w:lineRule="auto"/>
              <w:jc w:val="center"/>
              <w:rPr>
                <w:rFonts w:ascii="Times New Roman" w:eastAsia="Times New Roman" w:hAnsi="Times New Roman" w:cs="Times New Roman"/>
                <w:color w:val="000000"/>
                <w:lang/>
              </w:rPr>
            </w:pPr>
            <w:r w:rsidRPr="002874CD">
              <w:rPr>
                <w:rFonts w:ascii="Times New Roman" w:eastAsia="Times New Roman" w:hAnsi="Times New Roman" w:cs="Times New Roman"/>
                <w:color w:val="000000"/>
                <w:lang/>
              </w:rPr>
              <w:t>Mjesno područje Grkovci,Crni Lug</w:t>
            </w:r>
          </w:p>
        </w:tc>
        <w:tc>
          <w:tcPr>
            <w:tcW w:w="4112" w:type="dxa"/>
            <w:gridSpan w:val="4"/>
            <w:vMerge w:val="restart"/>
            <w:tcBorders>
              <w:top w:val="single" w:sz="8" w:space="0" w:color="auto"/>
              <w:left w:val="single" w:sz="4" w:space="0" w:color="auto"/>
              <w:bottom w:val="single" w:sz="8" w:space="0" w:color="000000"/>
              <w:right w:val="single" w:sz="4" w:space="0" w:color="000000"/>
            </w:tcBorders>
            <w:noWrap/>
            <w:vAlign w:val="center"/>
            <w:hideMark/>
          </w:tcPr>
          <w:p w:rsidR="00AD1939" w:rsidRPr="002874CD" w:rsidRDefault="00AD1939" w:rsidP="00AD1939">
            <w:pPr>
              <w:spacing w:after="0" w:line="240" w:lineRule="auto"/>
              <w:jc w:val="center"/>
              <w:rPr>
                <w:rFonts w:ascii="Times New Roman" w:eastAsia="Times New Roman" w:hAnsi="Times New Roman" w:cs="Times New Roman"/>
                <w:color w:val="000000"/>
                <w:lang/>
              </w:rPr>
            </w:pPr>
            <w:r w:rsidRPr="002874CD">
              <w:rPr>
                <w:rFonts w:ascii="Times New Roman" w:eastAsia="Times New Roman" w:hAnsi="Times New Roman" w:cs="Times New Roman"/>
                <w:color w:val="000000"/>
                <w:lang/>
              </w:rPr>
              <w:t>NATAŠA / MILOŠ / BOJINOVIĆ</w:t>
            </w:r>
          </w:p>
        </w:tc>
        <w:tc>
          <w:tcPr>
            <w:tcW w:w="36" w:type="dxa"/>
            <w:vAlign w:val="center"/>
            <w:hideMark/>
          </w:tcPr>
          <w:p w:rsidR="00AD1939" w:rsidRPr="002874CD" w:rsidRDefault="00AD1939" w:rsidP="00AD1939">
            <w:pPr>
              <w:spacing w:after="0" w:line="240" w:lineRule="auto"/>
              <w:rPr>
                <w:rFonts w:ascii="Times New Roman" w:eastAsia="Times New Roman" w:hAnsi="Times New Roman" w:cs="Times New Roman"/>
                <w:sz w:val="20"/>
                <w:szCs w:val="20"/>
                <w:lang/>
              </w:rPr>
            </w:pPr>
          </w:p>
        </w:tc>
      </w:tr>
      <w:tr w:rsidR="00AD1939" w:rsidRPr="002874CD" w:rsidTr="00AD1939">
        <w:trPr>
          <w:trHeight w:val="330"/>
        </w:trPr>
        <w:tc>
          <w:tcPr>
            <w:tcW w:w="4180" w:type="dxa"/>
            <w:gridSpan w:val="4"/>
            <w:vMerge/>
            <w:tcBorders>
              <w:top w:val="single" w:sz="8" w:space="0" w:color="auto"/>
              <w:left w:val="single" w:sz="8" w:space="0" w:color="auto"/>
              <w:bottom w:val="single" w:sz="8" w:space="0" w:color="000000"/>
              <w:right w:val="single" w:sz="4" w:space="0" w:color="000000"/>
            </w:tcBorders>
            <w:vAlign w:val="center"/>
            <w:hideMark/>
          </w:tcPr>
          <w:p w:rsidR="00AD1939" w:rsidRPr="002874CD" w:rsidRDefault="00AD1939" w:rsidP="00AD1939">
            <w:pPr>
              <w:spacing w:after="0" w:line="240" w:lineRule="auto"/>
              <w:rPr>
                <w:rFonts w:ascii="Times New Roman" w:eastAsia="Times New Roman" w:hAnsi="Times New Roman" w:cs="Times New Roman"/>
                <w:color w:val="000000"/>
                <w:lang/>
              </w:rPr>
            </w:pPr>
          </w:p>
        </w:tc>
        <w:tc>
          <w:tcPr>
            <w:tcW w:w="4112" w:type="dxa"/>
            <w:gridSpan w:val="4"/>
            <w:vMerge/>
            <w:tcBorders>
              <w:top w:val="single" w:sz="8" w:space="0" w:color="auto"/>
              <w:left w:val="single" w:sz="4" w:space="0" w:color="auto"/>
              <w:bottom w:val="single" w:sz="8" w:space="0" w:color="000000"/>
              <w:right w:val="single" w:sz="4" w:space="0" w:color="000000"/>
            </w:tcBorders>
            <w:vAlign w:val="center"/>
            <w:hideMark/>
          </w:tcPr>
          <w:p w:rsidR="00AD1939" w:rsidRPr="002874CD" w:rsidRDefault="00AD1939" w:rsidP="00AD1939">
            <w:pPr>
              <w:spacing w:after="0" w:line="240" w:lineRule="auto"/>
              <w:rPr>
                <w:rFonts w:ascii="Times New Roman" w:eastAsia="Times New Roman" w:hAnsi="Times New Roman" w:cs="Times New Roman"/>
                <w:color w:val="000000"/>
                <w:lang/>
              </w:rPr>
            </w:pPr>
          </w:p>
        </w:tc>
        <w:tc>
          <w:tcPr>
            <w:tcW w:w="36" w:type="dxa"/>
            <w:tcBorders>
              <w:top w:val="nil"/>
              <w:left w:val="nil"/>
              <w:bottom w:val="nil"/>
              <w:right w:val="nil"/>
            </w:tcBorders>
            <w:noWrap/>
            <w:vAlign w:val="bottom"/>
            <w:hideMark/>
          </w:tcPr>
          <w:p w:rsidR="00AD1939" w:rsidRPr="002874CD" w:rsidRDefault="00AD1939" w:rsidP="00AD1939">
            <w:pPr>
              <w:spacing w:after="0" w:line="240" w:lineRule="auto"/>
              <w:jc w:val="center"/>
              <w:rPr>
                <w:rFonts w:ascii="Times New Roman" w:eastAsia="Times New Roman" w:hAnsi="Times New Roman" w:cs="Times New Roman"/>
                <w:color w:val="000000"/>
                <w:lang/>
              </w:rPr>
            </w:pPr>
          </w:p>
        </w:tc>
      </w:tr>
      <w:tr w:rsidR="00AD1939" w:rsidRPr="002874CD" w:rsidTr="00AD1939">
        <w:trPr>
          <w:trHeight w:val="315"/>
        </w:trPr>
        <w:tc>
          <w:tcPr>
            <w:tcW w:w="4180" w:type="dxa"/>
            <w:gridSpan w:val="4"/>
            <w:vMerge w:val="restart"/>
            <w:tcBorders>
              <w:top w:val="single" w:sz="8" w:space="0" w:color="auto"/>
              <w:left w:val="single" w:sz="8" w:space="0" w:color="auto"/>
              <w:bottom w:val="single" w:sz="8" w:space="0" w:color="000000"/>
              <w:right w:val="single" w:sz="4" w:space="0" w:color="000000"/>
            </w:tcBorders>
            <w:noWrap/>
            <w:vAlign w:val="center"/>
            <w:hideMark/>
          </w:tcPr>
          <w:p w:rsidR="00AD1939" w:rsidRPr="002874CD" w:rsidRDefault="00AD1939" w:rsidP="00AD1939">
            <w:pPr>
              <w:spacing w:after="0" w:line="240" w:lineRule="auto"/>
              <w:jc w:val="center"/>
              <w:rPr>
                <w:rFonts w:ascii="Times New Roman" w:eastAsia="Times New Roman" w:hAnsi="Times New Roman" w:cs="Times New Roman"/>
                <w:color w:val="000000"/>
                <w:lang/>
              </w:rPr>
            </w:pPr>
            <w:r w:rsidRPr="002874CD">
              <w:rPr>
                <w:rFonts w:ascii="Times New Roman" w:eastAsia="Times New Roman" w:hAnsi="Times New Roman" w:cs="Times New Roman"/>
                <w:color w:val="000000"/>
                <w:lang/>
              </w:rPr>
              <w:t>Mjesno područje Pržine,Jaruga</w:t>
            </w:r>
          </w:p>
        </w:tc>
        <w:tc>
          <w:tcPr>
            <w:tcW w:w="4112" w:type="dxa"/>
            <w:gridSpan w:val="4"/>
            <w:vMerge w:val="restart"/>
            <w:tcBorders>
              <w:top w:val="single" w:sz="8" w:space="0" w:color="auto"/>
              <w:left w:val="single" w:sz="4" w:space="0" w:color="auto"/>
              <w:bottom w:val="single" w:sz="8" w:space="0" w:color="000000"/>
              <w:right w:val="single" w:sz="4" w:space="0" w:color="000000"/>
            </w:tcBorders>
            <w:noWrap/>
            <w:vAlign w:val="center"/>
            <w:hideMark/>
          </w:tcPr>
          <w:p w:rsidR="00AD1939" w:rsidRPr="002874CD" w:rsidRDefault="00AD1939" w:rsidP="00AD1939">
            <w:pPr>
              <w:spacing w:after="0" w:line="240" w:lineRule="auto"/>
              <w:jc w:val="center"/>
              <w:rPr>
                <w:rFonts w:ascii="Times New Roman" w:eastAsia="Times New Roman" w:hAnsi="Times New Roman" w:cs="Times New Roman"/>
                <w:color w:val="000000"/>
                <w:lang/>
              </w:rPr>
            </w:pPr>
            <w:r w:rsidRPr="002874CD">
              <w:rPr>
                <w:rFonts w:ascii="Times New Roman" w:eastAsia="Times New Roman" w:hAnsi="Times New Roman" w:cs="Times New Roman"/>
                <w:color w:val="000000"/>
                <w:lang/>
              </w:rPr>
              <w:t>SNEZANA / NIKO / ŠORMAZ</w:t>
            </w:r>
          </w:p>
        </w:tc>
        <w:tc>
          <w:tcPr>
            <w:tcW w:w="36" w:type="dxa"/>
            <w:vAlign w:val="center"/>
            <w:hideMark/>
          </w:tcPr>
          <w:p w:rsidR="00AD1939" w:rsidRPr="002874CD" w:rsidRDefault="00AD1939" w:rsidP="00AD1939">
            <w:pPr>
              <w:spacing w:after="0" w:line="240" w:lineRule="auto"/>
              <w:rPr>
                <w:rFonts w:ascii="Times New Roman" w:eastAsia="Times New Roman" w:hAnsi="Times New Roman" w:cs="Times New Roman"/>
                <w:sz w:val="20"/>
                <w:szCs w:val="20"/>
                <w:lang/>
              </w:rPr>
            </w:pPr>
          </w:p>
        </w:tc>
      </w:tr>
      <w:tr w:rsidR="00AD1939" w:rsidRPr="002874CD" w:rsidTr="00AD1939">
        <w:trPr>
          <w:trHeight w:val="330"/>
        </w:trPr>
        <w:tc>
          <w:tcPr>
            <w:tcW w:w="4180" w:type="dxa"/>
            <w:gridSpan w:val="4"/>
            <w:vMerge/>
            <w:tcBorders>
              <w:top w:val="single" w:sz="8" w:space="0" w:color="auto"/>
              <w:left w:val="single" w:sz="8" w:space="0" w:color="auto"/>
              <w:bottom w:val="single" w:sz="8" w:space="0" w:color="000000"/>
              <w:right w:val="single" w:sz="4" w:space="0" w:color="000000"/>
            </w:tcBorders>
            <w:vAlign w:val="center"/>
            <w:hideMark/>
          </w:tcPr>
          <w:p w:rsidR="00AD1939" w:rsidRPr="002874CD" w:rsidRDefault="00AD1939" w:rsidP="00AD1939">
            <w:pPr>
              <w:spacing w:after="0" w:line="240" w:lineRule="auto"/>
              <w:rPr>
                <w:rFonts w:ascii="Times New Roman" w:eastAsia="Times New Roman" w:hAnsi="Times New Roman" w:cs="Times New Roman"/>
                <w:color w:val="000000"/>
                <w:lang/>
              </w:rPr>
            </w:pPr>
          </w:p>
        </w:tc>
        <w:tc>
          <w:tcPr>
            <w:tcW w:w="4112" w:type="dxa"/>
            <w:gridSpan w:val="4"/>
            <w:vMerge/>
            <w:tcBorders>
              <w:top w:val="single" w:sz="8" w:space="0" w:color="auto"/>
              <w:left w:val="single" w:sz="4" w:space="0" w:color="auto"/>
              <w:bottom w:val="single" w:sz="8" w:space="0" w:color="000000"/>
              <w:right w:val="single" w:sz="4" w:space="0" w:color="000000"/>
            </w:tcBorders>
            <w:vAlign w:val="center"/>
            <w:hideMark/>
          </w:tcPr>
          <w:p w:rsidR="00AD1939" w:rsidRPr="002874CD" w:rsidRDefault="00AD1939" w:rsidP="00AD1939">
            <w:pPr>
              <w:spacing w:after="0" w:line="240" w:lineRule="auto"/>
              <w:rPr>
                <w:rFonts w:ascii="Times New Roman" w:eastAsia="Times New Roman" w:hAnsi="Times New Roman" w:cs="Times New Roman"/>
                <w:color w:val="000000"/>
                <w:lang/>
              </w:rPr>
            </w:pPr>
          </w:p>
        </w:tc>
        <w:tc>
          <w:tcPr>
            <w:tcW w:w="36" w:type="dxa"/>
            <w:tcBorders>
              <w:top w:val="nil"/>
              <w:left w:val="nil"/>
              <w:bottom w:val="nil"/>
              <w:right w:val="nil"/>
            </w:tcBorders>
            <w:noWrap/>
            <w:vAlign w:val="bottom"/>
            <w:hideMark/>
          </w:tcPr>
          <w:p w:rsidR="00AD1939" w:rsidRPr="002874CD" w:rsidRDefault="00AD1939" w:rsidP="00AD1939">
            <w:pPr>
              <w:spacing w:after="0" w:line="240" w:lineRule="auto"/>
              <w:jc w:val="center"/>
              <w:rPr>
                <w:rFonts w:ascii="Times New Roman" w:eastAsia="Times New Roman" w:hAnsi="Times New Roman" w:cs="Times New Roman"/>
                <w:color w:val="000000"/>
                <w:lang/>
              </w:rPr>
            </w:pPr>
          </w:p>
        </w:tc>
      </w:tr>
      <w:tr w:rsidR="00AD1939" w:rsidRPr="002874CD" w:rsidTr="00AD1939">
        <w:trPr>
          <w:trHeight w:val="315"/>
        </w:trPr>
        <w:tc>
          <w:tcPr>
            <w:tcW w:w="4180" w:type="dxa"/>
            <w:gridSpan w:val="4"/>
            <w:vMerge w:val="restart"/>
            <w:tcBorders>
              <w:top w:val="single" w:sz="8" w:space="0" w:color="auto"/>
              <w:left w:val="single" w:sz="8" w:space="0" w:color="auto"/>
              <w:bottom w:val="single" w:sz="8" w:space="0" w:color="000000"/>
              <w:right w:val="single" w:sz="4" w:space="0" w:color="000000"/>
            </w:tcBorders>
            <w:noWrap/>
            <w:vAlign w:val="center"/>
            <w:hideMark/>
          </w:tcPr>
          <w:p w:rsidR="00AD1939" w:rsidRPr="002874CD" w:rsidRDefault="00AD1939" w:rsidP="00AD1939">
            <w:pPr>
              <w:spacing w:after="0" w:line="240" w:lineRule="auto"/>
              <w:jc w:val="center"/>
              <w:rPr>
                <w:rFonts w:ascii="Times New Roman" w:eastAsia="Times New Roman" w:hAnsi="Times New Roman" w:cs="Times New Roman"/>
                <w:color w:val="000000"/>
                <w:lang/>
              </w:rPr>
            </w:pPr>
            <w:r w:rsidRPr="002874CD">
              <w:rPr>
                <w:rFonts w:ascii="Times New Roman" w:eastAsia="Times New Roman" w:hAnsi="Times New Roman" w:cs="Times New Roman"/>
                <w:color w:val="000000"/>
                <w:lang/>
              </w:rPr>
              <w:t>Mjesno područje Gornji i Donji Kazanci</w:t>
            </w:r>
          </w:p>
        </w:tc>
        <w:tc>
          <w:tcPr>
            <w:tcW w:w="4112" w:type="dxa"/>
            <w:gridSpan w:val="4"/>
            <w:vMerge w:val="restart"/>
            <w:tcBorders>
              <w:top w:val="single" w:sz="8" w:space="0" w:color="auto"/>
              <w:left w:val="single" w:sz="4" w:space="0" w:color="auto"/>
              <w:bottom w:val="single" w:sz="8" w:space="0" w:color="000000"/>
              <w:right w:val="single" w:sz="4" w:space="0" w:color="000000"/>
            </w:tcBorders>
            <w:noWrap/>
            <w:vAlign w:val="center"/>
            <w:hideMark/>
          </w:tcPr>
          <w:p w:rsidR="00AD1939" w:rsidRPr="002874CD" w:rsidRDefault="00AD1939" w:rsidP="00AD1939">
            <w:pPr>
              <w:spacing w:after="0" w:line="240" w:lineRule="auto"/>
              <w:jc w:val="center"/>
              <w:rPr>
                <w:rFonts w:ascii="Times New Roman" w:eastAsia="Times New Roman" w:hAnsi="Times New Roman" w:cs="Times New Roman"/>
                <w:color w:val="000000"/>
                <w:lang/>
              </w:rPr>
            </w:pPr>
            <w:r w:rsidRPr="002874CD">
              <w:rPr>
                <w:rFonts w:ascii="Times New Roman" w:eastAsia="Times New Roman" w:hAnsi="Times New Roman" w:cs="Times New Roman"/>
                <w:color w:val="000000"/>
                <w:lang/>
              </w:rPr>
              <w:t>ILIJA / JOVO / ĐURAN</w:t>
            </w:r>
          </w:p>
        </w:tc>
        <w:tc>
          <w:tcPr>
            <w:tcW w:w="36" w:type="dxa"/>
            <w:vAlign w:val="center"/>
            <w:hideMark/>
          </w:tcPr>
          <w:p w:rsidR="00AD1939" w:rsidRPr="002874CD" w:rsidRDefault="00AD1939" w:rsidP="00AD1939">
            <w:pPr>
              <w:spacing w:after="0" w:line="240" w:lineRule="auto"/>
              <w:rPr>
                <w:rFonts w:ascii="Times New Roman" w:eastAsia="Times New Roman" w:hAnsi="Times New Roman" w:cs="Times New Roman"/>
                <w:sz w:val="20"/>
                <w:szCs w:val="20"/>
                <w:lang/>
              </w:rPr>
            </w:pPr>
          </w:p>
        </w:tc>
      </w:tr>
      <w:tr w:rsidR="00AD1939" w:rsidRPr="002874CD" w:rsidTr="00AD1939">
        <w:trPr>
          <w:trHeight w:val="330"/>
        </w:trPr>
        <w:tc>
          <w:tcPr>
            <w:tcW w:w="4180" w:type="dxa"/>
            <w:gridSpan w:val="4"/>
            <w:vMerge/>
            <w:tcBorders>
              <w:top w:val="single" w:sz="8" w:space="0" w:color="auto"/>
              <w:left w:val="single" w:sz="8" w:space="0" w:color="auto"/>
              <w:bottom w:val="single" w:sz="8" w:space="0" w:color="000000"/>
              <w:right w:val="single" w:sz="4" w:space="0" w:color="000000"/>
            </w:tcBorders>
            <w:vAlign w:val="center"/>
            <w:hideMark/>
          </w:tcPr>
          <w:p w:rsidR="00AD1939" w:rsidRPr="002874CD" w:rsidRDefault="00AD1939" w:rsidP="00AD1939">
            <w:pPr>
              <w:spacing w:after="0" w:line="240" w:lineRule="auto"/>
              <w:rPr>
                <w:rFonts w:ascii="Times New Roman" w:eastAsia="Times New Roman" w:hAnsi="Times New Roman" w:cs="Times New Roman"/>
                <w:color w:val="000000"/>
                <w:lang/>
              </w:rPr>
            </w:pPr>
          </w:p>
        </w:tc>
        <w:tc>
          <w:tcPr>
            <w:tcW w:w="4112" w:type="dxa"/>
            <w:gridSpan w:val="4"/>
            <w:vMerge/>
            <w:tcBorders>
              <w:top w:val="single" w:sz="8" w:space="0" w:color="auto"/>
              <w:left w:val="single" w:sz="4" w:space="0" w:color="auto"/>
              <w:bottom w:val="single" w:sz="8" w:space="0" w:color="000000"/>
              <w:right w:val="single" w:sz="4" w:space="0" w:color="000000"/>
            </w:tcBorders>
            <w:vAlign w:val="center"/>
            <w:hideMark/>
          </w:tcPr>
          <w:p w:rsidR="00AD1939" w:rsidRPr="002874CD" w:rsidRDefault="00AD1939" w:rsidP="00AD1939">
            <w:pPr>
              <w:spacing w:after="0" w:line="240" w:lineRule="auto"/>
              <w:rPr>
                <w:rFonts w:ascii="Times New Roman" w:eastAsia="Times New Roman" w:hAnsi="Times New Roman" w:cs="Times New Roman"/>
                <w:color w:val="000000"/>
                <w:lang/>
              </w:rPr>
            </w:pPr>
          </w:p>
        </w:tc>
        <w:tc>
          <w:tcPr>
            <w:tcW w:w="36" w:type="dxa"/>
            <w:tcBorders>
              <w:top w:val="nil"/>
              <w:left w:val="nil"/>
              <w:bottom w:val="nil"/>
              <w:right w:val="nil"/>
            </w:tcBorders>
            <w:noWrap/>
            <w:vAlign w:val="bottom"/>
            <w:hideMark/>
          </w:tcPr>
          <w:p w:rsidR="00AD1939" w:rsidRPr="002874CD" w:rsidRDefault="00AD1939" w:rsidP="00AD1939">
            <w:pPr>
              <w:spacing w:after="0" w:line="240" w:lineRule="auto"/>
              <w:jc w:val="center"/>
              <w:rPr>
                <w:rFonts w:ascii="Times New Roman" w:eastAsia="Times New Roman" w:hAnsi="Times New Roman" w:cs="Times New Roman"/>
                <w:color w:val="000000"/>
                <w:lang/>
              </w:rPr>
            </w:pPr>
          </w:p>
        </w:tc>
      </w:tr>
      <w:tr w:rsidR="00AD1939" w:rsidRPr="002874CD" w:rsidTr="00AD1939">
        <w:trPr>
          <w:trHeight w:val="315"/>
        </w:trPr>
        <w:tc>
          <w:tcPr>
            <w:tcW w:w="4180" w:type="dxa"/>
            <w:gridSpan w:val="4"/>
            <w:vMerge w:val="restart"/>
            <w:tcBorders>
              <w:top w:val="single" w:sz="8" w:space="0" w:color="auto"/>
              <w:left w:val="single" w:sz="8" w:space="0" w:color="auto"/>
              <w:bottom w:val="single" w:sz="8" w:space="0" w:color="000000"/>
              <w:right w:val="single" w:sz="4" w:space="0" w:color="000000"/>
            </w:tcBorders>
            <w:noWrap/>
            <w:vAlign w:val="center"/>
            <w:hideMark/>
          </w:tcPr>
          <w:p w:rsidR="00AD1939" w:rsidRPr="002874CD" w:rsidRDefault="00AD1939" w:rsidP="00AD1939">
            <w:pPr>
              <w:spacing w:after="0" w:line="240" w:lineRule="auto"/>
              <w:jc w:val="center"/>
              <w:rPr>
                <w:rFonts w:ascii="Times New Roman" w:eastAsia="Times New Roman" w:hAnsi="Times New Roman" w:cs="Times New Roman"/>
                <w:color w:val="000000"/>
                <w:lang/>
              </w:rPr>
            </w:pPr>
            <w:r w:rsidRPr="002874CD">
              <w:rPr>
                <w:rFonts w:ascii="Times New Roman" w:eastAsia="Times New Roman" w:hAnsi="Times New Roman" w:cs="Times New Roman"/>
                <w:color w:val="000000"/>
                <w:lang/>
              </w:rPr>
              <w:t>Mjesno područje Nuglašica,Bastasi</w:t>
            </w:r>
          </w:p>
        </w:tc>
        <w:tc>
          <w:tcPr>
            <w:tcW w:w="4112" w:type="dxa"/>
            <w:gridSpan w:val="4"/>
            <w:vMerge w:val="restart"/>
            <w:tcBorders>
              <w:top w:val="single" w:sz="8" w:space="0" w:color="auto"/>
              <w:left w:val="single" w:sz="4" w:space="0" w:color="auto"/>
              <w:bottom w:val="single" w:sz="8" w:space="0" w:color="000000"/>
              <w:right w:val="single" w:sz="4" w:space="0" w:color="000000"/>
            </w:tcBorders>
            <w:noWrap/>
            <w:vAlign w:val="center"/>
            <w:hideMark/>
          </w:tcPr>
          <w:p w:rsidR="00AD1939" w:rsidRPr="002874CD" w:rsidRDefault="00AD1939" w:rsidP="00AD1939">
            <w:pPr>
              <w:spacing w:after="0" w:line="240" w:lineRule="auto"/>
              <w:jc w:val="center"/>
              <w:rPr>
                <w:rFonts w:ascii="Times New Roman" w:eastAsia="Times New Roman" w:hAnsi="Times New Roman" w:cs="Times New Roman"/>
                <w:color w:val="000000"/>
                <w:lang/>
              </w:rPr>
            </w:pPr>
            <w:r w:rsidRPr="002874CD">
              <w:rPr>
                <w:rFonts w:ascii="Times New Roman" w:eastAsia="Times New Roman" w:hAnsi="Times New Roman" w:cs="Times New Roman"/>
                <w:color w:val="000000"/>
                <w:lang/>
              </w:rPr>
              <w:t>RADOVAN / SVETKO / KALABA</w:t>
            </w:r>
          </w:p>
        </w:tc>
        <w:tc>
          <w:tcPr>
            <w:tcW w:w="36" w:type="dxa"/>
            <w:vAlign w:val="center"/>
            <w:hideMark/>
          </w:tcPr>
          <w:p w:rsidR="00AD1939" w:rsidRPr="002874CD" w:rsidRDefault="00AD1939" w:rsidP="00AD1939">
            <w:pPr>
              <w:spacing w:after="0" w:line="240" w:lineRule="auto"/>
              <w:rPr>
                <w:rFonts w:ascii="Times New Roman" w:eastAsia="Times New Roman" w:hAnsi="Times New Roman" w:cs="Times New Roman"/>
                <w:sz w:val="20"/>
                <w:szCs w:val="20"/>
                <w:lang/>
              </w:rPr>
            </w:pPr>
          </w:p>
        </w:tc>
      </w:tr>
      <w:tr w:rsidR="00AD1939" w:rsidRPr="002874CD" w:rsidTr="00AD1939">
        <w:trPr>
          <w:trHeight w:val="330"/>
        </w:trPr>
        <w:tc>
          <w:tcPr>
            <w:tcW w:w="4180" w:type="dxa"/>
            <w:gridSpan w:val="4"/>
            <w:vMerge/>
            <w:tcBorders>
              <w:top w:val="single" w:sz="8" w:space="0" w:color="auto"/>
              <w:left w:val="single" w:sz="8" w:space="0" w:color="auto"/>
              <w:bottom w:val="single" w:sz="8" w:space="0" w:color="000000"/>
              <w:right w:val="single" w:sz="4" w:space="0" w:color="000000"/>
            </w:tcBorders>
            <w:vAlign w:val="center"/>
            <w:hideMark/>
          </w:tcPr>
          <w:p w:rsidR="00AD1939" w:rsidRPr="002874CD" w:rsidRDefault="00AD1939" w:rsidP="00AD1939">
            <w:pPr>
              <w:spacing w:after="0" w:line="240" w:lineRule="auto"/>
              <w:rPr>
                <w:rFonts w:ascii="Times New Roman" w:eastAsia="Times New Roman" w:hAnsi="Times New Roman" w:cs="Times New Roman"/>
                <w:color w:val="000000"/>
                <w:lang/>
              </w:rPr>
            </w:pPr>
          </w:p>
        </w:tc>
        <w:tc>
          <w:tcPr>
            <w:tcW w:w="4112" w:type="dxa"/>
            <w:gridSpan w:val="4"/>
            <w:vMerge/>
            <w:tcBorders>
              <w:top w:val="single" w:sz="8" w:space="0" w:color="auto"/>
              <w:left w:val="single" w:sz="4" w:space="0" w:color="auto"/>
              <w:bottom w:val="single" w:sz="8" w:space="0" w:color="000000"/>
              <w:right w:val="single" w:sz="4" w:space="0" w:color="000000"/>
            </w:tcBorders>
            <w:vAlign w:val="center"/>
            <w:hideMark/>
          </w:tcPr>
          <w:p w:rsidR="00AD1939" w:rsidRPr="002874CD" w:rsidRDefault="00AD1939" w:rsidP="00AD1939">
            <w:pPr>
              <w:spacing w:after="0" w:line="240" w:lineRule="auto"/>
              <w:rPr>
                <w:rFonts w:ascii="Times New Roman" w:eastAsia="Times New Roman" w:hAnsi="Times New Roman" w:cs="Times New Roman"/>
                <w:color w:val="000000"/>
                <w:lang/>
              </w:rPr>
            </w:pPr>
          </w:p>
        </w:tc>
        <w:tc>
          <w:tcPr>
            <w:tcW w:w="36" w:type="dxa"/>
            <w:tcBorders>
              <w:top w:val="nil"/>
              <w:left w:val="nil"/>
              <w:bottom w:val="nil"/>
              <w:right w:val="nil"/>
            </w:tcBorders>
            <w:noWrap/>
            <w:vAlign w:val="bottom"/>
            <w:hideMark/>
          </w:tcPr>
          <w:p w:rsidR="00AD1939" w:rsidRPr="002874CD" w:rsidRDefault="00AD1939" w:rsidP="00AD1939">
            <w:pPr>
              <w:spacing w:after="0" w:line="240" w:lineRule="auto"/>
              <w:jc w:val="center"/>
              <w:rPr>
                <w:rFonts w:ascii="Times New Roman" w:eastAsia="Times New Roman" w:hAnsi="Times New Roman" w:cs="Times New Roman"/>
                <w:color w:val="000000"/>
                <w:lang/>
              </w:rPr>
            </w:pPr>
          </w:p>
        </w:tc>
      </w:tr>
      <w:tr w:rsidR="00AD1939" w:rsidRPr="002874CD" w:rsidTr="00AD1939">
        <w:trPr>
          <w:trHeight w:val="315"/>
        </w:trPr>
        <w:tc>
          <w:tcPr>
            <w:tcW w:w="1050" w:type="dxa"/>
            <w:tcBorders>
              <w:top w:val="nil"/>
              <w:left w:val="nil"/>
              <w:bottom w:val="nil"/>
              <w:right w:val="nil"/>
            </w:tcBorders>
            <w:noWrap/>
            <w:vAlign w:val="bottom"/>
            <w:hideMark/>
          </w:tcPr>
          <w:p w:rsidR="00AD1939" w:rsidRPr="002874CD" w:rsidRDefault="00AD1939" w:rsidP="00AD1939">
            <w:pPr>
              <w:spacing w:after="0" w:line="240" w:lineRule="auto"/>
              <w:rPr>
                <w:rFonts w:ascii="Times New Roman" w:eastAsia="Times New Roman" w:hAnsi="Times New Roman" w:cs="Times New Roman"/>
                <w:sz w:val="20"/>
                <w:szCs w:val="20"/>
                <w:lang/>
              </w:rPr>
            </w:pPr>
          </w:p>
        </w:tc>
        <w:tc>
          <w:tcPr>
            <w:tcW w:w="1046" w:type="dxa"/>
            <w:tcBorders>
              <w:top w:val="nil"/>
              <w:left w:val="nil"/>
              <w:bottom w:val="nil"/>
              <w:right w:val="nil"/>
            </w:tcBorders>
            <w:noWrap/>
            <w:vAlign w:val="bottom"/>
            <w:hideMark/>
          </w:tcPr>
          <w:p w:rsidR="00AD1939" w:rsidRPr="002874CD" w:rsidRDefault="00AD1939" w:rsidP="00AD1939">
            <w:pPr>
              <w:spacing w:after="0" w:line="240" w:lineRule="auto"/>
              <w:rPr>
                <w:rFonts w:ascii="Times New Roman" w:eastAsia="Times New Roman" w:hAnsi="Times New Roman" w:cs="Times New Roman"/>
                <w:sz w:val="20"/>
                <w:szCs w:val="20"/>
                <w:lang/>
              </w:rPr>
            </w:pPr>
          </w:p>
        </w:tc>
        <w:tc>
          <w:tcPr>
            <w:tcW w:w="1043" w:type="dxa"/>
            <w:tcBorders>
              <w:top w:val="nil"/>
              <w:left w:val="nil"/>
              <w:bottom w:val="nil"/>
              <w:right w:val="nil"/>
            </w:tcBorders>
            <w:noWrap/>
            <w:vAlign w:val="bottom"/>
            <w:hideMark/>
          </w:tcPr>
          <w:p w:rsidR="00AD1939" w:rsidRPr="002874CD" w:rsidRDefault="00AD1939" w:rsidP="00AD1939">
            <w:pPr>
              <w:spacing w:after="0" w:line="240" w:lineRule="auto"/>
              <w:rPr>
                <w:rFonts w:ascii="Times New Roman" w:eastAsia="Times New Roman" w:hAnsi="Times New Roman" w:cs="Times New Roman"/>
                <w:sz w:val="20"/>
                <w:szCs w:val="20"/>
                <w:lang/>
              </w:rPr>
            </w:pPr>
          </w:p>
        </w:tc>
        <w:tc>
          <w:tcPr>
            <w:tcW w:w="1041" w:type="dxa"/>
            <w:tcBorders>
              <w:top w:val="nil"/>
              <w:left w:val="nil"/>
              <w:bottom w:val="nil"/>
              <w:right w:val="nil"/>
            </w:tcBorders>
            <w:noWrap/>
            <w:vAlign w:val="bottom"/>
            <w:hideMark/>
          </w:tcPr>
          <w:p w:rsidR="00AD1939" w:rsidRPr="002874CD" w:rsidRDefault="00AD1939" w:rsidP="00AD1939">
            <w:pPr>
              <w:spacing w:after="0" w:line="240" w:lineRule="auto"/>
              <w:rPr>
                <w:rFonts w:ascii="Times New Roman" w:eastAsia="Times New Roman" w:hAnsi="Times New Roman" w:cs="Times New Roman"/>
                <w:sz w:val="20"/>
                <w:szCs w:val="20"/>
                <w:lang/>
              </w:rPr>
            </w:pPr>
          </w:p>
        </w:tc>
        <w:tc>
          <w:tcPr>
            <w:tcW w:w="1028" w:type="dxa"/>
            <w:tcBorders>
              <w:top w:val="nil"/>
              <w:left w:val="nil"/>
              <w:bottom w:val="nil"/>
              <w:right w:val="nil"/>
            </w:tcBorders>
            <w:noWrap/>
            <w:vAlign w:val="bottom"/>
            <w:hideMark/>
          </w:tcPr>
          <w:p w:rsidR="00AD1939" w:rsidRPr="002874CD" w:rsidRDefault="00AD1939" w:rsidP="00AD1939">
            <w:pPr>
              <w:spacing w:after="0" w:line="240" w:lineRule="auto"/>
              <w:rPr>
                <w:rFonts w:ascii="Times New Roman" w:eastAsia="Times New Roman" w:hAnsi="Times New Roman" w:cs="Times New Roman"/>
                <w:sz w:val="20"/>
                <w:szCs w:val="20"/>
                <w:lang/>
              </w:rPr>
            </w:pPr>
          </w:p>
        </w:tc>
        <w:tc>
          <w:tcPr>
            <w:tcW w:w="1028" w:type="dxa"/>
            <w:tcBorders>
              <w:top w:val="nil"/>
              <w:left w:val="nil"/>
              <w:bottom w:val="nil"/>
              <w:right w:val="nil"/>
            </w:tcBorders>
            <w:noWrap/>
            <w:vAlign w:val="bottom"/>
            <w:hideMark/>
          </w:tcPr>
          <w:p w:rsidR="00AD1939" w:rsidRPr="002874CD" w:rsidRDefault="00AD1939" w:rsidP="00AD1939">
            <w:pPr>
              <w:spacing w:after="0" w:line="240" w:lineRule="auto"/>
              <w:rPr>
                <w:rFonts w:ascii="Times New Roman" w:eastAsia="Times New Roman" w:hAnsi="Times New Roman" w:cs="Times New Roman"/>
                <w:sz w:val="20"/>
                <w:szCs w:val="20"/>
                <w:lang/>
              </w:rPr>
            </w:pPr>
          </w:p>
        </w:tc>
        <w:tc>
          <w:tcPr>
            <w:tcW w:w="1028" w:type="dxa"/>
            <w:tcBorders>
              <w:top w:val="nil"/>
              <w:left w:val="nil"/>
              <w:bottom w:val="nil"/>
              <w:right w:val="nil"/>
            </w:tcBorders>
            <w:noWrap/>
            <w:vAlign w:val="bottom"/>
            <w:hideMark/>
          </w:tcPr>
          <w:p w:rsidR="00AD1939" w:rsidRPr="002874CD" w:rsidRDefault="00AD1939" w:rsidP="00AD1939">
            <w:pPr>
              <w:spacing w:after="0" w:line="240" w:lineRule="auto"/>
              <w:rPr>
                <w:rFonts w:ascii="Times New Roman" w:eastAsia="Times New Roman" w:hAnsi="Times New Roman" w:cs="Times New Roman"/>
                <w:sz w:val="20"/>
                <w:szCs w:val="20"/>
                <w:lang/>
              </w:rPr>
            </w:pPr>
          </w:p>
        </w:tc>
        <w:tc>
          <w:tcPr>
            <w:tcW w:w="1028" w:type="dxa"/>
            <w:tcBorders>
              <w:top w:val="nil"/>
              <w:left w:val="nil"/>
              <w:bottom w:val="nil"/>
              <w:right w:val="nil"/>
            </w:tcBorders>
            <w:noWrap/>
            <w:vAlign w:val="bottom"/>
            <w:hideMark/>
          </w:tcPr>
          <w:p w:rsidR="00AD1939" w:rsidRPr="002874CD" w:rsidRDefault="00AD1939" w:rsidP="00AD1939">
            <w:pPr>
              <w:spacing w:after="0" w:line="240" w:lineRule="auto"/>
              <w:rPr>
                <w:rFonts w:ascii="Times New Roman" w:eastAsia="Times New Roman" w:hAnsi="Times New Roman" w:cs="Times New Roman"/>
                <w:sz w:val="20"/>
                <w:szCs w:val="20"/>
                <w:lang/>
              </w:rPr>
            </w:pPr>
          </w:p>
        </w:tc>
        <w:tc>
          <w:tcPr>
            <w:tcW w:w="36" w:type="dxa"/>
            <w:vAlign w:val="center"/>
            <w:hideMark/>
          </w:tcPr>
          <w:p w:rsidR="00AD1939" w:rsidRPr="002874CD" w:rsidRDefault="00AD1939" w:rsidP="00AD1939">
            <w:pPr>
              <w:spacing w:after="0" w:line="240" w:lineRule="auto"/>
              <w:rPr>
                <w:rFonts w:ascii="Times New Roman" w:eastAsia="Times New Roman" w:hAnsi="Times New Roman" w:cs="Times New Roman"/>
                <w:sz w:val="20"/>
                <w:szCs w:val="20"/>
                <w:lang/>
              </w:rPr>
            </w:pPr>
          </w:p>
        </w:tc>
      </w:tr>
      <w:tr w:rsidR="00AD1939" w:rsidRPr="002874CD" w:rsidTr="00AD1939">
        <w:trPr>
          <w:trHeight w:val="330"/>
        </w:trPr>
        <w:tc>
          <w:tcPr>
            <w:tcW w:w="1050" w:type="dxa"/>
            <w:tcBorders>
              <w:top w:val="nil"/>
              <w:left w:val="nil"/>
              <w:bottom w:val="nil"/>
              <w:right w:val="nil"/>
            </w:tcBorders>
            <w:noWrap/>
            <w:vAlign w:val="bottom"/>
            <w:hideMark/>
          </w:tcPr>
          <w:p w:rsidR="00AD1939" w:rsidRPr="002874CD" w:rsidRDefault="00AD1939" w:rsidP="00AD1939">
            <w:pPr>
              <w:spacing w:after="0" w:line="240" w:lineRule="auto"/>
              <w:rPr>
                <w:rFonts w:ascii="Times New Roman" w:eastAsia="Times New Roman" w:hAnsi="Times New Roman" w:cs="Times New Roman"/>
                <w:sz w:val="20"/>
                <w:szCs w:val="20"/>
                <w:lang/>
              </w:rPr>
            </w:pPr>
          </w:p>
        </w:tc>
        <w:tc>
          <w:tcPr>
            <w:tcW w:w="1046" w:type="dxa"/>
            <w:tcBorders>
              <w:top w:val="nil"/>
              <w:left w:val="nil"/>
              <w:bottom w:val="nil"/>
              <w:right w:val="nil"/>
            </w:tcBorders>
            <w:noWrap/>
            <w:vAlign w:val="bottom"/>
            <w:hideMark/>
          </w:tcPr>
          <w:p w:rsidR="00AD1939" w:rsidRPr="002874CD" w:rsidRDefault="00AD1939" w:rsidP="00AD1939">
            <w:pPr>
              <w:spacing w:after="0" w:line="240" w:lineRule="auto"/>
              <w:rPr>
                <w:rFonts w:ascii="Times New Roman" w:eastAsia="Times New Roman" w:hAnsi="Times New Roman" w:cs="Times New Roman"/>
                <w:sz w:val="20"/>
                <w:szCs w:val="20"/>
                <w:lang/>
              </w:rPr>
            </w:pPr>
          </w:p>
        </w:tc>
        <w:tc>
          <w:tcPr>
            <w:tcW w:w="1043" w:type="dxa"/>
            <w:tcBorders>
              <w:top w:val="nil"/>
              <w:left w:val="nil"/>
              <w:bottom w:val="nil"/>
              <w:right w:val="nil"/>
            </w:tcBorders>
            <w:noWrap/>
            <w:vAlign w:val="bottom"/>
            <w:hideMark/>
          </w:tcPr>
          <w:p w:rsidR="00AD1939" w:rsidRPr="002874CD" w:rsidRDefault="00AD1939" w:rsidP="00AD1939">
            <w:pPr>
              <w:spacing w:after="0" w:line="240" w:lineRule="auto"/>
              <w:rPr>
                <w:rFonts w:ascii="Times New Roman" w:eastAsia="Times New Roman" w:hAnsi="Times New Roman" w:cs="Times New Roman"/>
                <w:sz w:val="20"/>
                <w:szCs w:val="20"/>
                <w:lang/>
              </w:rPr>
            </w:pPr>
          </w:p>
        </w:tc>
        <w:tc>
          <w:tcPr>
            <w:tcW w:w="1041" w:type="dxa"/>
            <w:tcBorders>
              <w:top w:val="nil"/>
              <w:left w:val="nil"/>
              <w:bottom w:val="nil"/>
              <w:right w:val="nil"/>
            </w:tcBorders>
            <w:noWrap/>
            <w:vAlign w:val="bottom"/>
            <w:hideMark/>
          </w:tcPr>
          <w:p w:rsidR="00AD1939" w:rsidRPr="002874CD" w:rsidRDefault="00AD1939" w:rsidP="00AD1939">
            <w:pPr>
              <w:spacing w:after="0" w:line="240" w:lineRule="auto"/>
              <w:rPr>
                <w:rFonts w:ascii="Times New Roman" w:eastAsia="Times New Roman" w:hAnsi="Times New Roman" w:cs="Times New Roman"/>
                <w:sz w:val="20"/>
                <w:szCs w:val="20"/>
                <w:lang/>
              </w:rPr>
            </w:pPr>
          </w:p>
        </w:tc>
        <w:tc>
          <w:tcPr>
            <w:tcW w:w="1028" w:type="dxa"/>
            <w:tcBorders>
              <w:top w:val="nil"/>
              <w:left w:val="nil"/>
              <w:bottom w:val="nil"/>
              <w:right w:val="nil"/>
            </w:tcBorders>
            <w:noWrap/>
            <w:vAlign w:val="bottom"/>
            <w:hideMark/>
          </w:tcPr>
          <w:p w:rsidR="00AD1939" w:rsidRPr="002874CD" w:rsidRDefault="00AD1939" w:rsidP="00AD1939">
            <w:pPr>
              <w:spacing w:after="0" w:line="240" w:lineRule="auto"/>
              <w:rPr>
                <w:rFonts w:ascii="Times New Roman" w:eastAsia="Times New Roman" w:hAnsi="Times New Roman" w:cs="Times New Roman"/>
                <w:sz w:val="20"/>
                <w:szCs w:val="20"/>
                <w:lang/>
              </w:rPr>
            </w:pPr>
          </w:p>
        </w:tc>
        <w:tc>
          <w:tcPr>
            <w:tcW w:w="1028" w:type="dxa"/>
            <w:tcBorders>
              <w:top w:val="nil"/>
              <w:left w:val="nil"/>
              <w:bottom w:val="nil"/>
              <w:right w:val="nil"/>
            </w:tcBorders>
            <w:noWrap/>
            <w:vAlign w:val="bottom"/>
            <w:hideMark/>
          </w:tcPr>
          <w:p w:rsidR="00AD1939" w:rsidRPr="002874CD" w:rsidRDefault="00AD1939" w:rsidP="00AD1939">
            <w:pPr>
              <w:spacing w:after="0" w:line="240" w:lineRule="auto"/>
              <w:rPr>
                <w:rFonts w:ascii="Times New Roman" w:eastAsia="Times New Roman" w:hAnsi="Times New Roman" w:cs="Times New Roman"/>
                <w:sz w:val="20"/>
                <w:szCs w:val="20"/>
                <w:lang/>
              </w:rPr>
            </w:pPr>
          </w:p>
        </w:tc>
        <w:tc>
          <w:tcPr>
            <w:tcW w:w="1028" w:type="dxa"/>
            <w:tcBorders>
              <w:top w:val="nil"/>
              <w:left w:val="nil"/>
              <w:bottom w:val="nil"/>
              <w:right w:val="nil"/>
            </w:tcBorders>
            <w:noWrap/>
            <w:vAlign w:val="bottom"/>
            <w:hideMark/>
          </w:tcPr>
          <w:p w:rsidR="00AD1939" w:rsidRPr="002874CD" w:rsidRDefault="00AD1939" w:rsidP="00AD1939">
            <w:pPr>
              <w:spacing w:after="0" w:line="240" w:lineRule="auto"/>
              <w:rPr>
                <w:rFonts w:ascii="Times New Roman" w:eastAsia="Times New Roman" w:hAnsi="Times New Roman" w:cs="Times New Roman"/>
                <w:sz w:val="20"/>
                <w:szCs w:val="20"/>
                <w:lang/>
              </w:rPr>
            </w:pPr>
          </w:p>
        </w:tc>
        <w:tc>
          <w:tcPr>
            <w:tcW w:w="1028" w:type="dxa"/>
            <w:tcBorders>
              <w:top w:val="nil"/>
              <w:left w:val="nil"/>
              <w:bottom w:val="nil"/>
              <w:right w:val="nil"/>
            </w:tcBorders>
            <w:noWrap/>
            <w:vAlign w:val="bottom"/>
            <w:hideMark/>
          </w:tcPr>
          <w:p w:rsidR="00AD1939" w:rsidRPr="002874CD" w:rsidRDefault="00AD1939" w:rsidP="00AD1939">
            <w:pPr>
              <w:spacing w:after="0" w:line="240" w:lineRule="auto"/>
              <w:rPr>
                <w:rFonts w:ascii="Times New Roman" w:eastAsia="Times New Roman" w:hAnsi="Times New Roman" w:cs="Times New Roman"/>
                <w:sz w:val="20"/>
                <w:szCs w:val="20"/>
                <w:lang/>
              </w:rPr>
            </w:pPr>
          </w:p>
        </w:tc>
        <w:tc>
          <w:tcPr>
            <w:tcW w:w="36" w:type="dxa"/>
            <w:vAlign w:val="center"/>
            <w:hideMark/>
          </w:tcPr>
          <w:p w:rsidR="00AD1939" w:rsidRPr="002874CD" w:rsidRDefault="00AD1939" w:rsidP="00AD1939">
            <w:pPr>
              <w:spacing w:after="0" w:line="240" w:lineRule="auto"/>
              <w:rPr>
                <w:rFonts w:ascii="Times New Roman" w:eastAsia="Times New Roman" w:hAnsi="Times New Roman" w:cs="Times New Roman"/>
                <w:sz w:val="20"/>
                <w:szCs w:val="20"/>
                <w:lang/>
              </w:rPr>
            </w:pPr>
          </w:p>
        </w:tc>
      </w:tr>
      <w:tr w:rsidR="00AD1939" w:rsidRPr="002874CD" w:rsidTr="00AD1939">
        <w:trPr>
          <w:trHeight w:val="465"/>
        </w:trPr>
        <w:tc>
          <w:tcPr>
            <w:tcW w:w="8292" w:type="dxa"/>
            <w:gridSpan w:val="8"/>
            <w:tcBorders>
              <w:top w:val="single" w:sz="8" w:space="0" w:color="auto"/>
              <w:left w:val="single" w:sz="8" w:space="0" w:color="auto"/>
              <w:bottom w:val="single" w:sz="8" w:space="0" w:color="auto"/>
              <w:right w:val="nil"/>
            </w:tcBorders>
            <w:noWrap/>
            <w:vAlign w:val="bottom"/>
            <w:hideMark/>
          </w:tcPr>
          <w:p w:rsidR="00AD1939" w:rsidRPr="002874CD" w:rsidRDefault="00AD1939" w:rsidP="00AD1939">
            <w:pPr>
              <w:spacing w:after="0" w:line="240" w:lineRule="auto"/>
              <w:rPr>
                <w:rFonts w:ascii="Times New Roman" w:eastAsia="Times New Roman" w:hAnsi="Times New Roman" w:cs="Times New Roman"/>
                <w:b/>
                <w:bCs/>
                <w:color w:val="000000"/>
                <w:sz w:val="36"/>
                <w:szCs w:val="36"/>
                <w:lang/>
              </w:rPr>
            </w:pPr>
            <w:r w:rsidRPr="002874CD">
              <w:rPr>
                <w:rFonts w:ascii="Times New Roman" w:eastAsia="Times New Roman" w:hAnsi="Times New Roman" w:cs="Times New Roman"/>
                <w:b/>
                <w:bCs/>
                <w:color w:val="000000"/>
                <w:sz w:val="36"/>
                <w:szCs w:val="36"/>
                <w:lang/>
              </w:rPr>
              <w:t>MJESNA ZAJEDNICA MALEŠEVCI</w:t>
            </w:r>
          </w:p>
        </w:tc>
        <w:tc>
          <w:tcPr>
            <w:tcW w:w="36" w:type="dxa"/>
            <w:vAlign w:val="center"/>
            <w:hideMark/>
          </w:tcPr>
          <w:p w:rsidR="00AD1939" w:rsidRPr="002874CD" w:rsidRDefault="00AD1939" w:rsidP="00AD1939">
            <w:pPr>
              <w:spacing w:after="0" w:line="240" w:lineRule="auto"/>
              <w:rPr>
                <w:rFonts w:ascii="Times New Roman" w:eastAsia="Times New Roman" w:hAnsi="Times New Roman" w:cs="Times New Roman"/>
                <w:sz w:val="20"/>
                <w:szCs w:val="20"/>
                <w:lang/>
              </w:rPr>
            </w:pPr>
          </w:p>
        </w:tc>
      </w:tr>
      <w:tr w:rsidR="00AD1939" w:rsidRPr="002874CD" w:rsidTr="00AD1939">
        <w:trPr>
          <w:trHeight w:val="330"/>
        </w:trPr>
        <w:tc>
          <w:tcPr>
            <w:tcW w:w="4180" w:type="dxa"/>
            <w:gridSpan w:val="4"/>
            <w:tcBorders>
              <w:top w:val="single" w:sz="8" w:space="0" w:color="auto"/>
              <w:left w:val="single" w:sz="8" w:space="0" w:color="auto"/>
              <w:bottom w:val="single" w:sz="8" w:space="0" w:color="auto"/>
              <w:right w:val="single" w:sz="4" w:space="0" w:color="000000"/>
            </w:tcBorders>
            <w:noWrap/>
            <w:vAlign w:val="center"/>
            <w:hideMark/>
          </w:tcPr>
          <w:p w:rsidR="00AD1939" w:rsidRPr="002874CD" w:rsidRDefault="00AD1939" w:rsidP="00AD1939">
            <w:pPr>
              <w:spacing w:after="0" w:line="240" w:lineRule="auto"/>
              <w:jc w:val="center"/>
              <w:rPr>
                <w:rFonts w:ascii="Times New Roman" w:eastAsia="Times New Roman" w:hAnsi="Times New Roman" w:cs="Times New Roman"/>
                <w:color w:val="000000"/>
                <w:lang/>
              </w:rPr>
            </w:pPr>
            <w:r w:rsidRPr="002874CD">
              <w:rPr>
                <w:rFonts w:ascii="Times New Roman" w:eastAsia="Times New Roman" w:hAnsi="Times New Roman" w:cs="Times New Roman"/>
                <w:color w:val="000000"/>
                <w:lang/>
              </w:rPr>
              <w:t>Mjesno područje Maleševci,Radlovići</w:t>
            </w:r>
          </w:p>
        </w:tc>
        <w:tc>
          <w:tcPr>
            <w:tcW w:w="4112" w:type="dxa"/>
            <w:gridSpan w:val="4"/>
            <w:tcBorders>
              <w:top w:val="single" w:sz="8" w:space="0" w:color="auto"/>
              <w:left w:val="nil"/>
              <w:bottom w:val="single" w:sz="8" w:space="0" w:color="auto"/>
              <w:right w:val="single" w:sz="4" w:space="0" w:color="000000"/>
            </w:tcBorders>
            <w:noWrap/>
            <w:vAlign w:val="center"/>
            <w:hideMark/>
          </w:tcPr>
          <w:p w:rsidR="00AD1939" w:rsidRPr="002874CD" w:rsidRDefault="00AD1939" w:rsidP="00AD1939">
            <w:pPr>
              <w:spacing w:after="0" w:line="240" w:lineRule="auto"/>
              <w:jc w:val="center"/>
              <w:rPr>
                <w:rFonts w:ascii="Times New Roman" w:eastAsia="Times New Roman" w:hAnsi="Times New Roman" w:cs="Times New Roman"/>
                <w:color w:val="000000"/>
                <w:lang/>
              </w:rPr>
            </w:pPr>
            <w:r w:rsidRPr="002874CD">
              <w:rPr>
                <w:rFonts w:ascii="Times New Roman" w:eastAsia="Times New Roman" w:hAnsi="Times New Roman" w:cs="Times New Roman"/>
                <w:color w:val="000000"/>
                <w:lang/>
              </w:rPr>
              <w:t>nema zamjenskog  člana</w:t>
            </w:r>
          </w:p>
        </w:tc>
        <w:tc>
          <w:tcPr>
            <w:tcW w:w="36" w:type="dxa"/>
            <w:vAlign w:val="center"/>
            <w:hideMark/>
          </w:tcPr>
          <w:p w:rsidR="00AD1939" w:rsidRPr="002874CD" w:rsidRDefault="00AD1939" w:rsidP="00AD1939">
            <w:pPr>
              <w:spacing w:after="0" w:line="240" w:lineRule="auto"/>
              <w:rPr>
                <w:rFonts w:ascii="Times New Roman" w:eastAsia="Times New Roman" w:hAnsi="Times New Roman" w:cs="Times New Roman"/>
                <w:sz w:val="20"/>
                <w:szCs w:val="20"/>
                <w:lang/>
              </w:rPr>
            </w:pPr>
          </w:p>
        </w:tc>
      </w:tr>
      <w:tr w:rsidR="00AD1939" w:rsidRPr="002874CD" w:rsidTr="00AD1939">
        <w:trPr>
          <w:trHeight w:val="330"/>
        </w:trPr>
        <w:tc>
          <w:tcPr>
            <w:tcW w:w="4180" w:type="dxa"/>
            <w:gridSpan w:val="4"/>
            <w:vMerge w:val="restart"/>
            <w:tcBorders>
              <w:top w:val="single" w:sz="8" w:space="0" w:color="auto"/>
              <w:left w:val="single" w:sz="8" w:space="0" w:color="auto"/>
              <w:bottom w:val="single" w:sz="8" w:space="0" w:color="000000"/>
              <w:right w:val="single" w:sz="4" w:space="0" w:color="000000"/>
            </w:tcBorders>
            <w:noWrap/>
            <w:vAlign w:val="center"/>
            <w:hideMark/>
          </w:tcPr>
          <w:p w:rsidR="00AD1939" w:rsidRPr="002874CD" w:rsidRDefault="00AD1939" w:rsidP="00AD1939">
            <w:pPr>
              <w:spacing w:after="0" w:line="240" w:lineRule="auto"/>
              <w:jc w:val="center"/>
              <w:rPr>
                <w:rFonts w:ascii="Times New Roman" w:eastAsia="Times New Roman" w:hAnsi="Times New Roman" w:cs="Times New Roman"/>
                <w:color w:val="000000"/>
                <w:lang/>
              </w:rPr>
            </w:pPr>
            <w:r w:rsidRPr="002874CD">
              <w:rPr>
                <w:rFonts w:ascii="Times New Roman" w:eastAsia="Times New Roman" w:hAnsi="Times New Roman" w:cs="Times New Roman"/>
                <w:color w:val="000000"/>
                <w:lang/>
              </w:rPr>
              <w:t>Mjesno područje Marinkovci</w:t>
            </w:r>
          </w:p>
        </w:tc>
        <w:tc>
          <w:tcPr>
            <w:tcW w:w="4112" w:type="dxa"/>
            <w:gridSpan w:val="4"/>
            <w:tcBorders>
              <w:top w:val="single" w:sz="8" w:space="0" w:color="auto"/>
              <w:left w:val="nil"/>
              <w:bottom w:val="single" w:sz="8" w:space="0" w:color="auto"/>
              <w:right w:val="single" w:sz="4" w:space="0" w:color="000000"/>
            </w:tcBorders>
            <w:noWrap/>
            <w:vAlign w:val="center"/>
            <w:hideMark/>
          </w:tcPr>
          <w:p w:rsidR="00AD1939" w:rsidRPr="002874CD" w:rsidRDefault="00AD1939" w:rsidP="00AD1939">
            <w:pPr>
              <w:spacing w:after="0" w:line="240" w:lineRule="auto"/>
              <w:jc w:val="center"/>
              <w:rPr>
                <w:rFonts w:ascii="Times New Roman" w:eastAsia="Times New Roman" w:hAnsi="Times New Roman" w:cs="Times New Roman"/>
                <w:color w:val="000000"/>
                <w:lang/>
              </w:rPr>
            </w:pPr>
            <w:r w:rsidRPr="002874CD">
              <w:rPr>
                <w:rFonts w:ascii="Times New Roman" w:eastAsia="Times New Roman" w:hAnsi="Times New Roman" w:cs="Times New Roman"/>
                <w:color w:val="000000"/>
                <w:lang/>
              </w:rPr>
              <w:t>nema zamjenskog  člana</w:t>
            </w:r>
          </w:p>
        </w:tc>
        <w:tc>
          <w:tcPr>
            <w:tcW w:w="36" w:type="dxa"/>
            <w:vAlign w:val="center"/>
            <w:hideMark/>
          </w:tcPr>
          <w:p w:rsidR="00AD1939" w:rsidRPr="002874CD" w:rsidRDefault="00AD1939" w:rsidP="00AD1939">
            <w:pPr>
              <w:spacing w:after="0" w:line="240" w:lineRule="auto"/>
              <w:rPr>
                <w:rFonts w:ascii="Times New Roman" w:eastAsia="Times New Roman" w:hAnsi="Times New Roman" w:cs="Times New Roman"/>
                <w:sz w:val="20"/>
                <w:szCs w:val="20"/>
                <w:lang/>
              </w:rPr>
            </w:pPr>
          </w:p>
        </w:tc>
      </w:tr>
      <w:tr w:rsidR="00AD1939" w:rsidRPr="002874CD" w:rsidTr="00AD1939">
        <w:trPr>
          <w:trHeight w:val="330"/>
        </w:trPr>
        <w:tc>
          <w:tcPr>
            <w:tcW w:w="4180" w:type="dxa"/>
            <w:gridSpan w:val="4"/>
            <w:vMerge/>
            <w:tcBorders>
              <w:top w:val="single" w:sz="8" w:space="0" w:color="auto"/>
              <w:left w:val="single" w:sz="8" w:space="0" w:color="auto"/>
              <w:bottom w:val="single" w:sz="8" w:space="0" w:color="000000"/>
              <w:right w:val="single" w:sz="4" w:space="0" w:color="000000"/>
            </w:tcBorders>
            <w:vAlign w:val="center"/>
            <w:hideMark/>
          </w:tcPr>
          <w:p w:rsidR="00AD1939" w:rsidRPr="002874CD" w:rsidRDefault="00AD1939" w:rsidP="00AD1939">
            <w:pPr>
              <w:spacing w:after="0" w:line="240" w:lineRule="auto"/>
              <w:rPr>
                <w:rFonts w:ascii="Times New Roman" w:eastAsia="Times New Roman" w:hAnsi="Times New Roman" w:cs="Times New Roman"/>
                <w:color w:val="000000"/>
                <w:lang/>
              </w:rPr>
            </w:pPr>
          </w:p>
        </w:tc>
        <w:tc>
          <w:tcPr>
            <w:tcW w:w="4112" w:type="dxa"/>
            <w:gridSpan w:val="4"/>
            <w:tcBorders>
              <w:top w:val="single" w:sz="8" w:space="0" w:color="auto"/>
              <w:left w:val="nil"/>
              <w:bottom w:val="single" w:sz="8" w:space="0" w:color="auto"/>
              <w:right w:val="single" w:sz="4" w:space="0" w:color="000000"/>
            </w:tcBorders>
            <w:noWrap/>
            <w:vAlign w:val="center"/>
            <w:hideMark/>
          </w:tcPr>
          <w:p w:rsidR="00AD1939" w:rsidRPr="002874CD" w:rsidRDefault="00AD1939" w:rsidP="00AD1939">
            <w:pPr>
              <w:spacing w:after="0" w:line="240" w:lineRule="auto"/>
              <w:jc w:val="center"/>
              <w:rPr>
                <w:rFonts w:ascii="Times New Roman" w:eastAsia="Times New Roman" w:hAnsi="Times New Roman" w:cs="Times New Roman"/>
                <w:color w:val="000000"/>
                <w:lang/>
              </w:rPr>
            </w:pPr>
            <w:r w:rsidRPr="002874CD">
              <w:rPr>
                <w:rFonts w:ascii="Times New Roman" w:eastAsia="Times New Roman" w:hAnsi="Times New Roman" w:cs="Times New Roman"/>
                <w:color w:val="000000"/>
                <w:lang/>
              </w:rPr>
              <w:t>nema zamjenskog  člana</w:t>
            </w:r>
          </w:p>
        </w:tc>
        <w:tc>
          <w:tcPr>
            <w:tcW w:w="36" w:type="dxa"/>
            <w:vAlign w:val="center"/>
            <w:hideMark/>
          </w:tcPr>
          <w:p w:rsidR="00AD1939" w:rsidRPr="002874CD" w:rsidRDefault="00AD1939" w:rsidP="00AD1939">
            <w:pPr>
              <w:spacing w:after="0" w:line="240" w:lineRule="auto"/>
              <w:rPr>
                <w:rFonts w:ascii="Times New Roman" w:eastAsia="Times New Roman" w:hAnsi="Times New Roman" w:cs="Times New Roman"/>
                <w:sz w:val="20"/>
                <w:szCs w:val="20"/>
                <w:lang/>
              </w:rPr>
            </w:pPr>
          </w:p>
        </w:tc>
      </w:tr>
      <w:tr w:rsidR="00AD1939" w:rsidRPr="002874CD" w:rsidTr="00AD1939">
        <w:trPr>
          <w:trHeight w:val="330"/>
        </w:trPr>
        <w:tc>
          <w:tcPr>
            <w:tcW w:w="1050" w:type="dxa"/>
            <w:tcBorders>
              <w:top w:val="nil"/>
              <w:left w:val="nil"/>
              <w:bottom w:val="nil"/>
              <w:right w:val="nil"/>
            </w:tcBorders>
            <w:noWrap/>
            <w:vAlign w:val="bottom"/>
            <w:hideMark/>
          </w:tcPr>
          <w:p w:rsidR="00AD1939" w:rsidRPr="002874CD" w:rsidRDefault="00AD1939" w:rsidP="00AD1939">
            <w:pPr>
              <w:spacing w:after="0" w:line="240" w:lineRule="auto"/>
              <w:jc w:val="center"/>
              <w:rPr>
                <w:rFonts w:ascii="Times New Roman" w:eastAsia="Times New Roman" w:hAnsi="Times New Roman" w:cs="Times New Roman"/>
                <w:color w:val="000000"/>
                <w:lang/>
              </w:rPr>
            </w:pPr>
          </w:p>
        </w:tc>
        <w:tc>
          <w:tcPr>
            <w:tcW w:w="1046" w:type="dxa"/>
            <w:tcBorders>
              <w:top w:val="nil"/>
              <w:left w:val="nil"/>
              <w:bottom w:val="nil"/>
              <w:right w:val="nil"/>
            </w:tcBorders>
            <w:noWrap/>
            <w:vAlign w:val="bottom"/>
            <w:hideMark/>
          </w:tcPr>
          <w:p w:rsidR="00AD1939" w:rsidRPr="002874CD" w:rsidRDefault="00AD1939" w:rsidP="00AD1939">
            <w:pPr>
              <w:spacing w:after="0" w:line="240" w:lineRule="auto"/>
              <w:rPr>
                <w:rFonts w:ascii="Times New Roman" w:eastAsia="Times New Roman" w:hAnsi="Times New Roman" w:cs="Times New Roman"/>
                <w:sz w:val="20"/>
                <w:szCs w:val="20"/>
                <w:lang/>
              </w:rPr>
            </w:pPr>
          </w:p>
        </w:tc>
        <w:tc>
          <w:tcPr>
            <w:tcW w:w="1043" w:type="dxa"/>
            <w:tcBorders>
              <w:top w:val="nil"/>
              <w:left w:val="nil"/>
              <w:bottom w:val="nil"/>
              <w:right w:val="nil"/>
            </w:tcBorders>
            <w:noWrap/>
            <w:vAlign w:val="bottom"/>
            <w:hideMark/>
          </w:tcPr>
          <w:p w:rsidR="00AD1939" w:rsidRPr="002874CD" w:rsidRDefault="00AD1939" w:rsidP="00AD1939">
            <w:pPr>
              <w:spacing w:after="0" w:line="240" w:lineRule="auto"/>
              <w:rPr>
                <w:rFonts w:ascii="Times New Roman" w:eastAsia="Times New Roman" w:hAnsi="Times New Roman" w:cs="Times New Roman"/>
                <w:sz w:val="20"/>
                <w:szCs w:val="20"/>
                <w:lang/>
              </w:rPr>
            </w:pPr>
          </w:p>
        </w:tc>
        <w:tc>
          <w:tcPr>
            <w:tcW w:w="1041" w:type="dxa"/>
            <w:tcBorders>
              <w:top w:val="nil"/>
              <w:left w:val="nil"/>
              <w:bottom w:val="nil"/>
              <w:right w:val="nil"/>
            </w:tcBorders>
            <w:noWrap/>
            <w:vAlign w:val="bottom"/>
            <w:hideMark/>
          </w:tcPr>
          <w:p w:rsidR="00AD1939" w:rsidRPr="002874CD" w:rsidRDefault="00AD1939" w:rsidP="00AD1939">
            <w:pPr>
              <w:spacing w:after="0" w:line="240" w:lineRule="auto"/>
              <w:rPr>
                <w:rFonts w:ascii="Times New Roman" w:eastAsia="Times New Roman" w:hAnsi="Times New Roman" w:cs="Times New Roman"/>
                <w:sz w:val="20"/>
                <w:szCs w:val="20"/>
                <w:lang/>
              </w:rPr>
            </w:pPr>
          </w:p>
        </w:tc>
        <w:tc>
          <w:tcPr>
            <w:tcW w:w="1028" w:type="dxa"/>
            <w:tcBorders>
              <w:top w:val="nil"/>
              <w:left w:val="nil"/>
              <w:bottom w:val="nil"/>
              <w:right w:val="nil"/>
            </w:tcBorders>
            <w:noWrap/>
            <w:vAlign w:val="bottom"/>
            <w:hideMark/>
          </w:tcPr>
          <w:p w:rsidR="00AD1939" w:rsidRPr="002874CD" w:rsidRDefault="00AD1939" w:rsidP="00AD1939">
            <w:pPr>
              <w:spacing w:after="0" w:line="240" w:lineRule="auto"/>
              <w:rPr>
                <w:rFonts w:ascii="Times New Roman" w:eastAsia="Times New Roman" w:hAnsi="Times New Roman" w:cs="Times New Roman"/>
                <w:sz w:val="20"/>
                <w:szCs w:val="20"/>
                <w:lang/>
              </w:rPr>
            </w:pPr>
          </w:p>
        </w:tc>
        <w:tc>
          <w:tcPr>
            <w:tcW w:w="1028" w:type="dxa"/>
            <w:tcBorders>
              <w:top w:val="nil"/>
              <w:left w:val="nil"/>
              <w:bottom w:val="nil"/>
              <w:right w:val="nil"/>
            </w:tcBorders>
            <w:noWrap/>
            <w:vAlign w:val="bottom"/>
            <w:hideMark/>
          </w:tcPr>
          <w:p w:rsidR="00AD1939" w:rsidRPr="002874CD" w:rsidRDefault="00AD1939" w:rsidP="00AD1939">
            <w:pPr>
              <w:spacing w:after="0" w:line="240" w:lineRule="auto"/>
              <w:rPr>
                <w:rFonts w:ascii="Times New Roman" w:eastAsia="Times New Roman" w:hAnsi="Times New Roman" w:cs="Times New Roman"/>
                <w:sz w:val="20"/>
                <w:szCs w:val="20"/>
                <w:lang/>
              </w:rPr>
            </w:pPr>
          </w:p>
        </w:tc>
        <w:tc>
          <w:tcPr>
            <w:tcW w:w="1028" w:type="dxa"/>
            <w:tcBorders>
              <w:top w:val="nil"/>
              <w:left w:val="nil"/>
              <w:bottom w:val="nil"/>
              <w:right w:val="nil"/>
            </w:tcBorders>
            <w:noWrap/>
            <w:vAlign w:val="bottom"/>
            <w:hideMark/>
          </w:tcPr>
          <w:p w:rsidR="00AD1939" w:rsidRPr="002874CD" w:rsidRDefault="00AD1939" w:rsidP="00AD1939">
            <w:pPr>
              <w:spacing w:after="0" w:line="240" w:lineRule="auto"/>
              <w:rPr>
                <w:rFonts w:ascii="Times New Roman" w:eastAsia="Times New Roman" w:hAnsi="Times New Roman" w:cs="Times New Roman"/>
                <w:sz w:val="20"/>
                <w:szCs w:val="20"/>
                <w:lang/>
              </w:rPr>
            </w:pPr>
          </w:p>
        </w:tc>
        <w:tc>
          <w:tcPr>
            <w:tcW w:w="1028" w:type="dxa"/>
            <w:tcBorders>
              <w:top w:val="nil"/>
              <w:left w:val="nil"/>
              <w:bottom w:val="nil"/>
              <w:right w:val="nil"/>
            </w:tcBorders>
            <w:noWrap/>
            <w:vAlign w:val="bottom"/>
            <w:hideMark/>
          </w:tcPr>
          <w:p w:rsidR="00AD1939" w:rsidRPr="002874CD" w:rsidRDefault="00AD1939" w:rsidP="00AD1939">
            <w:pPr>
              <w:spacing w:after="0" w:line="240" w:lineRule="auto"/>
              <w:rPr>
                <w:rFonts w:ascii="Times New Roman" w:eastAsia="Times New Roman" w:hAnsi="Times New Roman" w:cs="Times New Roman"/>
                <w:sz w:val="20"/>
                <w:szCs w:val="20"/>
                <w:lang/>
              </w:rPr>
            </w:pPr>
          </w:p>
        </w:tc>
        <w:tc>
          <w:tcPr>
            <w:tcW w:w="36" w:type="dxa"/>
            <w:vAlign w:val="center"/>
            <w:hideMark/>
          </w:tcPr>
          <w:p w:rsidR="00AD1939" w:rsidRPr="002874CD" w:rsidRDefault="00AD1939" w:rsidP="00AD1939">
            <w:pPr>
              <w:spacing w:after="0" w:line="240" w:lineRule="auto"/>
              <w:rPr>
                <w:rFonts w:ascii="Times New Roman" w:eastAsia="Times New Roman" w:hAnsi="Times New Roman" w:cs="Times New Roman"/>
                <w:sz w:val="20"/>
                <w:szCs w:val="20"/>
                <w:lang/>
              </w:rPr>
            </w:pPr>
          </w:p>
        </w:tc>
      </w:tr>
      <w:tr w:rsidR="00AD1939" w:rsidRPr="002874CD" w:rsidTr="00AD1939">
        <w:trPr>
          <w:trHeight w:val="465"/>
        </w:trPr>
        <w:tc>
          <w:tcPr>
            <w:tcW w:w="8292" w:type="dxa"/>
            <w:gridSpan w:val="8"/>
            <w:tcBorders>
              <w:top w:val="single" w:sz="8" w:space="0" w:color="auto"/>
              <w:left w:val="single" w:sz="8" w:space="0" w:color="auto"/>
              <w:bottom w:val="single" w:sz="8" w:space="0" w:color="auto"/>
              <w:right w:val="nil"/>
            </w:tcBorders>
            <w:noWrap/>
            <w:vAlign w:val="bottom"/>
            <w:hideMark/>
          </w:tcPr>
          <w:p w:rsidR="00AD1939" w:rsidRPr="002874CD" w:rsidRDefault="00AD1939" w:rsidP="00AD1939">
            <w:pPr>
              <w:spacing w:after="0" w:line="240" w:lineRule="auto"/>
              <w:rPr>
                <w:rFonts w:ascii="Times New Roman" w:eastAsia="Times New Roman" w:hAnsi="Times New Roman" w:cs="Times New Roman"/>
                <w:b/>
                <w:bCs/>
                <w:color w:val="000000"/>
                <w:sz w:val="36"/>
                <w:szCs w:val="36"/>
                <w:lang/>
              </w:rPr>
            </w:pPr>
            <w:r w:rsidRPr="002874CD">
              <w:rPr>
                <w:rFonts w:ascii="Times New Roman" w:eastAsia="Times New Roman" w:hAnsi="Times New Roman" w:cs="Times New Roman"/>
                <w:b/>
                <w:bCs/>
                <w:color w:val="000000"/>
                <w:sz w:val="36"/>
                <w:szCs w:val="36"/>
                <w:lang/>
              </w:rPr>
              <w:t>MJESNA ZAJEDNICA PREODAC</w:t>
            </w:r>
          </w:p>
        </w:tc>
        <w:tc>
          <w:tcPr>
            <w:tcW w:w="36" w:type="dxa"/>
            <w:vAlign w:val="center"/>
            <w:hideMark/>
          </w:tcPr>
          <w:p w:rsidR="00AD1939" w:rsidRPr="002874CD" w:rsidRDefault="00AD1939" w:rsidP="00AD1939">
            <w:pPr>
              <w:spacing w:after="0" w:line="240" w:lineRule="auto"/>
              <w:rPr>
                <w:rFonts w:ascii="Times New Roman" w:eastAsia="Times New Roman" w:hAnsi="Times New Roman" w:cs="Times New Roman"/>
                <w:sz w:val="20"/>
                <w:szCs w:val="20"/>
                <w:lang/>
              </w:rPr>
            </w:pPr>
          </w:p>
        </w:tc>
      </w:tr>
      <w:tr w:rsidR="00AD1939" w:rsidRPr="002874CD" w:rsidTr="00AD1939">
        <w:trPr>
          <w:trHeight w:val="330"/>
        </w:trPr>
        <w:tc>
          <w:tcPr>
            <w:tcW w:w="4180" w:type="dxa"/>
            <w:gridSpan w:val="4"/>
            <w:tcBorders>
              <w:top w:val="single" w:sz="8" w:space="0" w:color="auto"/>
              <w:left w:val="single" w:sz="8" w:space="0" w:color="auto"/>
              <w:bottom w:val="single" w:sz="8" w:space="0" w:color="auto"/>
              <w:right w:val="single" w:sz="4" w:space="0" w:color="000000"/>
            </w:tcBorders>
            <w:noWrap/>
            <w:vAlign w:val="center"/>
            <w:hideMark/>
          </w:tcPr>
          <w:p w:rsidR="00AD1939" w:rsidRPr="002874CD" w:rsidRDefault="00AD1939" w:rsidP="00AD1939">
            <w:pPr>
              <w:spacing w:after="0" w:line="240" w:lineRule="auto"/>
              <w:jc w:val="center"/>
              <w:rPr>
                <w:rFonts w:ascii="Times New Roman" w:eastAsia="Times New Roman" w:hAnsi="Times New Roman" w:cs="Times New Roman"/>
                <w:color w:val="000000"/>
                <w:lang/>
              </w:rPr>
            </w:pPr>
            <w:r w:rsidRPr="002874CD">
              <w:rPr>
                <w:rFonts w:ascii="Times New Roman" w:eastAsia="Times New Roman" w:hAnsi="Times New Roman" w:cs="Times New Roman"/>
                <w:color w:val="000000"/>
                <w:lang/>
              </w:rPr>
              <w:t>Mjesno područje Preodac</w:t>
            </w:r>
          </w:p>
        </w:tc>
        <w:tc>
          <w:tcPr>
            <w:tcW w:w="4112" w:type="dxa"/>
            <w:gridSpan w:val="4"/>
            <w:tcBorders>
              <w:top w:val="single" w:sz="8" w:space="0" w:color="auto"/>
              <w:left w:val="nil"/>
              <w:bottom w:val="single" w:sz="8" w:space="0" w:color="auto"/>
              <w:right w:val="single" w:sz="4" w:space="0" w:color="000000"/>
            </w:tcBorders>
            <w:noWrap/>
            <w:vAlign w:val="center"/>
            <w:hideMark/>
          </w:tcPr>
          <w:p w:rsidR="00AD1939" w:rsidRPr="002874CD" w:rsidRDefault="00AD1939" w:rsidP="00AD1939">
            <w:pPr>
              <w:spacing w:after="0" w:line="240" w:lineRule="auto"/>
              <w:jc w:val="center"/>
              <w:rPr>
                <w:rFonts w:ascii="Times New Roman" w:eastAsia="Times New Roman" w:hAnsi="Times New Roman" w:cs="Times New Roman"/>
                <w:color w:val="000000"/>
                <w:lang/>
              </w:rPr>
            </w:pPr>
            <w:r w:rsidRPr="002874CD">
              <w:rPr>
                <w:rFonts w:ascii="Times New Roman" w:eastAsia="Times New Roman" w:hAnsi="Times New Roman" w:cs="Times New Roman"/>
                <w:color w:val="000000"/>
                <w:lang/>
              </w:rPr>
              <w:t>nema zamjenskog  člana</w:t>
            </w:r>
          </w:p>
        </w:tc>
        <w:tc>
          <w:tcPr>
            <w:tcW w:w="36" w:type="dxa"/>
            <w:vAlign w:val="center"/>
            <w:hideMark/>
          </w:tcPr>
          <w:p w:rsidR="00AD1939" w:rsidRPr="002874CD" w:rsidRDefault="00AD1939" w:rsidP="00AD1939">
            <w:pPr>
              <w:spacing w:after="0" w:line="240" w:lineRule="auto"/>
              <w:rPr>
                <w:rFonts w:ascii="Times New Roman" w:eastAsia="Times New Roman" w:hAnsi="Times New Roman" w:cs="Times New Roman"/>
                <w:sz w:val="20"/>
                <w:szCs w:val="20"/>
                <w:lang/>
              </w:rPr>
            </w:pPr>
          </w:p>
        </w:tc>
      </w:tr>
      <w:tr w:rsidR="00AD1939" w:rsidRPr="002874CD" w:rsidTr="00AD1939">
        <w:trPr>
          <w:trHeight w:val="330"/>
        </w:trPr>
        <w:tc>
          <w:tcPr>
            <w:tcW w:w="4180" w:type="dxa"/>
            <w:gridSpan w:val="4"/>
            <w:tcBorders>
              <w:top w:val="single" w:sz="8" w:space="0" w:color="auto"/>
              <w:left w:val="single" w:sz="8" w:space="0" w:color="auto"/>
              <w:bottom w:val="single" w:sz="8" w:space="0" w:color="auto"/>
              <w:right w:val="single" w:sz="4" w:space="0" w:color="000000"/>
            </w:tcBorders>
            <w:noWrap/>
            <w:vAlign w:val="center"/>
            <w:hideMark/>
          </w:tcPr>
          <w:p w:rsidR="00AD1939" w:rsidRPr="002874CD" w:rsidRDefault="00AD1939" w:rsidP="00AD1939">
            <w:pPr>
              <w:spacing w:after="0" w:line="240" w:lineRule="auto"/>
              <w:jc w:val="center"/>
              <w:rPr>
                <w:rFonts w:ascii="Times New Roman" w:eastAsia="Times New Roman" w:hAnsi="Times New Roman" w:cs="Times New Roman"/>
                <w:color w:val="000000"/>
                <w:lang/>
              </w:rPr>
            </w:pPr>
            <w:r w:rsidRPr="002874CD">
              <w:rPr>
                <w:rFonts w:ascii="Times New Roman" w:eastAsia="Times New Roman" w:hAnsi="Times New Roman" w:cs="Times New Roman"/>
                <w:color w:val="000000"/>
                <w:lang/>
              </w:rPr>
              <w:t>Mjesno područje Veliko Tičevo</w:t>
            </w:r>
          </w:p>
        </w:tc>
        <w:tc>
          <w:tcPr>
            <w:tcW w:w="4112" w:type="dxa"/>
            <w:gridSpan w:val="4"/>
            <w:tcBorders>
              <w:top w:val="single" w:sz="8" w:space="0" w:color="auto"/>
              <w:left w:val="nil"/>
              <w:bottom w:val="single" w:sz="8" w:space="0" w:color="auto"/>
              <w:right w:val="single" w:sz="4" w:space="0" w:color="000000"/>
            </w:tcBorders>
            <w:noWrap/>
            <w:vAlign w:val="center"/>
            <w:hideMark/>
          </w:tcPr>
          <w:p w:rsidR="00AD1939" w:rsidRPr="002874CD" w:rsidRDefault="00AD1939" w:rsidP="00AD1939">
            <w:pPr>
              <w:spacing w:after="0" w:line="240" w:lineRule="auto"/>
              <w:jc w:val="center"/>
              <w:rPr>
                <w:rFonts w:ascii="Times New Roman" w:eastAsia="Times New Roman" w:hAnsi="Times New Roman" w:cs="Times New Roman"/>
                <w:color w:val="000000"/>
                <w:lang/>
              </w:rPr>
            </w:pPr>
            <w:r w:rsidRPr="002874CD">
              <w:rPr>
                <w:rFonts w:ascii="Times New Roman" w:eastAsia="Times New Roman" w:hAnsi="Times New Roman" w:cs="Times New Roman"/>
                <w:color w:val="000000"/>
                <w:lang/>
              </w:rPr>
              <w:t>nema zamjenskog  člana</w:t>
            </w:r>
          </w:p>
        </w:tc>
        <w:tc>
          <w:tcPr>
            <w:tcW w:w="36" w:type="dxa"/>
            <w:vAlign w:val="center"/>
            <w:hideMark/>
          </w:tcPr>
          <w:p w:rsidR="00AD1939" w:rsidRPr="002874CD" w:rsidRDefault="00AD1939" w:rsidP="00AD1939">
            <w:pPr>
              <w:spacing w:after="0" w:line="240" w:lineRule="auto"/>
              <w:rPr>
                <w:rFonts w:ascii="Times New Roman" w:eastAsia="Times New Roman" w:hAnsi="Times New Roman" w:cs="Times New Roman"/>
                <w:sz w:val="20"/>
                <w:szCs w:val="20"/>
                <w:lang/>
              </w:rPr>
            </w:pPr>
          </w:p>
        </w:tc>
      </w:tr>
      <w:tr w:rsidR="00AD1939" w:rsidRPr="002874CD" w:rsidTr="00AD1939">
        <w:trPr>
          <w:trHeight w:val="315"/>
        </w:trPr>
        <w:tc>
          <w:tcPr>
            <w:tcW w:w="4180" w:type="dxa"/>
            <w:gridSpan w:val="4"/>
            <w:vMerge w:val="restart"/>
            <w:tcBorders>
              <w:top w:val="single" w:sz="8" w:space="0" w:color="auto"/>
              <w:left w:val="single" w:sz="8" w:space="0" w:color="auto"/>
              <w:bottom w:val="single" w:sz="8" w:space="0" w:color="000000"/>
              <w:right w:val="single" w:sz="4" w:space="0" w:color="000000"/>
            </w:tcBorders>
            <w:noWrap/>
            <w:vAlign w:val="center"/>
            <w:hideMark/>
          </w:tcPr>
          <w:p w:rsidR="00AD1939" w:rsidRPr="002874CD" w:rsidRDefault="00AD1939" w:rsidP="00AD1939">
            <w:pPr>
              <w:spacing w:after="0" w:line="240" w:lineRule="auto"/>
              <w:jc w:val="center"/>
              <w:rPr>
                <w:rFonts w:ascii="Times New Roman" w:eastAsia="Times New Roman" w:hAnsi="Times New Roman" w:cs="Times New Roman"/>
                <w:color w:val="000000"/>
                <w:lang/>
              </w:rPr>
            </w:pPr>
            <w:r w:rsidRPr="002874CD">
              <w:rPr>
                <w:rFonts w:ascii="Times New Roman" w:eastAsia="Times New Roman" w:hAnsi="Times New Roman" w:cs="Times New Roman"/>
                <w:color w:val="000000"/>
                <w:lang/>
              </w:rPr>
              <w:t>Mjesno područje Malo Tičevo,Crnac</w:t>
            </w:r>
          </w:p>
        </w:tc>
        <w:tc>
          <w:tcPr>
            <w:tcW w:w="4112" w:type="dxa"/>
            <w:gridSpan w:val="4"/>
            <w:vMerge w:val="restart"/>
            <w:tcBorders>
              <w:top w:val="single" w:sz="8" w:space="0" w:color="auto"/>
              <w:left w:val="single" w:sz="4" w:space="0" w:color="auto"/>
              <w:bottom w:val="single" w:sz="8" w:space="0" w:color="000000"/>
              <w:right w:val="single" w:sz="4" w:space="0" w:color="000000"/>
            </w:tcBorders>
            <w:noWrap/>
            <w:vAlign w:val="center"/>
            <w:hideMark/>
          </w:tcPr>
          <w:p w:rsidR="00AD1939" w:rsidRPr="002874CD" w:rsidRDefault="00AD1939" w:rsidP="00AD1939">
            <w:pPr>
              <w:spacing w:after="0" w:line="240" w:lineRule="auto"/>
              <w:jc w:val="center"/>
              <w:rPr>
                <w:rFonts w:ascii="Times New Roman" w:eastAsia="Times New Roman" w:hAnsi="Times New Roman" w:cs="Times New Roman"/>
                <w:color w:val="000000"/>
                <w:lang/>
              </w:rPr>
            </w:pPr>
            <w:r w:rsidRPr="002874CD">
              <w:rPr>
                <w:rFonts w:ascii="Times New Roman" w:eastAsia="Times New Roman" w:hAnsi="Times New Roman" w:cs="Times New Roman"/>
                <w:color w:val="000000"/>
                <w:lang/>
              </w:rPr>
              <w:t>ŽARKO / PANE / JOVIĆ</w:t>
            </w:r>
          </w:p>
        </w:tc>
        <w:tc>
          <w:tcPr>
            <w:tcW w:w="36" w:type="dxa"/>
            <w:vAlign w:val="center"/>
            <w:hideMark/>
          </w:tcPr>
          <w:p w:rsidR="00AD1939" w:rsidRPr="002874CD" w:rsidRDefault="00AD1939" w:rsidP="00AD1939">
            <w:pPr>
              <w:spacing w:after="0" w:line="240" w:lineRule="auto"/>
              <w:rPr>
                <w:rFonts w:ascii="Times New Roman" w:eastAsia="Times New Roman" w:hAnsi="Times New Roman" w:cs="Times New Roman"/>
                <w:sz w:val="20"/>
                <w:szCs w:val="20"/>
                <w:lang/>
              </w:rPr>
            </w:pPr>
          </w:p>
        </w:tc>
      </w:tr>
      <w:tr w:rsidR="00AD1939" w:rsidRPr="002874CD" w:rsidTr="00AD1939">
        <w:trPr>
          <w:trHeight w:val="330"/>
        </w:trPr>
        <w:tc>
          <w:tcPr>
            <w:tcW w:w="4180" w:type="dxa"/>
            <w:gridSpan w:val="4"/>
            <w:vMerge/>
            <w:tcBorders>
              <w:top w:val="single" w:sz="8" w:space="0" w:color="auto"/>
              <w:left w:val="single" w:sz="8" w:space="0" w:color="auto"/>
              <w:bottom w:val="single" w:sz="8" w:space="0" w:color="000000"/>
              <w:right w:val="single" w:sz="4" w:space="0" w:color="000000"/>
            </w:tcBorders>
            <w:vAlign w:val="center"/>
            <w:hideMark/>
          </w:tcPr>
          <w:p w:rsidR="00AD1939" w:rsidRPr="002874CD" w:rsidRDefault="00AD1939" w:rsidP="00AD1939">
            <w:pPr>
              <w:spacing w:after="0" w:line="240" w:lineRule="auto"/>
              <w:rPr>
                <w:rFonts w:ascii="Times New Roman" w:eastAsia="Times New Roman" w:hAnsi="Times New Roman" w:cs="Times New Roman"/>
                <w:color w:val="000000"/>
                <w:lang/>
              </w:rPr>
            </w:pPr>
          </w:p>
        </w:tc>
        <w:tc>
          <w:tcPr>
            <w:tcW w:w="4112" w:type="dxa"/>
            <w:gridSpan w:val="4"/>
            <w:vMerge/>
            <w:tcBorders>
              <w:top w:val="single" w:sz="8" w:space="0" w:color="auto"/>
              <w:left w:val="single" w:sz="4" w:space="0" w:color="auto"/>
              <w:bottom w:val="single" w:sz="8" w:space="0" w:color="000000"/>
              <w:right w:val="single" w:sz="4" w:space="0" w:color="000000"/>
            </w:tcBorders>
            <w:vAlign w:val="center"/>
            <w:hideMark/>
          </w:tcPr>
          <w:p w:rsidR="00AD1939" w:rsidRPr="002874CD" w:rsidRDefault="00AD1939" w:rsidP="00AD1939">
            <w:pPr>
              <w:spacing w:after="0" w:line="240" w:lineRule="auto"/>
              <w:rPr>
                <w:rFonts w:ascii="Times New Roman" w:eastAsia="Times New Roman" w:hAnsi="Times New Roman" w:cs="Times New Roman"/>
                <w:color w:val="000000"/>
                <w:lang/>
              </w:rPr>
            </w:pPr>
          </w:p>
        </w:tc>
        <w:tc>
          <w:tcPr>
            <w:tcW w:w="36" w:type="dxa"/>
            <w:tcBorders>
              <w:top w:val="nil"/>
              <w:left w:val="nil"/>
              <w:bottom w:val="nil"/>
              <w:right w:val="nil"/>
            </w:tcBorders>
            <w:noWrap/>
            <w:vAlign w:val="bottom"/>
            <w:hideMark/>
          </w:tcPr>
          <w:p w:rsidR="00AD1939" w:rsidRPr="002874CD" w:rsidRDefault="00AD1939" w:rsidP="00AD1939">
            <w:pPr>
              <w:spacing w:after="0" w:line="240" w:lineRule="auto"/>
              <w:jc w:val="center"/>
              <w:rPr>
                <w:rFonts w:ascii="Times New Roman" w:eastAsia="Times New Roman" w:hAnsi="Times New Roman" w:cs="Times New Roman"/>
                <w:color w:val="000000"/>
                <w:lang/>
              </w:rPr>
            </w:pPr>
          </w:p>
        </w:tc>
      </w:tr>
      <w:tr w:rsidR="00AD1939" w:rsidRPr="002874CD" w:rsidTr="00AD1939">
        <w:trPr>
          <w:trHeight w:val="330"/>
        </w:trPr>
        <w:tc>
          <w:tcPr>
            <w:tcW w:w="1050" w:type="dxa"/>
            <w:tcBorders>
              <w:top w:val="nil"/>
              <w:left w:val="nil"/>
              <w:bottom w:val="nil"/>
              <w:right w:val="nil"/>
            </w:tcBorders>
            <w:noWrap/>
            <w:vAlign w:val="bottom"/>
            <w:hideMark/>
          </w:tcPr>
          <w:p w:rsidR="00AD1939" w:rsidRPr="002874CD" w:rsidRDefault="00AD1939" w:rsidP="00AD1939">
            <w:pPr>
              <w:spacing w:after="0" w:line="240" w:lineRule="auto"/>
              <w:rPr>
                <w:rFonts w:ascii="Times New Roman" w:eastAsia="Times New Roman" w:hAnsi="Times New Roman" w:cs="Times New Roman"/>
                <w:sz w:val="20"/>
                <w:szCs w:val="20"/>
                <w:lang/>
              </w:rPr>
            </w:pPr>
          </w:p>
        </w:tc>
        <w:tc>
          <w:tcPr>
            <w:tcW w:w="1046" w:type="dxa"/>
            <w:tcBorders>
              <w:top w:val="nil"/>
              <w:left w:val="nil"/>
              <w:bottom w:val="nil"/>
              <w:right w:val="nil"/>
            </w:tcBorders>
            <w:noWrap/>
            <w:vAlign w:val="bottom"/>
            <w:hideMark/>
          </w:tcPr>
          <w:p w:rsidR="00AD1939" w:rsidRPr="002874CD" w:rsidRDefault="00AD1939" w:rsidP="00AD1939">
            <w:pPr>
              <w:spacing w:after="0" w:line="240" w:lineRule="auto"/>
              <w:rPr>
                <w:rFonts w:ascii="Times New Roman" w:eastAsia="Times New Roman" w:hAnsi="Times New Roman" w:cs="Times New Roman"/>
                <w:sz w:val="20"/>
                <w:szCs w:val="20"/>
                <w:lang/>
              </w:rPr>
            </w:pPr>
          </w:p>
        </w:tc>
        <w:tc>
          <w:tcPr>
            <w:tcW w:w="1043" w:type="dxa"/>
            <w:tcBorders>
              <w:top w:val="nil"/>
              <w:left w:val="nil"/>
              <w:bottom w:val="nil"/>
              <w:right w:val="nil"/>
            </w:tcBorders>
            <w:noWrap/>
            <w:vAlign w:val="bottom"/>
            <w:hideMark/>
          </w:tcPr>
          <w:p w:rsidR="00AD1939" w:rsidRPr="002874CD" w:rsidRDefault="00AD1939" w:rsidP="00AD1939">
            <w:pPr>
              <w:spacing w:after="0" w:line="240" w:lineRule="auto"/>
              <w:rPr>
                <w:rFonts w:ascii="Times New Roman" w:eastAsia="Times New Roman" w:hAnsi="Times New Roman" w:cs="Times New Roman"/>
                <w:sz w:val="20"/>
                <w:szCs w:val="20"/>
                <w:lang/>
              </w:rPr>
            </w:pPr>
          </w:p>
        </w:tc>
        <w:tc>
          <w:tcPr>
            <w:tcW w:w="1041" w:type="dxa"/>
            <w:tcBorders>
              <w:top w:val="nil"/>
              <w:left w:val="nil"/>
              <w:bottom w:val="nil"/>
              <w:right w:val="nil"/>
            </w:tcBorders>
            <w:noWrap/>
            <w:vAlign w:val="bottom"/>
            <w:hideMark/>
          </w:tcPr>
          <w:p w:rsidR="00AD1939" w:rsidRPr="002874CD" w:rsidRDefault="00AD1939" w:rsidP="00AD1939">
            <w:pPr>
              <w:spacing w:after="0" w:line="240" w:lineRule="auto"/>
              <w:rPr>
                <w:rFonts w:ascii="Times New Roman" w:eastAsia="Times New Roman" w:hAnsi="Times New Roman" w:cs="Times New Roman"/>
                <w:sz w:val="20"/>
                <w:szCs w:val="20"/>
                <w:lang/>
              </w:rPr>
            </w:pPr>
          </w:p>
        </w:tc>
        <w:tc>
          <w:tcPr>
            <w:tcW w:w="1028" w:type="dxa"/>
            <w:tcBorders>
              <w:top w:val="nil"/>
              <w:left w:val="nil"/>
              <w:bottom w:val="nil"/>
              <w:right w:val="nil"/>
            </w:tcBorders>
            <w:noWrap/>
            <w:vAlign w:val="bottom"/>
            <w:hideMark/>
          </w:tcPr>
          <w:p w:rsidR="00AD1939" w:rsidRPr="002874CD" w:rsidRDefault="00AD1939" w:rsidP="00AD1939">
            <w:pPr>
              <w:spacing w:after="0" w:line="240" w:lineRule="auto"/>
              <w:rPr>
                <w:rFonts w:ascii="Times New Roman" w:eastAsia="Times New Roman" w:hAnsi="Times New Roman" w:cs="Times New Roman"/>
                <w:sz w:val="20"/>
                <w:szCs w:val="20"/>
                <w:lang/>
              </w:rPr>
            </w:pPr>
          </w:p>
        </w:tc>
        <w:tc>
          <w:tcPr>
            <w:tcW w:w="1028" w:type="dxa"/>
            <w:tcBorders>
              <w:top w:val="nil"/>
              <w:left w:val="nil"/>
              <w:bottom w:val="nil"/>
              <w:right w:val="nil"/>
            </w:tcBorders>
            <w:noWrap/>
            <w:vAlign w:val="bottom"/>
            <w:hideMark/>
          </w:tcPr>
          <w:p w:rsidR="00AD1939" w:rsidRPr="002874CD" w:rsidRDefault="00AD1939" w:rsidP="00AD1939">
            <w:pPr>
              <w:spacing w:after="0" w:line="240" w:lineRule="auto"/>
              <w:rPr>
                <w:rFonts w:ascii="Times New Roman" w:eastAsia="Times New Roman" w:hAnsi="Times New Roman" w:cs="Times New Roman"/>
                <w:sz w:val="20"/>
                <w:szCs w:val="20"/>
                <w:lang/>
              </w:rPr>
            </w:pPr>
          </w:p>
        </w:tc>
        <w:tc>
          <w:tcPr>
            <w:tcW w:w="1028" w:type="dxa"/>
            <w:tcBorders>
              <w:top w:val="nil"/>
              <w:left w:val="nil"/>
              <w:bottom w:val="nil"/>
              <w:right w:val="nil"/>
            </w:tcBorders>
            <w:noWrap/>
            <w:vAlign w:val="bottom"/>
            <w:hideMark/>
          </w:tcPr>
          <w:p w:rsidR="00AD1939" w:rsidRPr="002874CD" w:rsidRDefault="00AD1939" w:rsidP="00AD1939">
            <w:pPr>
              <w:spacing w:after="0" w:line="240" w:lineRule="auto"/>
              <w:rPr>
                <w:rFonts w:ascii="Times New Roman" w:eastAsia="Times New Roman" w:hAnsi="Times New Roman" w:cs="Times New Roman"/>
                <w:sz w:val="20"/>
                <w:szCs w:val="20"/>
                <w:lang/>
              </w:rPr>
            </w:pPr>
          </w:p>
        </w:tc>
        <w:tc>
          <w:tcPr>
            <w:tcW w:w="1028" w:type="dxa"/>
            <w:tcBorders>
              <w:top w:val="nil"/>
              <w:left w:val="nil"/>
              <w:bottom w:val="nil"/>
              <w:right w:val="nil"/>
            </w:tcBorders>
            <w:noWrap/>
            <w:vAlign w:val="bottom"/>
            <w:hideMark/>
          </w:tcPr>
          <w:p w:rsidR="00AD1939" w:rsidRPr="002874CD" w:rsidRDefault="00AD1939" w:rsidP="00AD1939">
            <w:pPr>
              <w:spacing w:after="0" w:line="240" w:lineRule="auto"/>
              <w:rPr>
                <w:rFonts w:ascii="Times New Roman" w:eastAsia="Times New Roman" w:hAnsi="Times New Roman" w:cs="Times New Roman"/>
                <w:sz w:val="20"/>
                <w:szCs w:val="20"/>
                <w:lang/>
              </w:rPr>
            </w:pPr>
          </w:p>
        </w:tc>
        <w:tc>
          <w:tcPr>
            <w:tcW w:w="36" w:type="dxa"/>
            <w:vAlign w:val="center"/>
            <w:hideMark/>
          </w:tcPr>
          <w:p w:rsidR="00AD1939" w:rsidRPr="002874CD" w:rsidRDefault="00AD1939" w:rsidP="00AD1939">
            <w:pPr>
              <w:spacing w:after="0" w:line="240" w:lineRule="auto"/>
              <w:rPr>
                <w:rFonts w:ascii="Times New Roman" w:eastAsia="Times New Roman" w:hAnsi="Times New Roman" w:cs="Times New Roman"/>
                <w:sz w:val="20"/>
                <w:szCs w:val="20"/>
                <w:lang/>
              </w:rPr>
            </w:pPr>
          </w:p>
        </w:tc>
      </w:tr>
      <w:tr w:rsidR="00AD1939" w:rsidRPr="002874CD" w:rsidTr="00AD1939">
        <w:trPr>
          <w:trHeight w:val="465"/>
        </w:trPr>
        <w:tc>
          <w:tcPr>
            <w:tcW w:w="8292" w:type="dxa"/>
            <w:gridSpan w:val="8"/>
            <w:tcBorders>
              <w:top w:val="single" w:sz="8" w:space="0" w:color="auto"/>
              <w:left w:val="single" w:sz="8" w:space="0" w:color="auto"/>
              <w:bottom w:val="single" w:sz="8" w:space="0" w:color="auto"/>
              <w:right w:val="nil"/>
            </w:tcBorders>
            <w:noWrap/>
            <w:vAlign w:val="bottom"/>
            <w:hideMark/>
          </w:tcPr>
          <w:p w:rsidR="00AD1939" w:rsidRPr="002874CD" w:rsidRDefault="00AD1939" w:rsidP="00AD1939">
            <w:pPr>
              <w:spacing w:after="0" w:line="240" w:lineRule="auto"/>
              <w:rPr>
                <w:rFonts w:ascii="Times New Roman" w:eastAsia="Times New Roman" w:hAnsi="Times New Roman" w:cs="Times New Roman"/>
                <w:b/>
                <w:bCs/>
                <w:color w:val="000000"/>
                <w:sz w:val="36"/>
                <w:szCs w:val="36"/>
                <w:lang/>
              </w:rPr>
            </w:pPr>
            <w:r w:rsidRPr="002874CD">
              <w:rPr>
                <w:rFonts w:ascii="Times New Roman" w:eastAsia="Times New Roman" w:hAnsi="Times New Roman" w:cs="Times New Roman"/>
                <w:b/>
                <w:bCs/>
                <w:color w:val="000000"/>
                <w:sz w:val="36"/>
                <w:szCs w:val="36"/>
                <w:lang/>
              </w:rPr>
              <w:t>MJESNA ZAJEDNICA UNIŠTA</w:t>
            </w:r>
          </w:p>
        </w:tc>
        <w:tc>
          <w:tcPr>
            <w:tcW w:w="36" w:type="dxa"/>
            <w:vAlign w:val="center"/>
            <w:hideMark/>
          </w:tcPr>
          <w:p w:rsidR="00AD1939" w:rsidRPr="002874CD" w:rsidRDefault="00AD1939" w:rsidP="00AD1939">
            <w:pPr>
              <w:spacing w:after="0" w:line="240" w:lineRule="auto"/>
              <w:rPr>
                <w:rFonts w:ascii="Times New Roman" w:eastAsia="Times New Roman" w:hAnsi="Times New Roman" w:cs="Times New Roman"/>
                <w:sz w:val="20"/>
                <w:szCs w:val="20"/>
                <w:lang/>
              </w:rPr>
            </w:pPr>
          </w:p>
        </w:tc>
      </w:tr>
      <w:tr w:rsidR="00AD1939" w:rsidRPr="002874CD" w:rsidTr="00AD1939">
        <w:trPr>
          <w:trHeight w:val="330"/>
        </w:trPr>
        <w:tc>
          <w:tcPr>
            <w:tcW w:w="4180" w:type="dxa"/>
            <w:gridSpan w:val="4"/>
            <w:vMerge w:val="restart"/>
            <w:tcBorders>
              <w:top w:val="single" w:sz="8" w:space="0" w:color="auto"/>
              <w:left w:val="single" w:sz="8" w:space="0" w:color="auto"/>
              <w:bottom w:val="single" w:sz="8" w:space="0" w:color="000000"/>
              <w:right w:val="single" w:sz="4" w:space="0" w:color="000000"/>
            </w:tcBorders>
            <w:noWrap/>
            <w:vAlign w:val="center"/>
            <w:hideMark/>
          </w:tcPr>
          <w:p w:rsidR="00AD1939" w:rsidRPr="002874CD" w:rsidRDefault="00AD1939" w:rsidP="00AD1939">
            <w:pPr>
              <w:spacing w:after="0" w:line="240" w:lineRule="auto"/>
              <w:jc w:val="center"/>
              <w:rPr>
                <w:rFonts w:ascii="Times New Roman" w:eastAsia="Times New Roman" w:hAnsi="Times New Roman" w:cs="Times New Roman"/>
                <w:color w:val="000000"/>
                <w:lang/>
              </w:rPr>
            </w:pPr>
            <w:r w:rsidRPr="002874CD">
              <w:rPr>
                <w:rFonts w:ascii="Times New Roman" w:eastAsia="Times New Roman" w:hAnsi="Times New Roman" w:cs="Times New Roman"/>
                <w:color w:val="000000"/>
                <w:lang/>
              </w:rPr>
              <w:t>Mjesno područije Uništa</w:t>
            </w:r>
          </w:p>
        </w:tc>
        <w:tc>
          <w:tcPr>
            <w:tcW w:w="4112" w:type="dxa"/>
            <w:gridSpan w:val="4"/>
            <w:tcBorders>
              <w:top w:val="single" w:sz="8" w:space="0" w:color="auto"/>
              <w:left w:val="nil"/>
              <w:bottom w:val="single" w:sz="8" w:space="0" w:color="auto"/>
              <w:right w:val="single" w:sz="4" w:space="0" w:color="000000"/>
            </w:tcBorders>
            <w:noWrap/>
            <w:vAlign w:val="center"/>
            <w:hideMark/>
          </w:tcPr>
          <w:p w:rsidR="00AD1939" w:rsidRPr="002874CD" w:rsidRDefault="00AD1939" w:rsidP="00AD1939">
            <w:pPr>
              <w:spacing w:after="0" w:line="240" w:lineRule="auto"/>
              <w:jc w:val="center"/>
              <w:rPr>
                <w:rFonts w:ascii="Times New Roman" w:eastAsia="Times New Roman" w:hAnsi="Times New Roman" w:cs="Times New Roman"/>
                <w:color w:val="000000"/>
                <w:lang/>
              </w:rPr>
            </w:pPr>
            <w:r w:rsidRPr="002874CD">
              <w:rPr>
                <w:rFonts w:ascii="Times New Roman" w:eastAsia="Times New Roman" w:hAnsi="Times New Roman" w:cs="Times New Roman"/>
                <w:color w:val="000000"/>
                <w:lang/>
              </w:rPr>
              <w:t>nema zamjenskog  člana</w:t>
            </w:r>
          </w:p>
        </w:tc>
        <w:tc>
          <w:tcPr>
            <w:tcW w:w="36" w:type="dxa"/>
            <w:vAlign w:val="center"/>
            <w:hideMark/>
          </w:tcPr>
          <w:p w:rsidR="00AD1939" w:rsidRPr="002874CD" w:rsidRDefault="00AD1939" w:rsidP="00AD1939">
            <w:pPr>
              <w:spacing w:after="0" w:line="240" w:lineRule="auto"/>
              <w:rPr>
                <w:rFonts w:ascii="Times New Roman" w:eastAsia="Times New Roman" w:hAnsi="Times New Roman" w:cs="Times New Roman"/>
                <w:sz w:val="20"/>
                <w:szCs w:val="20"/>
                <w:lang/>
              </w:rPr>
            </w:pPr>
          </w:p>
        </w:tc>
      </w:tr>
      <w:tr w:rsidR="00AD1939" w:rsidRPr="002874CD" w:rsidTr="00AD1939">
        <w:trPr>
          <w:trHeight w:val="330"/>
        </w:trPr>
        <w:tc>
          <w:tcPr>
            <w:tcW w:w="4180" w:type="dxa"/>
            <w:gridSpan w:val="4"/>
            <w:vMerge/>
            <w:tcBorders>
              <w:top w:val="single" w:sz="8" w:space="0" w:color="auto"/>
              <w:left w:val="single" w:sz="8" w:space="0" w:color="auto"/>
              <w:bottom w:val="single" w:sz="8" w:space="0" w:color="000000"/>
              <w:right w:val="single" w:sz="4" w:space="0" w:color="000000"/>
            </w:tcBorders>
            <w:vAlign w:val="center"/>
            <w:hideMark/>
          </w:tcPr>
          <w:p w:rsidR="00AD1939" w:rsidRPr="002874CD" w:rsidRDefault="00AD1939" w:rsidP="00AD1939">
            <w:pPr>
              <w:spacing w:after="0" w:line="240" w:lineRule="auto"/>
              <w:rPr>
                <w:rFonts w:ascii="Times New Roman" w:eastAsia="Times New Roman" w:hAnsi="Times New Roman" w:cs="Times New Roman"/>
                <w:color w:val="000000"/>
                <w:lang/>
              </w:rPr>
            </w:pPr>
          </w:p>
        </w:tc>
        <w:tc>
          <w:tcPr>
            <w:tcW w:w="4112" w:type="dxa"/>
            <w:gridSpan w:val="4"/>
            <w:tcBorders>
              <w:top w:val="single" w:sz="8" w:space="0" w:color="auto"/>
              <w:left w:val="nil"/>
              <w:bottom w:val="single" w:sz="8" w:space="0" w:color="auto"/>
              <w:right w:val="single" w:sz="4" w:space="0" w:color="000000"/>
            </w:tcBorders>
            <w:noWrap/>
            <w:vAlign w:val="center"/>
            <w:hideMark/>
          </w:tcPr>
          <w:p w:rsidR="00AD1939" w:rsidRPr="002874CD" w:rsidRDefault="00AD1939" w:rsidP="00AD1939">
            <w:pPr>
              <w:spacing w:after="0" w:line="240" w:lineRule="auto"/>
              <w:jc w:val="center"/>
              <w:rPr>
                <w:rFonts w:ascii="Times New Roman" w:eastAsia="Times New Roman" w:hAnsi="Times New Roman" w:cs="Times New Roman"/>
                <w:color w:val="000000"/>
                <w:lang/>
              </w:rPr>
            </w:pPr>
            <w:r w:rsidRPr="002874CD">
              <w:rPr>
                <w:rFonts w:ascii="Times New Roman" w:eastAsia="Times New Roman" w:hAnsi="Times New Roman" w:cs="Times New Roman"/>
                <w:color w:val="000000"/>
                <w:lang/>
              </w:rPr>
              <w:t>nema zamjenskog  člana</w:t>
            </w:r>
          </w:p>
        </w:tc>
        <w:tc>
          <w:tcPr>
            <w:tcW w:w="36" w:type="dxa"/>
            <w:vAlign w:val="center"/>
            <w:hideMark/>
          </w:tcPr>
          <w:p w:rsidR="00AD1939" w:rsidRPr="002874CD" w:rsidRDefault="00AD1939" w:rsidP="00AD1939">
            <w:pPr>
              <w:spacing w:after="0" w:line="240" w:lineRule="auto"/>
              <w:rPr>
                <w:rFonts w:ascii="Times New Roman" w:eastAsia="Times New Roman" w:hAnsi="Times New Roman" w:cs="Times New Roman"/>
                <w:sz w:val="20"/>
                <w:szCs w:val="20"/>
                <w:lang/>
              </w:rPr>
            </w:pPr>
          </w:p>
        </w:tc>
      </w:tr>
      <w:tr w:rsidR="00AD1939" w:rsidRPr="002874CD" w:rsidTr="00AD1939">
        <w:trPr>
          <w:trHeight w:val="330"/>
        </w:trPr>
        <w:tc>
          <w:tcPr>
            <w:tcW w:w="4180" w:type="dxa"/>
            <w:gridSpan w:val="4"/>
            <w:vMerge/>
            <w:tcBorders>
              <w:top w:val="single" w:sz="8" w:space="0" w:color="auto"/>
              <w:left w:val="single" w:sz="8" w:space="0" w:color="auto"/>
              <w:bottom w:val="single" w:sz="8" w:space="0" w:color="000000"/>
              <w:right w:val="single" w:sz="4" w:space="0" w:color="000000"/>
            </w:tcBorders>
            <w:vAlign w:val="center"/>
            <w:hideMark/>
          </w:tcPr>
          <w:p w:rsidR="00AD1939" w:rsidRPr="002874CD" w:rsidRDefault="00AD1939" w:rsidP="00AD1939">
            <w:pPr>
              <w:spacing w:after="0" w:line="240" w:lineRule="auto"/>
              <w:rPr>
                <w:rFonts w:ascii="Times New Roman" w:eastAsia="Times New Roman" w:hAnsi="Times New Roman" w:cs="Times New Roman"/>
                <w:color w:val="000000"/>
                <w:lang/>
              </w:rPr>
            </w:pPr>
          </w:p>
        </w:tc>
        <w:tc>
          <w:tcPr>
            <w:tcW w:w="4112" w:type="dxa"/>
            <w:gridSpan w:val="4"/>
            <w:tcBorders>
              <w:top w:val="single" w:sz="8" w:space="0" w:color="auto"/>
              <w:left w:val="nil"/>
              <w:bottom w:val="single" w:sz="8" w:space="0" w:color="auto"/>
              <w:right w:val="single" w:sz="4" w:space="0" w:color="000000"/>
            </w:tcBorders>
            <w:noWrap/>
            <w:vAlign w:val="center"/>
            <w:hideMark/>
          </w:tcPr>
          <w:p w:rsidR="00AD1939" w:rsidRPr="002874CD" w:rsidRDefault="00AD1939" w:rsidP="00AD1939">
            <w:pPr>
              <w:spacing w:after="0" w:line="240" w:lineRule="auto"/>
              <w:jc w:val="center"/>
              <w:rPr>
                <w:rFonts w:ascii="Times New Roman" w:eastAsia="Times New Roman" w:hAnsi="Times New Roman" w:cs="Times New Roman"/>
                <w:color w:val="000000"/>
                <w:lang/>
              </w:rPr>
            </w:pPr>
            <w:r w:rsidRPr="002874CD">
              <w:rPr>
                <w:rFonts w:ascii="Times New Roman" w:eastAsia="Times New Roman" w:hAnsi="Times New Roman" w:cs="Times New Roman"/>
                <w:color w:val="000000"/>
                <w:lang/>
              </w:rPr>
              <w:t>nema zamjenskog  člana</w:t>
            </w:r>
          </w:p>
        </w:tc>
        <w:tc>
          <w:tcPr>
            <w:tcW w:w="36" w:type="dxa"/>
            <w:vAlign w:val="center"/>
            <w:hideMark/>
          </w:tcPr>
          <w:p w:rsidR="00AD1939" w:rsidRPr="002874CD" w:rsidRDefault="00AD1939" w:rsidP="00AD1939">
            <w:pPr>
              <w:spacing w:after="0" w:line="240" w:lineRule="auto"/>
              <w:rPr>
                <w:rFonts w:ascii="Times New Roman" w:eastAsia="Times New Roman" w:hAnsi="Times New Roman" w:cs="Times New Roman"/>
                <w:sz w:val="20"/>
                <w:szCs w:val="20"/>
                <w:lang/>
              </w:rPr>
            </w:pPr>
          </w:p>
        </w:tc>
      </w:tr>
    </w:tbl>
    <w:p w:rsidR="00AD1939" w:rsidRDefault="00AD1939" w:rsidP="00AD1939">
      <w:pPr>
        <w:ind w:firstLine="708"/>
      </w:pPr>
    </w:p>
    <w:p w:rsidR="00AD1939" w:rsidRDefault="00AD1939" w:rsidP="00AD1939">
      <w:pPr>
        <w:ind w:firstLine="708"/>
      </w:pPr>
    </w:p>
    <w:p w:rsidR="00AD1939" w:rsidRDefault="00AD1939" w:rsidP="00AD1939">
      <w:pPr>
        <w:ind w:firstLine="708"/>
      </w:pPr>
    </w:p>
    <w:p w:rsidR="00AD1939" w:rsidRDefault="00AD1939" w:rsidP="00AD1939">
      <w:pPr>
        <w:ind w:firstLine="708"/>
        <w:jc w:val="center"/>
      </w:pPr>
      <w:r>
        <w:t>Član 4.</w:t>
      </w:r>
    </w:p>
    <w:p w:rsidR="00AD1939" w:rsidRDefault="00AD1939" w:rsidP="00AD1939">
      <w:pPr>
        <w:ind w:firstLine="708"/>
        <w:jc w:val="center"/>
      </w:pPr>
    </w:p>
    <w:p w:rsidR="00AD1939" w:rsidRDefault="00AD1939" w:rsidP="00AD1939">
      <w:pPr>
        <w:ind w:firstLine="708"/>
      </w:pPr>
      <w:r>
        <w:t>Potvrđenim kandidatima mandat traje 4. ( četiri) godine koji teče od dana potvrđivanja ove odluke. U slučaju prestanka mandata članova savjeta mjesne zajednice prije isteka vremena na koji su izabrani,za novog člana savjeta imenovaće se prvi kandidat sa zamjenske liste.</w:t>
      </w:r>
    </w:p>
    <w:p w:rsidR="00AD1939" w:rsidRDefault="00AD1939" w:rsidP="00AD1939">
      <w:pPr>
        <w:ind w:firstLine="708"/>
      </w:pPr>
    </w:p>
    <w:p w:rsidR="00AD1939" w:rsidRDefault="00AD1939" w:rsidP="00AD1939">
      <w:pPr>
        <w:ind w:firstLine="708"/>
        <w:jc w:val="center"/>
      </w:pPr>
      <w:r>
        <w:t>Član 5.</w:t>
      </w:r>
    </w:p>
    <w:p w:rsidR="00AD1939" w:rsidRDefault="00AD1939" w:rsidP="00AD1939">
      <w:pPr>
        <w:ind w:firstLine="708"/>
        <w:jc w:val="center"/>
      </w:pPr>
    </w:p>
    <w:p w:rsidR="00AD1939" w:rsidRDefault="00AD1939" w:rsidP="00AD1939">
      <w:pPr>
        <w:ind w:firstLine="708"/>
        <w:jc w:val="center"/>
      </w:pPr>
    </w:p>
    <w:p w:rsidR="00AD1939" w:rsidRDefault="00AD1939" w:rsidP="00AD1939">
      <w:pPr>
        <w:ind w:firstLine="708"/>
      </w:pPr>
      <w:r>
        <w:t>Ova odluka stupa na snagu narednog dana od dana objavljivanja u „Službenom glasniku“. Oduka će se objaviti u „Službenom glasniku“ opštine Bosansko grahovo i web stranici Bosansko Grahovo.</w:t>
      </w:r>
    </w:p>
    <w:p w:rsidR="00AD1939" w:rsidRDefault="00AD1939" w:rsidP="005D48B6">
      <w:pPr>
        <w:pStyle w:val="NormalWeb"/>
        <w:shd w:val="clear" w:color="auto" w:fill="FFFFFF"/>
        <w:spacing w:before="0" w:beforeAutospacing="0" w:after="0"/>
        <w:rPr>
          <w:sz w:val="22"/>
          <w:szCs w:val="22"/>
        </w:rPr>
        <w:sectPr w:rsidR="00AD1939" w:rsidSect="00AD1939">
          <w:type w:val="continuous"/>
          <w:pgSz w:w="12240" w:h="15840"/>
          <w:pgMar w:top="1417" w:right="1417" w:bottom="1417" w:left="1417" w:header="708" w:footer="708" w:gutter="0"/>
          <w:cols w:space="708"/>
          <w:titlePg/>
          <w:docGrid w:linePitch="360"/>
        </w:sectPr>
      </w:pPr>
    </w:p>
    <w:p w:rsidR="00056394" w:rsidRDefault="00056394" w:rsidP="005D48B6">
      <w:pPr>
        <w:pStyle w:val="NormalWeb"/>
        <w:shd w:val="clear" w:color="auto" w:fill="FFFFFF"/>
        <w:spacing w:before="0" w:beforeAutospacing="0" w:after="0"/>
        <w:rPr>
          <w:sz w:val="22"/>
          <w:szCs w:val="22"/>
        </w:rPr>
      </w:pPr>
    </w:p>
    <w:p w:rsidR="00AD1939" w:rsidRDefault="00AD1939" w:rsidP="005D48B6">
      <w:pPr>
        <w:pStyle w:val="NormalWeb"/>
        <w:shd w:val="clear" w:color="auto" w:fill="FFFFFF"/>
        <w:spacing w:before="0" w:beforeAutospacing="0" w:after="0"/>
        <w:rPr>
          <w:sz w:val="22"/>
          <w:szCs w:val="22"/>
        </w:rPr>
      </w:pPr>
      <w:r>
        <w:rPr>
          <w:sz w:val="22"/>
          <w:szCs w:val="22"/>
        </w:rPr>
        <w:t>Broj: 01-04-1-152/26</w:t>
      </w:r>
    </w:p>
    <w:p w:rsidR="00AD1939" w:rsidRDefault="00AD1939" w:rsidP="005D48B6">
      <w:pPr>
        <w:pStyle w:val="NormalWeb"/>
        <w:shd w:val="clear" w:color="auto" w:fill="FFFFFF"/>
        <w:spacing w:before="0" w:beforeAutospacing="0" w:after="0"/>
        <w:rPr>
          <w:sz w:val="22"/>
          <w:szCs w:val="22"/>
        </w:rPr>
      </w:pPr>
      <w:r>
        <w:rPr>
          <w:sz w:val="22"/>
          <w:szCs w:val="22"/>
        </w:rPr>
        <w:t>Dana:23.01.2026. godine</w:t>
      </w:r>
    </w:p>
    <w:p w:rsidR="00AD1939" w:rsidRDefault="00AD1939" w:rsidP="005D48B6">
      <w:pPr>
        <w:pStyle w:val="NormalWeb"/>
        <w:shd w:val="clear" w:color="auto" w:fill="FFFFFF"/>
        <w:spacing w:before="0" w:beforeAutospacing="0" w:after="0"/>
        <w:rPr>
          <w:sz w:val="22"/>
          <w:szCs w:val="22"/>
        </w:rPr>
      </w:pPr>
    </w:p>
    <w:p w:rsidR="00AD1939" w:rsidRDefault="00AD1939" w:rsidP="005D48B6">
      <w:pPr>
        <w:pStyle w:val="NormalWeb"/>
        <w:shd w:val="clear" w:color="auto" w:fill="FFFFFF"/>
        <w:spacing w:before="0" w:beforeAutospacing="0" w:after="0"/>
        <w:rPr>
          <w:sz w:val="22"/>
          <w:szCs w:val="22"/>
        </w:rPr>
      </w:pPr>
      <w:r>
        <w:rPr>
          <w:sz w:val="22"/>
          <w:szCs w:val="22"/>
        </w:rPr>
        <w:t>PREDSJEDAVAJUĆI OV</w:t>
      </w:r>
    </w:p>
    <w:p w:rsidR="00AD1939" w:rsidRDefault="00AD1939" w:rsidP="005D48B6">
      <w:pPr>
        <w:pStyle w:val="NormalWeb"/>
        <w:shd w:val="clear" w:color="auto" w:fill="FFFFFF"/>
        <w:spacing w:before="0" w:beforeAutospacing="0" w:after="0"/>
        <w:rPr>
          <w:sz w:val="22"/>
          <w:szCs w:val="22"/>
        </w:rPr>
      </w:pPr>
      <w:r>
        <w:rPr>
          <w:sz w:val="22"/>
          <w:szCs w:val="22"/>
        </w:rPr>
        <w:t>Vujatović Veselin s.r.</w:t>
      </w:r>
    </w:p>
    <w:p w:rsidR="00AD1939" w:rsidRDefault="00AD1939" w:rsidP="005D48B6">
      <w:pPr>
        <w:pStyle w:val="NormalWeb"/>
        <w:shd w:val="clear" w:color="auto" w:fill="FFFFFF"/>
        <w:spacing w:before="0" w:beforeAutospacing="0" w:after="0"/>
        <w:rPr>
          <w:sz w:val="22"/>
          <w:szCs w:val="22"/>
        </w:rPr>
      </w:pPr>
    </w:p>
    <w:p w:rsidR="00AD1939" w:rsidRDefault="00AD1939" w:rsidP="005D48B6">
      <w:pPr>
        <w:pStyle w:val="NormalWeb"/>
        <w:shd w:val="clear" w:color="auto" w:fill="FFFFFF"/>
        <w:spacing w:before="0" w:beforeAutospacing="0" w:after="0"/>
        <w:rPr>
          <w:sz w:val="22"/>
          <w:szCs w:val="22"/>
        </w:rPr>
      </w:pPr>
    </w:p>
    <w:p w:rsidR="00AD1939" w:rsidRDefault="00AD1939" w:rsidP="005D48B6">
      <w:pPr>
        <w:pStyle w:val="NormalWeb"/>
        <w:shd w:val="clear" w:color="auto" w:fill="FFFFFF"/>
        <w:spacing w:before="0" w:beforeAutospacing="0" w:after="0"/>
        <w:rPr>
          <w:sz w:val="22"/>
          <w:szCs w:val="22"/>
        </w:rPr>
      </w:pPr>
    </w:p>
    <w:p w:rsidR="00AD1939" w:rsidRDefault="00AD1939" w:rsidP="005D48B6">
      <w:pPr>
        <w:pStyle w:val="NormalWeb"/>
        <w:shd w:val="clear" w:color="auto" w:fill="FFFFFF"/>
        <w:spacing w:before="0" w:beforeAutospacing="0" w:after="0"/>
        <w:rPr>
          <w:sz w:val="22"/>
          <w:szCs w:val="22"/>
        </w:rPr>
      </w:pPr>
    </w:p>
    <w:p w:rsidR="00AD1939" w:rsidRDefault="00AD1939" w:rsidP="005D48B6">
      <w:pPr>
        <w:pStyle w:val="NormalWeb"/>
        <w:shd w:val="clear" w:color="auto" w:fill="FFFFFF"/>
        <w:spacing w:before="0" w:beforeAutospacing="0" w:after="0"/>
        <w:rPr>
          <w:sz w:val="22"/>
          <w:szCs w:val="22"/>
        </w:rPr>
      </w:pPr>
    </w:p>
    <w:p w:rsidR="00AD1939" w:rsidRDefault="00AD1939" w:rsidP="005D48B6">
      <w:pPr>
        <w:pStyle w:val="NormalWeb"/>
        <w:shd w:val="clear" w:color="auto" w:fill="FFFFFF"/>
        <w:spacing w:before="0" w:beforeAutospacing="0" w:after="0"/>
        <w:rPr>
          <w:sz w:val="22"/>
          <w:szCs w:val="22"/>
        </w:rPr>
      </w:pPr>
    </w:p>
    <w:p w:rsidR="00AD1939" w:rsidRDefault="00AD1939" w:rsidP="005D48B6">
      <w:pPr>
        <w:pStyle w:val="NormalWeb"/>
        <w:shd w:val="clear" w:color="auto" w:fill="FFFFFF"/>
        <w:spacing w:before="0" w:beforeAutospacing="0" w:after="0"/>
        <w:rPr>
          <w:sz w:val="22"/>
          <w:szCs w:val="22"/>
        </w:rPr>
      </w:pPr>
    </w:p>
    <w:p w:rsidR="00AD1939" w:rsidRDefault="00AD1939" w:rsidP="005D48B6">
      <w:pPr>
        <w:pStyle w:val="NormalWeb"/>
        <w:shd w:val="clear" w:color="auto" w:fill="FFFFFF"/>
        <w:spacing w:before="0" w:beforeAutospacing="0" w:after="0"/>
        <w:rPr>
          <w:sz w:val="22"/>
          <w:szCs w:val="22"/>
        </w:rPr>
      </w:pPr>
    </w:p>
    <w:p w:rsidR="00AD1939" w:rsidRDefault="00AD1939" w:rsidP="005D48B6">
      <w:pPr>
        <w:pStyle w:val="NormalWeb"/>
        <w:shd w:val="clear" w:color="auto" w:fill="FFFFFF"/>
        <w:spacing w:before="0" w:beforeAutospacing="0" w:after="0"/>
        <w:rPr>
          <w:sz w:val="22"/>
          <w:szCs w:val="22"/>
        </w:rPr>
      </w:pPr>
    </w:p>
    <w:p w:rsidR="00AD1939" w:rsidRDefault="00AD1939" w:rsidP="005D48B6">
      <w:pPr>
        <w:pStyle w:val="NormalWeb"/>
        <w:shd w:val="clear" w:color="auto" w:fill="FFFFFF"/>
        <w:spacing w:before="0" w:beforeAutospacing="0" w:after="0"/>
        <w:rPr>
          <w:sz w:val="22"/>
          <w:szCs w:val="22"/>
        </w:rPr>
      </w:pPr>
    </w:p>
    <w:p w:rsidR="00AD1939" w:rsidRDefault="00AD1939" w:rsidP="005D48B6">
      <w:pPr>
        <w:pStyle w:val="NormalWeb"/>
        <w:shd w:val="clear" w:color="auto" w:fill="FFFFFF"/>
        <w:spacing w:before="0" w:beforeAutospacing="0" w:after="0"/>
        <w:rPr>
          <w:sz w:val="22"/>
          <w:szCs w:val="22"/>
        </w:rPr>
      </w:pPr>
    </w:p>
    <w:p w:rsidR="00AD1939" w:rsidRDefault="00AD1939" w:rsidP="005D48B6">
      <w:pPr>
        <w:pStyle w:val="NormalWeb"/>
        <w:shd w:val="clear" w:color="auto" w:fill="FFFFFF"/>
        <w:spacing w:before="0" w:beforeAutospacing="0" w:after="0"/>
        <w:rPr>
          <w:sz w:val="22"/>
          <w:szCs w:val="22"/>
        </w:rPr>
      </w:pPr>
    </w:p>
    <w:p w:rsidR="00AD1939" w:rsidRDefault="00AD1939" w:rsidP="005D48B6">
      <w:pPr>
        <w:pStyle w:val="NormalWeb"/>
        <w:shd w:val="clear" w:color="auto" w:fill="FFFFFF"/>
        <w:spacing w:before="0" w:beforeAutospacing="0" w:after="0"/>
        <w:rPr>
          <w:sz w:val="22"/>
          <w:szCs w:val="22"/>
        </w:rPr>
      </w:pPr>
    </w:p>
    <w:p w:rsidR="00AD1939" w:rsidRDefault="00AD1939" w:rsidP="005D48B6">
      <w:pPr>
        <w:pStyle w:val="NormalWeb"/>
        <w:shd w:val="clear" w:color="auto" w:fill="FFFFFF"/>
        <w:spacing w:before="0" w:beforeAutospacing="0" w:after="0"/>
        <w:rPr>
          <w:sz w:val="22"/>
          <w:szCs w:val="22"/>
        </w:rPr>
      </w:pPr>
    </w:p>
    <w:p w:rsidR="00AD1939" w:rsidRDefault="00AD1939" w:rsidP="005D48B6">
      <w:pPr>
        <w:pStyle w:val="NormalWeb"/>
        <w:shd w:val="clear" w:color="auto" w:fill="FFFFFF"/>
        <w:spacing w:before="0" w:beforeAutospacing="0" w:after="0"/>
        <w:rPr>
          <w:sz w:val="22"/>
          <w:szCs w:val="22"/>
        </w:rPr>
      </w:pPr>
    </w:p>
    <w:p w:rsidR="00AD1939" w:rsidRDefault="00AD1939" w:rsidP="005D48B6">
      <w:pPr>
        <w:pStyle w:val="NormalWeb"/>
        <w:shd w:val="clear" w:color="auto" w:fill="FFFFFF"/>
        <w:spacing w:before="0" w:beforeAutospacing="0" w:after="0"/>
        <w:rPr>
          <w:sz w:val="22"/>
          <w:szCs w:val="22"/>
        </w:rPr>
      </w:pPr>
    </w:p>
    <w:p w:rsidR="00AD1939" w:rsidRDefault="00AD1939" w:rsidP="005D48B6">
      <w:pPr>
        <w:pStyle w:val="NormalWeb"/>
        <w:shd w:val="clear" w:color="auto" w:fill="FFFFFF"/>
        <w:spacing w:before="0" w:beforeAutospacing="0" w:after="0"/>
        <w:rPr>
          <w:sz w:val="22"/>
          <w:szCs w:val="22"/>
        </w:rPr>
      </w:pPr>
    </w:p>
    <w:p w:rsidR="00AD1939" w:rsidRDefault="00AD1939" w:rsidP="005D48B6">
      <w:pPr>
        <w:pStyle w:val="NormalWeb"/>
        <w:shd w:val="clear" w:color="auto" w:fill="FFFFFF"/>
        <w:spacing w:before="0" w:beforeAutospacing="0" w:after="0"/>
        <w:rPr>
          <w:sz w:val="22"/>
          <w:szCs w:val="22"/>
        </w:rPr>
      </w:pPr>
    </w:p>
    <w:p w:rsidR="00AD1939" w:rsidRDefault="00AD1939" w:rsidP="005D48B6">
      <w:pPr>
        <w:pStyle w:val="NormalWeb"/>
        <w:shd w:val="clear" w:color="auto" w:fill="FFFFFF"/>
        <w:spacing w:before="0" w:beforeAutospacing="0" w:after="0"/>
        <w:rPr>
          <w:sz w:val="22"/>
          <w:szCs w:val="22"/>
        </w:rPr>
      </w:pPr>
    </w:p>
    <w:p w:rsidR="00AD1939" w:rsidRDefault="00AD1939" w:rsidP="005D48B6">
      <w:pPr>
        <w:pStyle w:val="NormalWeb"/>
        <w:shd w:val="clear" w:color="auto" w:fill="FFFFFF"/>
        <w:spacing w:before="0" w:beforeAutospacing="0" w:after="0"/>
        <w:rPr>
          <w:sz w:val="22"/>
          <w:szCs w:val="22"/>
        </w:rPr>
      </w:pPr>
    </w:p>
    <w:p w:rsidR="00AD1939" w:rsidRDefault="00AD1939" w:rsidP="005D48B6">
      <w:pPr>
        <w:pStyle w:val="NormalWeb"/>
        <w:shd w:val="clear" w:color="auto" w:fill="FFFFFF"/>
        <w:spacing w:before="0" w:beforeAutospacing="0" w:after="0"/>
        <w:rPr>
          <w:sz w:val="22"/>
          <w:szCs w:val="22"/>
        </w:rPr>
      </w:pPr>
    </w:p>
    <w:p w:rsidR="00AD1939" w:rsidRDefault="00AD1939" w:rsidP="005D48B6">
      <w:pPr>
        <w:pStyle w:val="NormalWeb"/>
        <w:shd w:val="clear" w:color="auto" w:fill="FFFFFF"/>
        <w:spacing w:before="0" w:beforeAutospacing="0" w:after="0"/>
        <w:rPr>
          <w:sz w:val="22"/>
          <w:szCs w:val="22"/>
        </w:rPr>
      </w:pPr>
    </w:p>
    <w:p w:rsidR="00AD1939" w:rsidRDefault="00AD1939" w:rsidP="005D48B6">
      <w:pPr>
        <w:pStyle w:val="NormalWeb"/>
        <w:shd w:val="clear" w:color="auto" w:fill="FFFFFF"/>
        <w:spacing w:before="0" w:beforeAutospacing="0" w:after="0"/>
        <w:rPr>
          <w:sz w:val="22"/>
          <w:szCs w:val="22"/>
        </w:rPr>
      </w:pPr>
    </w:p>
    <w:p w:rsidR="00AD1939" w:rsidRDefault="00AD1939" w:rsidP="005D48B6">
      <w:pPr>
        <w:pStyle w:val="NormalWeb"/>
        <w:shd w:val="clear" w:color="auto" w:fill="FFFFFF"/>
        <w:spacing w:before="0" w:beforeAutospacing="0" w:after="0"/>
        <w:rPr>
          <w:sz w:val="22"/>
          <w:szCs w:val="22"/>
        </w:rPr>
      </w:pPr>
    </w:p>
    <w:p w:rsidR="00AD1939" w:rsidRDefault="00AD1939" w:rsidP="005D48B6">
      <w:pPr>
        <w:pStyle w:val="NormalWeb"/>
        <w:shd w:val="clear" w:color="auto" w:fill="FFFFFF"/>
        <w:spacing w:before="0" w:beforeAutospacing="0" w:after="0"/>
        <w:rPr>
          <w:sz w:val="22"/>
          <w:szCs w:val="22"/>
        </w:rPr>
      </w:pPr>
    </w:p>
    <w:p w:rsidR="00AD1939" w:rsidRDefault="00AD1939" w:rsidP="005D48B6">
      <w:pPr>
        <w:pStyle w:val="NormalWeb"/>
        <w:shd w:val="clear" w:color="auto" w:fill="FFFFFF"/>
        <w:spacing w:before="0" w:beforeAutospacing="0" w:after="0"/>
        <w:rPr>
          <w:sz w:val="22"/>
          <w:szCs w:val="22"/>
        </w:rPr>
      </w:pPr>
    </w:p>
    <w:p w:rsidR="00AD1939" w:rsidRDefault="00AD1939" w:rsidP="005D48B6">
      <w:pPr>
        <w:pStyle w:val="NormalWeb"/>
        <w:shd w:val="clear" w:color="auto" w:fill="FFFFFF"/>
        <w:spacing w:before="0" w:beforeAutospacing="0" w:after="0"/>
        <w:rPr>
          <w:sz w:val="22"/>
          <w:szCs w:val="22"/>
        </w:rPr>
      </w:pPr>
    </w:p>
    <w:p w:rsidR="00AD1939" w:rsidRDefault="00AD1939" w:rsidP="005D48B6">
      <w:pPr>
        <w:pStyle w:val="NormalWeb"/>
        <w:shd w:val="clear" w:color="auto" w:fill="FFFFFF"/>
        <w:spacing w:before="0" w:beforeAutospacing="0" w:after="0"/>
        <w:rPr>
          <w:sz w:val="22"/>
          <w:szCs w:val="22"/>
        </w:rPr>
      </w:pPr>
    </w:p>
    <w:p w:rsidR="00AD1939" w:rsidRDefault="00AD1939" w:rsidP="005D48B6">
      <w:pPr>
        <w:pStyle w:val="NormalWeb"/>
        <w:shd w:val="clear" w:color="auto" w:fill="FFFFFF"/>
        <w:spacing w:before="0" w:beforeAutospacing="0" w:after="0"/>
        <w:rPr>
          <w:sz w:val="22"/>
          <w:szCs w:val="22"/>
        </w:rPr>
      </w:pPr>
    </w:p>
    <w:p w:rsidR="00AD1939" w:rsidRDefault="00AD1939" w:rsidP="005D48B6">
      <w:pPr>
        <w:pStyle w:val="NormalWeb"/>
        <w:shd w:val="clear" w:color="auto" w:fill="FFFFFF"/>
        <w:spacing w:before="0" w:beforeAutospacing="0" w:after="0"/>
        <w:rPr>
          <w:sz w:val="22"/>
          <w:szCs w:val="22"/>
        </w:rPr>
      </w:pPr>
    </w:p>
    <w:p w:rsidR="00AD1939" w:rsidRDefault="00AD1939" w:rsidP="005D48B6">
      <w:pPr>
        <w:pStyle w:val="NormalWeb"/>
        <w:shd w:val="clear" w:color="auto" w:fill="FFFFFF"/>
        <w:spacing w:before="0" w:beforeAutospacing="0" w:after="0"/>
        <w:rPr>
          <w:sz w:val="22"/>
          <w:szCs w:val="22"/>
        </w:rPr>
      </w:pPr>
    </w:p>
    <w:p w:rsidR="00AD1939" w:rsidRDefault="00AD1939" w:rsidP="005D48B6">
      <w:pPr>
        <w:pStyle w:val="NormalWeb"/>
        <w:shd w:val="clear" w:color="auto" w:fill="FFFFFF"/>
        <w:spacing w:before="0" w:beforeAutospacing="0" w:after="0"/>
        <w:rPr>
          <w:sz w:val="22"/>
          <w:szCs w:val="22"/>
        </w:rPr>
      </w:pPr>
    </w:p>
    <w:p w:rsidR="00AD1939" w:rsidRDefault="00AD1939" w:rsidP="005D48B6">
      <w:pPr>
        <w:pStyle w:val="NormalWeb"/>
        <w:shd w:val="clear" w:color="auto" w:fill="FFFFFF"/>
        <w:spacing w:before="0" w:beforeAutospacing="0" w:after="0"/>
        <w:rPr>
          <w:sz w:val="22"/>
          <w:szCs w:val="22"/>
        </w:rPr>
      </w:pPr>
    </w:p>
    <w:p w:rsidR="00AD1939" w:rsidRDefault="00AD1939" w:rsidP="005D48B6">
      <w:pPr>
        <w:pStyle w:val="NormalWeb"/>
        <w:shd w:val="clear" w:color="auto" w:fill="FFFFFF"/>
        <w:spacing w:before="0" w:beforeAutospacing="0" w:after="0"/>
        <w:rPr>
          <w:sz w:val="22"/>
          <w:szCs w:val="22"/>
        </w:rPr>
      </w:pPr>
    </w:p>
    <w:p w:rsidR="00AD1939" w:rsidRDefault="00AD1939" w:rsidP="005D48B6">
      <w:pPr>
        <w:pStyle w:val="NormalWeb"/>
        <w:shd w:val="clear" w:color="auto" w:fill="FFFFFF"/>
        <w:spacing w:before="0" w:beforeAutospacing="0" w:after="0"/>
        <w:rPr>
          <w:sz w:val="22"/>
          <w:szCs w:val="22"/>
        </w:rPr>
      </w:pPr>
    </w:p>
    <w:p w:rsidR="00AD1939" w:rsidRDefault="00AD1939" w:rsidP="005D48B6">
      <w:pPr>
        <w:pStyle w:val="NormalWeb"/>
        <w:shd w:val="clear" w:color="auto" w:fill="FFFFFF"/>
        <w:spacing w:before="0" w:beforeAutospacing="0" w:after="0"/>
        <w:rPr>
          <w:sz w:val="22"/>
          <w:szCs w:val="22"/>
        </w:rPr>
      </w:pPr>
    </w:p>
    <w:p w:rsidR="00AD1939" w:rsidRDefault="00AD1939" w:rsidP="005D48B6">
      <w:pPr>
        <w:pStyle w:val="NormalWeb"/>
        <w:shd w:val="clear" w:color="auto" w:fill="FFFFFF"/>
        <w:spacing w:before="0" w:beforeAutospacing="0" w:after="0"/>
        <w:rPr>
          <w:sz w:val="22"/>
          <w:szCs w:val="22"/>
        </w:rPr>
      </w:pPr>
    </w:p>
    <w:p w:rsidR="00AD1939" w:rsidRDefault="00AD1939" w:rsidP="005D48B6">
      <w:pPr>
        <w:pStyle w:val="NormalWeb"/>
        <w:shd w:val="clear" w:color="auto" w:fill="FFFFFF"/>
        <w:spacing w:before="0" w:beforeAutospacing="0" w:after="0"/>
        <w:rPr>
          <w:sz w:val="22"/>
          <w:szCs w:val="22"/>
        </w:rPr>
      </w:pPr>
    </w:p>
    <w:p w:rsidR="00AD1939" w:rsidRDefault="00AD1939" w:rsidP="005D48B6">
      <w:pPr>
        <w:pStyle w:val="NormalWeb"/>
        <w:shd w:val="clear" w:color="auto" w:fill="FFFFFF"/>
        <w:spacing w:before="0" w:beforeAutospacing="0" w:after="0"/>
        <w:rPr>
          <w:sz w:val="22"/>
          <w:szCs w:val="22"/>
        </w:rPr>
      </w:pPr>
    </w:p>
    <w:p w:rsidR="00AD1939" w:rsidRDefault="00AD1939" w:rsidP="005D48B6">
      <w:pPr>
        <w:pStyle w:val="NormalWeb"/>
        <w:shd w:val="clear" w:color="auto" w:fill="FFFFFF"/>
        <w:spacing w:before="0" w:beforeAutospacing="0" w:after="0"/>
        <w:rPr>
          <w:b/>
          <w:sz w:val="32"/>
          <w:szCs w:val="32"/>
        </w:rPr>
        <w:sectPr w:rsidR="00AD1939" w:rsidSect="00056394">
          <w:type w:val="continuous"/>
          <w:pgSz w:w="12240" w:h="15840"/>
          <w:pgMar w:top="1417" w:right="1417" w:bottom="1417" w:left="1417" w:header="708" w:footer="708" w:gutter="0"/>
          <w:cols w:num="2" w:space="708"/>
          <w:titlePg/>
          <w:docGrid w:linePitch="360"/>
        </w:sectPr>
      </w:pPr>
    </w:p>
    <w:p w:rsidR="00056394" w:rsidRDefault="00056394" w:rsidP="005D48B6">
      <w:pPr>
        <w:pStyle w:val="NormalWeb"/>
        <w:shd w:val="clear" w:color="auto" w:fill="FFFFFF"/>
        <w:spacing w:before="0" w:beforeAutospacing="0" w:after="0"/>
        <w:rPr>
          <w:b/>
          <w:sz w:val="32"/>
          <w:szCs w:val="32"/>
        </w:rPr>
        <w:sectPr w:rsidR="00056394" w:rsidSect="00056394">
          <w:type w:val="continuous"/>
          <w:pgSz w:w="12240" w:h="15840"/>
          <w:pgMar w:top="1417" w:right="1417" w:bottom="1417" w:left="1417" w:header="708" w:footer="708" w:gutter="0"/>
          <w:cols w:space="708"/>
          <w:titlePg/>
          <w:docGrid w:linePitch="360"/>
        </w:sectPr>
      </w:pPr>
    </w:p>
    <w:p w:rsidR="00AD1939" w:rsidRPr="00AD1939" w:rsidRDefault="00AD1939" w:rsidP="00AD1939">
      <w:pPr>
        <w:spacing w:after="0" w:line="240" w:lineRule="auto"/>
        <w:outlineLvl w:val="0"/>
        <w:rPr>
          <w:rFonts w:ascii="Times New Roman" w:eastAsia="Times New Roman" w:hAnsi="Times New Roman" w:cs="Times New Roman"/>
          <w:bCs/>
          <w:kern w:val="36"/>
          <w:sz w:val="24"/>
          <w:szCs w:val="24"/>
        </w:rPr>
      </w:pPr>
      <w:r w:rsidRPr="00AD1939">
        <w:rPr>
          <w:rFonts w:ascii="Times New Roman" w:eastAsia="Times New Roman" w:hAnsi="Times New Roman" w:cs="Times New Roman"/>
          <w:bCs/>
          <w:kern w:val="36"/>
          <w:sz w:val="24"/>
          <w:szCs w:val="24"/>
        </w:rPr>
        <w:lastRenderedPageBreak/>
        <w:t>BOSNA I HERCEGOVINA</w:t>
      </w:r>
    </w:p>
    <w:p w:rsidR="00AD1939" w:rsidRPr="00AD1939" w:rsidRDefault="00AD1939" w:rsidP="00AD1939">
      <w:pPr>
        <w:spacing w:after="0" w:line="240" w:lineRule="auto"/>
        <w:outlineLvl w:val="0"/>
        <w:rPr>
          <w:rFonts w:ascii="Times New Roman" w:eastAsia="Times New Roman" w:hAnsi="Times New Roman" w:cs="Times New Roman"/>
          <w:bCs/>
          <w:kern w:val="36"/>
          <w:sz w:val="24"/>
          <w:szCs w:val="24"/>
        </w:rPr>
      </w:pPr>
      <w:r w:rsidRPr="00AD1939">
        <w:rPr>
          <w:rFonts w:ascii="Times New Roman" w:eastAsia="Times New Roman" w:hAnsi="Times New Roman" w:cs="Times New Roman"/>
          <w:bCs/>
          <w:kern w:val="36"/>
          <w:sz w:val="24"/>
          <w:szCs w:val="24"/>
        </w:rPr>
        <w:t>FEDERACIJA BOSNE I HERCEGOVINE</w:t>
      </w:r>
    </w:p>
    <w:p w:rsidR="00AD1939" w:rsidRPr="00AD1939" w:rsidRDefault="00AD1939" w:rsidP="00AD1939">
      <w:pPr>
        <w:spacing w:after="0" w:line="240" w:lineRule="auto"/>
        <w:outlineLvl w:val="0"/>
        <w:rPr>
          <w:rFonts w:ascii="Times New Roman" w:eastAsia="Times New Roman" w:hAnsi="Times New Roman" w:cs="Times New Roman"/>
          <w:bCs/>
          <w:kern w:val="36"/>
          <w:sz w:val="24"/>
          <w:szCs w:val="24"/>
        </w:rPr>
      </w:pPr>
      <w:r w:rsidRPr="00AD1939">
        <w:rPr>
          <w:rFonts w:ascii="Times New Roman" w:eastAsia="Times New Roman" w:hAnsi="Times New Roman" w:cs="Times New Roman"/>
          <w:bCs/>
          <w:kern w:val="36"/>
          <w:sz w:val="24"/>
          <w:szCs w:val="24"/>
        </w:rPr>
        <w:t>KANTON 10</w:t>
      </w:r>
    </w:p>
    <w:p w:rsidR="00AD1939" w:rsidRPr="00AD1939" w:rsidRDefault="00AD1939" w:rsidP="00AD1939">
      <w:pPr>
        <w:spacing w:after="0" w:line="240" w:lineRule="auto"/>
        <w:outlineLvl w:val="0"/>
        <w:rPr>
          <w:rFonts w:ascii="Times New Roman" w:eastAsia="Times New Roman" w:hAnsi="Times New Roman" w:cs="Times New Roman"/>
          <w:bCs/>
          <w:kern w:val="36"/>
          <w:sz w:val="24"/>
          <w:szCs w:val="24"/>
        </w:rPr>
      </w:pPr>
      <w:r w:rsidRPr="00AD1939">
        <w:rPr>
          <w:rFonts w:ascii="Times New Roman" w:eastAsia="Times New Roman" w:hAnsi="Times New Roman" w:cs="Times New Roman"/>
          <w:bCs/>
          <w:kern w:val="36"/>
          <w:sz w:val="24"/>
          <w:szCs w:val="24"/>
        </w:rPr>
        <w:t>OPŠTINA BOSANSKO GRAHOVO</w:t>
      </w:r>
    </w:p>
    <w:p w:rsidR="00AD1939" w:rsidRPr="00AD1939" w:rsidRDefault="00AD1939" w:rsidP="00AD1939">
      <w:pPr>
        <w:jc w:val="both"/>
        <w:rPr>
          <w:rFonts w:ascii="Times New Roman" w:eastAsia="Times New Roman" w:hAnsi="Times New Roman" w:cs="Times New Roman"/>
          <w:bCs/>
          <w:kern w:val="36"/>
          <w:sz w:val="24"/>
          <w:szCs w:val="24"/>
        </w:rPr>
      </w:pPr>
      <w:r w:rsidRPr="00AD1939">
        <w:rPr>
          <w:rFonts w:ascii="Times New Roman" w:eastAsia="Times New Roman" w:hAnsi="Times New Roman" w:cs="Times New Roman"/>
          <w:bCs/>
          <w:kern w:val="36"/>
          <w:sz w:val="24"/>
          <w:szCs w:val="24"/>
        </w:rPr>
        <w:t>OPŠTINSKO VIJEĆE</w:t>
      </w:r>
    </w:p>
    <w:p w:rsidR="00AD1939" w:rsidRPr="00AD1939" w:rsidRDefault="00AD1939" w:rsidP="00AD1939">
      <w:pPr>
        <w:pStyle w:val="Default"/>
        <w:ind w:firstLine="708"/>
        <w:jc w:val="both"/>
      </w:pPr>
      <w:r w:rsidRPr="00AD1939">
        <w:t>Na osnovu člana 49. stav 4. i 51. Zakona o organizaciji organa uprave u Federaciji Bosne i Hercegovine („Službene novine FBiH“, broj: 35/05), člana 15 . stav 1. alineja 8. Zakona o principima lokalne samouprave u FBiH („Službene novine FBiH“, broj: 49/06), člana 2. Uredbe o načelima za utvrđivanje unutarnjeg ustrojstva organa državne službe u Hercegbosanskoj županiji („Narodne novine HBŽ“, broj:6/14), člana 24. Statuta Opštine Bosansko Grahovo („Službeni glasnik Opštine Bosansko Grahovo“, broj 21/07), Opštinsko vijeće Bosansko Grahovo na sjednici održanoj 22.01.2026..godine po prijedlogu Opštinskog načelnika,donosi</w:t>
      </w:r>
    </w:p>
    <w:p w:rsidR="00AD1939" w:rsidRPr="00AD1939" w:rsidRDefault="00AD1939" w:rsidP="00AD1939">
      <w:pPr>
        <w:pStyle w:val="Default"/>
        <w:ind w:firstLine="708"/>
        <w:jc w:val="both"/>
      </w:pPr>
    </w:p>
    <w:p w:rsidR="00AD1939" w:rsidRPr="00AD1939" w:rsidRDefault="00AD1939" w:rsidP="00AD1939">
      <w:pPr>
        <w:pStyle w:val="Default"/>
        <w:jc w:val="center"/>
      </w:pPr>
      <w:r w:rsidRPr="00AD1939">
        <w:rPr>
          <w:b/>
          <w:bCs/>
        </w:rPr>
        <w:t>ODLUKU O I Z M J E N I  I  D O P U N IO D L U K E</w:t>
      </w:r>
    </w:p>
    <w:p w:rsidR="00AD1939" w:rsidRPr="00AD1939" w:rsidRDefault="00AD1939" w:rsidP="00AD1939">
      <w:pPr>
        <w:autoSpaceDE w:val="0"/>
        <w:autoSpaceDN w:val="0"/>
        <w:adjustRightInd w:val="0"/>
        <w:spacing w:line="240" w:lineRule="auto"/>
        <w:jc w:val="center"/>
        <w:rPr>
          <w:rFonts w:ascii="Times New Roman" w:hAnsi="Times New Roman" w:cs="Times New Roman"/>
          <w:b/>
          <w:bCs/>
          <w:sz w:val="24"/>
          <w:szCs w:val="24"/>
        </w:rPr>
      </w:pPr>
      <w:r w:rsidRPr="00AD1939">
        <w:rPr>
          <w:rFonts w:ascii="Times New Roman" w:hAnsi="Times New Roman" w:cs="Times New Roman"/>
          <w:b/>
          <w:bCs/>
          <w:sz w:val="24"/>
          <w:szCs w:val="24"/>
        </w:rPr>
        <w:t xml:space="preserve">o organizaciji  i djelokrugu službi za upravu u jedinstvenom </w:t>
      </w:r>
    </w:p>
    <w:p w:rsidR="00AD1939" w:rsidRPr="00AD1939" w:rsidRDefault="00AD1939" w:rsidP="00AD1939">
      <w:pPr>
        <w:autoSpaceDE w:val="0"/>
        <w:autoSpaceDN w:val="0"/>
        <w:adjustRightInd w:val="0"/>
        <w:spacing w:line="240" w:lineRule="auto"/>
        <w:jc w:val="center"/>
        <w:rPr>
          <w:rFonts w:ascii="Times New Roman" w:hAnsi="Times New Roman" w:cs="Times New Roman"/>
          <w:b/>
          <w:bCs/>
          <w:sz w:val="24"/>
          <w:szCs w:val="24"/>
        </w:rPr>
      </w:pPr>
      <w:r w:rsidRPr="00AD1939">
        <w:rPr>
          <w:rFonts w:ascii="Times New Roman" w:hAnsi="Times New Roman" w:cs="Times New Roman"/>
          <w:b/>
          <w:bCs/>
          <w:sz w:val="24"/>
          <w:szCs w:val="24"/>
        </w:rPr>
        <w:t>opštinskom organu  uprave Opštine Bosansko Grahovo</w:t>
      </w:r>
    </w:p>
    <w:p w:rsidR="00AD1939" w:rsidRPr="00AD1939" w:rsidRDefault="00AD1939" w:rsidP="00AD1939">
      <w:pPr>
        <w:autoSpaceDE w:val="0"/>
        <w:autoSpaceDN w:val="0"/>
        <w:adjustRightInd w:val="0"/>
        <w:spacing w:line="240" w:lineRule="auto"/>
        <w:jc w:val="center"/>
        <w:rPr>
          <w:rFonts w:ascii="Times New Roman" w:hAnsi="Times New Roman" w:cs="Times New Roman"/>
          <w:sz w:val="24"/>
          <w:szCs w:val="24"/>
          <w:lang w:val="sr-Latn-BA"/>
        </w:rPr>
      </w:pPr>
    </w:p>
    <w:p w:rsidR="00AD1939" w:rsidRPr="00AD1939" w:rsidRDefault="00AD1939" w:rsidP="00AD1939">
      <w:pPr>
        <w:autoSpaceDE w:val="0"/>
        <w:autoSpaceDN w:val="0"/>
        <w:adjustRightInd w:val="0"/>
        <w:spacing w:line="240" w:lineRule="auto"/>
        <w:jc w:val="center"/>
        <w:rPr>
          <w:rFonts w:ascii="Times New Roman" w:hAnsi="Times New Roman" w:cs="Times New Roman"/>
          <w:sz w:val="24"/>
          <w:szCs w:val="24"/>
          <w:lang w:val="sr-Latn-BA"/>
        </w:rPr>
      </w:pPr>
      <w:r w:rsidRPr="00AD1939">
        <w:rPr>
          <w:rFonts w:ascii="Times New Roman" w:hAnsi="Times New Roman" w:cs="Times New Roman"/>
          <w:sz w:val="24"/>
          <w:szCs w:val="24"/>
          <w:lang w:val="sr-Latn-BA"/>
        </w:rPr>
        <w:t>Član 1.</w:t>
      </w:r>
    </w:p>
    <w:p w:rsidR="00AD1939" w:rsidRPr="00AD1939" w:rsidRDefault="00AD1939" w:rsidP="00AD1939">
      <w:pPr>
        <w:rPr>
          <w:rFonts w:ascii="Times New Roman" w:hAnsi="Times New Roman" w:cs="Times New Roman"/>
          <w:sz w:val="24"/>
          <w:szCs w:val="24"/>
          <w:lang w:val="sr-Latn-BA"/>
        </w:rPr>
      </w:pPr>
    </w:p>
    <w:p w:rsidR="00AD1939" w:rsidRPr="00AD1939" w:rsidRDefault="00AD1939" w:rsidP="00AD1939">
      <w:pPr>
        <w:spacing w:line="240" w:lineRule="auto"/>
        <w:ind w:firstLine="708"/>
        <w:rPr>
          <w:rFonts w:ascii="Times New Roman" w:hAnsi="Times New Roman" w:cs="Times New Roman"/>
          <w:sz w:val="24"/>
          <w:szCs w:val="24"/>
          <w:lang w:val="sr-Latn-BA"/>
        </w:rPr>
      </w:pPr>
      <w:r w:rsidRPr="00AD1939">
        <w:rPr>
          <w:rFonts w:ascii="Times New Roman" w:hAnsi="Times New Roman" w:cs="Times New Roman"/>
          <w:sz w:val="24"/>
          <w:szCs w:val="24"/>
          <w:lang w:val="sr-Latn-CS" w:eastAsia="sr-Latn-CS"/>
        </w:rPr>
        <w:t xml:space="preserve">U Odluci o organizaciji i djelokrugu službi za upravu u jedinstvenom opštinskom organu uprave Opštine Bosansko Grahovo  ("Službeni glasnik Opštine Bosansko Grahovo", broj 4/24) u članu </w:t>
      </w:r>
      <w:r w:rsidRPr="00AD1939">
        <w:rPr>
          <w:rFonts w:ascii="Times New Roman" w:hAnsi="Times New Roman" w:cs="Times New Roman"/>
          <w:sz w:val="24"/>
          <w:szCs w:val="24"/>
          <w:lang w:val="sr-Latn-BA"/>
        </w:rPr>
        <w:t>4..mijenja se i glasi:</w:t>
      </w:r>
    </w:p>
    <w:p w:rsidR="00AD1939" w:rsidRPr="00AD1939" w:rsidRDefault="00AD1939" w:rsidP="00AD1939">
      <w:pPr>
        <w:pStyle w:val="Default"/>
        <w:jc w:val="both"/>
      </w:pPr>
      <w:r w:rsidRPr="00AD1939">
        <w:t xml:space="preserve">„Za vršenje poslova lokalne samouprave i upravnih poslova iz samoupravnog djelokruga Opštine, prenesenih poslova iz nadležnosti Federacije i Kantona te za vršenje stručnih i administrativno-tehničkih </w:t>
      </w:r>
      <w:r w:rsidRPr="00AD1939">
        <w:lastRenderedPageBreak/>
        <w:t xml:space="preserve">poslova i drugih pomoćnih poslova od zajedničkog interesa, u Opštinskom organu uprave obrazuju se službe: </w:t>
      </w:r>
    </w:p>
    <w:p w:rsidR="00AD1939" w:rsidRPr="00AD1939" w:rsidRDefault="00AD1939" w:rsidP="00AD1939">
      <w:pPr>
        <w:pStyle w:val="Default"/>
        <w:rPr>
          <w:b/>
          <w:bCs/>
        </w:rPr>
      </w:pPr>
      <w:r w:rsidRPr="00AD1939">
        <w:rPr>
          <w:b/>
          <w:bCs/>
        </w:rPr>
        <w:t>1. Služba za privredu, finansije i civilnu zaštitu,</w:t>
      </w:r>
    </w:p>
    <w:p w:rsidR="00AD1939" w:rsidRPr="00AD1939" w:rsidRDefault="00AD1939" w:rsidP="00AD1939">
      <w:pPr>
        <w:pStyle w:val="Default"/>
        <w:rPr>
          <w:b/>
          <w:bCs/>
        </w:rPr>
      </w:pPr>
      <w:r w:rsidRPr="00AD1939">
        <w:rPr>
          <w:b/>
          <w:bCs/>
        </w:rPr>
        <w:t xml:space="preserve">2. Služba za obnovu,urbanizam, stambene-komunalne, imovinsko - pravne poslove i </w:t>
      </w:r>
    </w:p>
    <w:p w:rsidR="00AD1939" w:rsidRPr="00AD1939" w:rsidRDefault="00AD1939" w:rsidP="00AD1939">
      <w:pPr>
        <w:pStyle w:val="Default"/>
        <w:rPr>
          <w:b/>
          <w:bCs/>
        </w:rPr>
      </w:pPr>
      <w:r w:rsidRPr="00AD1939">
        <w:rPr>
          <w:b/>
          <w:bCs/>
        </w:rPr>
        <w:t xml:space="preserve">    katastar,</w:t>
      </w:r>
    </w:p>
    <w:p w:rsidR="00AD1939" w:rsidRPr="00AD1939" w:rsidRDefault="00AD1939" w:rsidP="00AD1939">
      <w:pPr>
        <w:pStyle w:val="Default"/>
        <w:rPr>
          <w:b/>
          <w:bCs/>
        </w:rPr>
      </w:pPr>
      <w:r w:rsidRPr="00AD1939">
        <w:rPr>
          <w:b/>
          <w:bCs/>
        </w:rPr>
        <w:t>3. Služba za opštu upravu i socijalnu zaštitu,</w:t>
      </w:r>
    </w:p>
    <w:p w:rsidR="00AD1939" w:rsidRPr="00AD1939" w:rsidRDefault="00AD1939" w:rsidP="00AD1939">
      <w:pPr>
        <w:pStyle w:val="Default"/>
      </w:pPr>
      <w:r w:rsidRPr="00AD1939">
        <w:rPr>
          <w:b/>
          <w:bCs/>
        </w:rPr>
        <w:t>4. Opštinsko vijeće</w:t>
      </w:r>
    </w:p>
    <w:p w:rsidR="00AD1939" w:rsidRPr="00AD1939" w:rsidRDefault="00AD1939" w:rsidP="00AD1939">
      <w:pPr>
        <w:spacing w:line="240" w:lineRule="auto"/>
        <w:jc w:val="center"/>
        <w:rPr>
          <w:rFonts w:ascii="Times New Roman" w:hAnsi="Times New Roman" w:cs="Times New Roman"/>
          <w:sz w:val="24"/>
          <w:szCs w:val="24"/>
          <w:lang w:val="sr-Latn-BA"/>
        </w:rPr>
      </w:pPr>
    </w:p>
    <w:p w:rsidR="00AD1939" w:rsidRPr="00AD1939" w:rsidRDefault="00AD1939" w:rsidP="00AD1939">
      <w:pPr>
        <w:spacing w:line="240" w:lineRule="auto"/>
        <w:jc w:val="center"/>
        <w:rPr>
          <w:rFonts w:ascii="Times New Roman" w:hAnsi="Times New Roman" w:cs="Times New Roman"/>
          <w:sz w:val="24"/>
          <w:szCs w:val="24"/>
          <w:lang w:val="sr-Latn-BA"/>
        </w:rPr>
      </w:pPr>
      <w:r w:rsidRPr="00AD1939">
        <w:rPr>
          <w:rFonts w:ascii="Times New Roman" w:hAnsi="Times New Roman" w:cs="Times New Roman"/>
          <w:sz w:val="24"/>
          <w:szCs w:val="24"/>
          <w:lang w:val="sr-Latn-BA"/>
        </w:rPr>
        <w:t>Član 2.</w:t>
      </w:r>
    </w:p>
    <w:p w:rsidR="00AD1939" w:rsidRPr="00AD1939" w:rsidRDefault="00AD1939" w:rsidP="00AD1939">
      <w:pPr>
        <w:pStyle w:val="Default"/>
        <w:ind w:left="720"/>
        <w:rPr>
          <w:lang w:val="sr-Latn-BA"/>
        </w:rPr>
      </w:pPr>
      <w:r w:rsidRPr="00AD1939">
        <w:rPr>
          <w:lang w:val="sr-Latn-BA"/>
        </w:rPr>
        <w:t>Član 5.tačka 1. mijenja se i glasi:</w:t>
      </w:r>
    </w:p>
    <w:p w:rsidR="00AD1939" w:rsidRPr="00AD1939" w:rsidRDefault="00AD1939" w:rsidP="00AD1939">
      <w:pPr>
        <w:pStyle w:val="Default"/>
        <w:ind w:left="720"/>
        <w:rPr>
          <w:lang w:val="sr-Latn-BA"/>
        </w:rPr>
      </w:pPr>
    </w:p>
    <w:p w:rsidR="00AD1939" w:rsidRPr="00AD1939" w:rsidRDefault="00AD1939" w:rsidP="00C24F88">
      <w:pPr>
        <w:pStyle w:val="Default"/>
        <w:numPr>
          <w:ilvl w:val="0"/>
          <w:numId w:val="10"/>
        </w:numPr>
        <w:rPr>
          <w:b/>
          <w:bCs/>
          <w:color w:val="auto"/>
        </w:rPr>
      </w:pPr>
      <w:r w:rsidRPr="00AD1939">
        <w:rPr>
          <w:b/>
          <w:bCs/>
          <w:color w:val="auto"/>
        </w:rPr>
        <w:t>Služba za privredu, finansije i civilnu zaštitu</w:t>
      </w:r>
    </w:p>
    <w:p w:rsidR="00AD1939" w:rsidRPr="00AD1939" w:rsidRDefault="00AD1939" w:rsidP="00AD1939">
      <w:pPr>
        <w:pStyle w:val="Default"/>
        <w:rPr>
          <w:color w:val="auto"/>
        </w:rPr>
      </w:pPr>
      <w:r w:rsidRPr="00AD1939">
        <w:t>Služba za privredu, finansije i civilnu zaštitu obavlja sljedeće poslove osnovne djelatnosti koje obavljaju državni službenici i dopunske poslove osnovne djelatnosti koje obavljaju namještenici:</w:t>
      </w:r>
    </w:p>
    <w:p w:rsidR="00AD1939" w:rsidRPr="00AD1939" w:rsidRDefault="00AD1939" w:rsidP="00C24F88">
      <w:pPr>
        <w:pStyle w:val="NormalWeb"/>
        <w:numPr>
          <w:ilvl w:val="0"/>
          <w:numId w:val="11"/>
        </w:numPr>
        <w:spacing w:before="0" w:beforeAutospacing="0" w:after="0" w:line="240" w:lineRule="auto"/>
        <w:jc w:val="left"/>
      </w:pPr>
      <w:r w:rsidRPr="00AD1939">
        <w:t>Izvršava i obezbjeđuje izvršavanje zakona i drugih propisa nadležnih organa i institucija BiH, Federacije BIH, Kantona i Opštine iz oblasti finansija, preduzetništva i lokalnog ekonomskog razvoja;</w:t>
      </w:r>
    </w:p>
    <w:p w:rsidR="00AD1939" w:rsidRPr="00AD1939" w:rsidRDefault="00AD1939" w:rsidP="00C24F88">
      <w:pPr>
        <w:pStyle w:val="NormalWeb"/>
        <w:numPr>
          <w:ilvl w:val="0"/>
          <w:numId w:val="11"/>
        </w:numPr>
        <w:spacing w:before="0" w:beforeAutospacing="0" w:after="0" w:line="240" w:lineRule="auto"/>
        <w:jc w:val="left"/>
      </w:pPr>
      <w:r w:rsidRPr="00AD1939">
        <w:t>obavlja studijsko-analitičke i informaciono-dokumentacione i računovodstveno-materijalne poslove u oblastima za koje je osnovana;</w:t>
      </w:r>
    </w:p>
    <w:p w:rsidR="00AD1939" w:rsidRPr="00AD1939" w:rsidRDefault="00AD1939" w:rsidP="00C24F88">
      <w:pPr>
        <w:pStyle w:val="NormalWeb"/>
        <w:numPr>
          <w:ilvl w:val="0"/>
          <w:numId w:val="11"/>
        </w:numPr>
        <w:spacing w:before="0" w:beforeAutospacing="0" w:after="0" w:line="240" w:lineRule="auto"/>
        <w:jc w:val="left"/>
      </w:pPr>
      <w:r w:rsidRPr="00AD1939">
        <w:t>inicira donošenje i učestvuje u izradi prijedloga propisa i akata koji se tiču poslova iz nadležnosti službe;</w:t>
      </w:r>
    </w:p>
    <w:p w:rsidR="00AD1939" w:rsidRPr="00AD1939" w:rsidRDefault="00AD1939" w:rsidP="00C24F88">
      <w:pPr>
        <w:pStyle w:val="NormalWeb"/>
        <w:numPr>
          <w:ilvl w:val="0"/>
          <w:numId w:val="11"/>
        </w:numPr>
        <w:spacing w:before="0" w:beforeAutospacing="0" w:after="0" w:line="240" w:lineRule="auto"/>
        <w:jc w:val="left"/>
      </w:pPr>
      <w:r w:rsidRPr="00AD1939">
        <w:t>prati stanje, preduzima mjere za stvaranje povoljnog ambijenta za razvoj privrede, poljoprivrede i drugih poslovnih aktivnosti, te bolju iskorištenost resursa opštine;</w:t>
      </w:r>
    </w:p>
    <w:p w:rsidR="00AD1939" w:rsidRPr="00AD1939" w:rsidRDefault="00AD1939" w:rsidP="00C24F88">
      <w:pPr>
        <w:pStyle w:val="NormalWeb"/>
        <w:numPr>
          <w:ilvl w:val="0"/>
          <w:numId w:val="11"/>
        </w:numPr>
        <w:spacing w:before="0" w:beforeAutospacing="0" w:after="0" w:line="240" w:lineRule="auto"/>
        <w:jc w:val="left"/>
      </w:pPr>
      <w:r w:rsidRPr="00AD1939">
        <w:t>vrši poslove vezane za razvojno planiranje i upravljanje razvojem;</w:t>
      </w:r>
    </w:p>
    <w:p w:rsidR="00AD1939" w:rsidRPr="00AD1939" w:rsidRDefault="00AD1939" w:rsidP="00C24F88">
      <w:pPr>
        <w:pStyle w:val="NormalWeb"/>
        <w:numPr>
          <w:ilvl w:val="0"/>
          <w:numId w:val="11"/>
        </w:numPr>
        <w:spacing w:before="0" w:beforeAutospacing="0" w:after="0" w:line="240" w:lineRule="auto"/>
        <w:jc w:val="left"/>
      </w:pPr>
      <w:r w:rsidRPr="00AD1939">
        <w:t xml:space="preserve">učestvuje u realizaciji programa razvoja i predlaže mjere za unaprijeđenje stanja u privrednim </w:t>
      </w:r>
      <w:r w:rsidRPr="00AD1939">
        <w:lastRenderedPageBreak/>
        <w:t>djelatnostima, posebno u oblasti male privrede i samostalnog privređivanja;</w:t>
      </w:r>
    </w:p>
    <w:p w:rsidR="00AD1939" w:rsidRPr="00AD1939" w:rsidRDefault="00AD1939" w:rsidP="00C24F88">
      <w:pPr>
        <w:pStyle w:val="NormalWeb"/>
        <w:numPr>
          <w:ilvl w:val="0"/>
          <w:numId w:val="11"/>
        </w:numPr>
        <w:spacing w:before="0" w:beforeAutospacing="0" w:after="0" w:line="240" w:lineRule="auto"/>
        <w:jc w:val="left"/>
      </w:pPr>
      <w:r w:rsidRPr="00AD1939">
        <w:t>izrađuje planove i programe vezane za preduzetništvo, poljoprivredu i lokalni razvoj</w:t>
      </w:r>
    </w:p>
    <w:p w:rsidR="00AD1939" w:rsidRPr="00AD1939" w:rsidRDefault="00AD1939" w:rsidP="00C24F88">
      <w:pPr>
        <w:pStyle w:val="NormalWeb"/>
        <w:numPr>
          <w:ilvl w:val="0"/>
          <w:numId w:val="11"/>
        </w:numPr>
        <w:spacing w:before="0" w:beforeAutospacing="0" w:after="0" w:line="240" w:lineRule="auto"/>
        <w:jc w:val="left"/>
      </w:pPr>
      <w:r w:rsidRPr="00AD1939">
        <w:t>rješava u upravnim stvarima po zahtjevima stranaka i preduzima upravne i druge mjere u izvršavanju poslova iz nadležnosti službe;</w:t>
      </w:r>
    </w:p>
    <w:p w:rsidR="00AD1939" w:rsidRPr="00AD1939" w:rsidRDefault="00AD1939" w:rsidP="00C24F88">
      <w:pPr>
        <w:pStyle w:val="NormalWeb"/>
        <w:numPr>
          <w:ilvl w:val="0"/>
          <w:numId w:val="11"/>
        </w:numPr>
        <w:spacing w:before="0" w:beforeAutospacing="0" w:after="0" w:line="240" w:lineRule="auto"/>
        <w:jc w:val="left"/>
      </w:pPr>
      <w:r w:rsidRPr="00AD1939">
        <w:t>vodi brigu o prirodnim i privrednim resursima opštine i realizaciji programa za unapređenje stanja u ovoj oblasti;</w:t>
      </w:r>
    </w:p>
    <w:p w:rsidR="00AD1939" w:rsidRPr="00AD1939" w:rsidRDefault="00AD1939" w:rsidP="00C24F88">
      <w:pPr>
        <w:pStyle w:val="Default"/>
        <w:numPr>
          <w:ilvl w:val="0"/>
          <w:numId w:val="11"/>
        </w:numPr>
        <w:rPr>
          <w:color w:val="auto"/>
        </w:rPr>
      </w:pPr>
      <w:r w:rsidRPr="00AD1939">
        <w:rPr>
          <w:color w:val="auto"/>
        </w:rPr>
        <w:t>učestvuje u izradi Strategije razvoja Opštine i prati izvršenje,</w:t>
      </w:r>
    </w:p>
    <w:p w:rsidR="00AD1939" w:rsidRPr="00AD1939" w:rsidRDefault="00AD1939" w:rsidP="00C24F88">
      <w:pPr>
        <w:pStyle w:val="Default"/>
        <w:numPr>
          <w:ilvl w:val="0"/>
          <w:numId w:val="11"/>
        </w:numPr>
        <w:rPr>
          <w:color w:val="auto"/>
        </w:rPr>
      </w:pPr>
      <w:r w:rsidRPr="00AD1939">
        <w:rPr>
          <w:color w:val="auto"/>
        </w:rPr>
        <w:t>predlaže prioritete u razvoju Opštine i vrši stručnu pripremu i obradu zahtjeva za finansiranje projekata;</w:t>
      </w:r>
    </w:p>
    <w:p w:rsidR="00AD1939" w:rsidRPr="00AD1939" w:rsidRDefault="00AD1939" w:rsidP="00C24F88">
      <w:pPr>
        <w:pStyle w:val="NormalWeb"/>
        <w:numPr>
          <w:ilvl w:val="0"/>
          <w:numId w:val="11"/>
        </w:numPr>
        <w:spacing w:before="0" w:beforeAutospacing="0" w:after="0" w:line="240" w:lineRule="auto"/>
        <w:jc w:val="left"/>
      </w:pPr>
      <w:r w:rsidRPr="00AD1939">
        <w:t>vodi obrtni registar, registar trgovačkih radnji, registar ugostiteljskih radnji, upisnik o minimalnim uslovima ugostiteljskih objekata koji se ne kategoriziraju i registar izdatih rješenja za vršenje prevoza za vlastite potrebe;</w:t>
      </w:r>
    </w:p>
    <w:p w:rsidR="00AD1939" w:rsidRPr="00AD1939" w:rsidRDefault="00AD1939" w:rsidP="00C24F88">
      <w:pPr>
        <w:pStyle w:val="NormalWeb"/>
        <w:numPr>
          <w:ilvl w:val="0"/>
          <w:numId w:val="11"/>
        </w:numPr>
        <w:spacing w:before="0" w:beforeAutospacing="0" w:after="0" w:line="240" w:lineRule="auto"/>
        <w:jc w:val="left"/>
      </w:pPr>
      <w:r w:rsidRPr="00AD1939">
        <w:t>vrši upis, promjene i brisanje porodičnih poljoprivrednih gazdinstava i vodi registar poljoprivrednih gazdinstava i registar klijenata, kao i registar pčelara;</w:t>
      </w:r>
    </w:p>
    <w:p w:rsidR="00AD1939" w:rsidRPr="00AD1939" w:rsidRDefault="00AD1939" w:rsidP="00C24F88">
      <w:pPr>
        <w:pStyle w:val="NormalWeb"/>
        <w:numPr>
          <w:ilvl w:val="0"/>
          <w:numId w:val="11"/>
        </w:numPr>
        <w:spacing w:before="0" w:beforeAutospacing="0" w:after="0" w:line="240" w:lineRule="auto"/>
        <w:jc w:val="left"/>
      </w:pPr>
      <w:r w:rsidRPr="00AD1939">
        <w:t>vrši prenamjenu poljoprivrednog zemljišta;</w:t>
      </w:r>
    </w:p>
    <w:p w:rsidR="00AD1939" w:rsidRPr="00AD1939" w:rsidRDefault="00AD1939" w:rsidP="00C24F88">
      <w:pPr>
        <w:pStyle w:val="NormalWeb"/>
        <w:numPr>
          <w:ilvl w:val="0"/>
          <w:numId w:val="11"/>
        </w:numPr>
        <w:spacing w:before="0" w:beforeAutospacing="0" w:after="0" w:line="240" w:lineRule="auto"/>
        <w:jc w:val="left"/>
      </w:pPr>
      <w:r w:rsidRPr="00AD1939">
        <w:t>vodi računovodstvene i knjigovodstvene poslove, poslove vezane za poslovanje sa bankama, sistem plaćanja i platni promet, te investicije koje se finansiraju iz sredstava opštine;</w:t>
      </w:r>
    </w:p>
    <w:p w:rsidR="00AD1939" w:rsidRPr="00AD1939" w:rsidRDefault="00AD1939" w:rsidP="00C24F88">
      <w:pPr>
        <w:pStyle w:val="Default"/>
        <w:numPr>
          <w:ilvl w:val="0"/>
          <w:numId w:val="11"/>
        </w:numPr>
        <w:rPr>
          <w:color w:val="auto"/>
        </w:rPr>
      </w:pPr>
      <w:r w:rsidRPr="00AD1939">
        <w:rPr>
          <w:color w:val="auto"/>
        </w:rPr>
        <w:t>vrši uplata po svim osnovama za Opštinu;</w:t>
      </w:r>
    </w:p>
    <w:p w:rsidR="00AD1939" w:rsidRPr="00AD1939" w:rsidRDefault="00AD1939" w:rsidP="00C24F88">
      <w:pPr>
        <w:pStyle w:val="Default"/>
        <w:numPr>
          <w:ilvl w:val="0"/>
          <w:numId w:val="11"/>
        </w:numPr>
        <w:rPr>
          <w:color w:val="auto"/>
        </w:rPr>
      </w:pPr>
      <w:r w:rsidRPr="00AD1939">
        <w:rPr>
          <w:color w:val="auto"/>
        </w:rPr>
        <w:t>vodi propisane poreske evidencije, obračun i uplata poreza;</w:t>
      </w:r>
    </w:p>
    <w:p w:rsidR="00AD1939" w:rsidRPr="00AD1939" w:rsidRDefault="00AD1939" w:rsidP="00C24F88">
      <w:pPr>
        <w:pStyle w:val="NormalWeb"/>
        <w:numPr>
          <w:ilvl w:val="0"/>
          <w:numId w:val="11"/>
        </w:numPr>
        <w:spacing w:before="0" w:beforeAutospacing="0" w:after="0" w:line="240" w:lineRule="auto"/>
        <w:jc w:val="left"/>
      </w:pPr>
      <w:r w:rsidRPr="00AD1939">
        <w:t xml:space="preserve">izrađuje prednacrte, nacrte i prijedloge budžeta i rebalansa budžeta; </w:t>
      </w:r>
    </w:p>
    <w:p w:rsidR="00AD1939" w:rsidRPr="00AD1939" w:rsidRDefault="00AD1939" w:rsidP="00C24F88">
      <w:pPr>
        <w:pStyle w:val="NormalWeb"/>
        <w:numPr>
          <w:ilvl w:val="0"/>
          <w:numId w:val="11"/>
        </w:numPr>
        <w:spacing w:before="0" w:beforeAutospacing="0" w:after="0" w:line="240" w:lineRule="auto"/>
        <w:jc w:val="left"/>
      </w:pPr>
      <w:r w:rsidRPr="00AD1939">
        <w:t>priprema i provodi javne rasprave vezane za donošenje budžeta;</w:t>
      </w:r>
    </w:p>
    <w:p w:rsidR="00AD1939" w:rsidRPr="00AD1939" w:rsidRDefault="00AD1939" w:rsidP="00C24F88">
      <w:pPr>
        <w:pStyle w:val="NormalWeb"/>
        <w:numPr>
          <w:ilvl w:val="0"/>
          <w:numId w:val="11"/>
        </w:numPr>
        <w:spacing w:before="0" w:beforeAutospacing="0" w:after="0" w:line="240" w:lineRule="auto"/>
        <w:jc w:val="left"/>
      </w:pPr>
      <w:r w:rsidRPr="00AD1939">
        <w:lastRenderedPageBreak/>
        <w:t>izrađuje periodične i godišnje obračune;</w:t>
      </w:r>
    </w:p>
    <w:p w:rsidR="00AD1939" w:rsidRPr="00AD1939" w:rsidRDefault="00AD1939" w:rsidP="00C24F88">
      <w:pPr>
        <w:pStyle w:val="NormalWeb"/>
        <w:numPr>
          <w:ilvl w:val="0"/>
          <w:numId w:val="11"/>
        </w:numPr>
        <w:spacing w:before="0" w:beforeAutospacing="0" w:after="0" w:line="240" w:lineRule="auto"/>
        <w:jc w:val="left"/>
      </w:pPr>
      <w:r w:rsidRPr="00AD1939">
        <w:t xml:space="preserve">izrađuje izvještaje o izvršenju budžeta i druge analitičke materijale; </w:t>
      </w:r>
    </w:p>
    <w:p w:rsidR="00AD1939" w:rsidRPr="00AD1939" w:rsidRDefault="00AD1939" w:rsidP="00C24F88">
      <w:pPr>
        <w:pStyle w:val="Default"/>
        <w:numPr>
          <w:ilvl w:val="0"/>
          <w:numId w:val="11"/>
        </w:numPr>
        <w:rPr>
          <w:color w:val="auto"/>
        </w:rPr>
      </w:pPr>
      <w:r w:rsidRPr="00AD1939">
        <w:rPr>
          <w:color w:val="auto"/>
        </w:rPr>
        <w:t>prati realizaciju budžetskih sredstava;</w:t>
      </w:r>
    </w:p>
    <w:p w:rsidR="00AD1939" w:rsidRPr="00AD1939" w:rsidRDefault="00AD1939" w:rsidP="00C24F88">
      <w:pPr>
        <w:pStyle w:val="Default"/>
        <w:numPr>
          <w:ilvl w:val="0"/>
          <w:numId w:val="11"/>
        </w:numPr>
        <w:rPr>
          <w:color w:val="auto"/>
        </w:rPr>
      </w:pPr>
      <w:r w:rsidRPr="00AD1939">
        <w:rPr>
          <w:color w:val="auto"/>
        </w:rPr>
        <w:t>provodi politike i smjernica iz oblasti javnih finansija;</w:t>
      </w:r>
    </w:p>
    <w:p w:rsidR="00AD1939" w:rsidRPr="00AD1939" w:rsidRDefault="00AD1939" w:rsidP="00C24F88">
      <w:pPr>
        <w:pStyle w:val="NormalWeb"/>
        <w:numPr>
          <w:ilvl w:val="0"/>
          <w:numId w:val="11"/>
        </w:numPr>
        <w:spacing w:before="0" w:beforeAutospacing="0" w:after="0" w:line="240" w:lineRule="auto"/>
        <w:jc w:val="left"/>
      </w:pPr>
      <w:r w:rsidRPr="00AD1939">
        <w:t>vrši prikupljanje i obradu statističkih podataka po oblastima iz nadležnosti službe i dostavlja ih nadležnoj organizacionoj jedinici Federalnog zavoda za statistiku,</w:t>
      </w:r>
    </w:p>
    <w:p w:rsidR="00AD1939" w:rsidRPr="00AD1939" w:rsidRDefault="00AD1939" w:rsidP="00C24F88">
      <w:pPr>
        <w:pStyle w:val="Default"/>
        <w:numPr>
          <w:ilvl w:val="0"/>
          <w:numId w:val="11"/>
        </w:numPr>
        <w:rPr>
          <w:color w:val="auto"/>
        </w:rPr>
      </w:pPr>
      <w:r w:rsidRPr="00AD1939">
        <w:rPr>
          <w:color w:val="auto"/>
        </w:rPr>
        <w:t>utvrđivanje politike upravljanja privrednim resursima i raspodjela sredstava ostvarenih na osnovu njihovog korištenja;</w:t>
      </w:r>
    </w:p>
    <w:p w:rsidR="00AD1939" w:rsidRPr="00AD1939" w:rsidRDefault="00AD1939" w:rsidP="00C24F88">
      <w:pPr>
        <w:pStyle w:val="Default"/>
        <w:numPr>
          <w:ilvl w:val="0"/>
          <w:numId w:val="11"/>
        </w:numPr>
        <w:rPr>
          <w:color w:val="auto"/>
        </w:rPr>
      </w:pPr>
      <w:r w:rsidRPr="00AD1939">
        <w:rPr>
          <w:color w:val="auto"/>
        </w:rPr>
        <w:t xml:space="preserve">vodi evidencije, praćenje i izvještavanje o ostvarenim prihodima i rashodima, te predlaže mjera za poboljšanu naplatu i namjensko trošenje budžetskih sredstava, </w:t>
      </w:r>
    </w:p>
    <w:p w:rsidR="00AD1939" w:rsidRPr="00AD1939" w:rsidRDefault="00AD1939" w:rsidP="00C24F88">
      <w:pPr>
        <w:pStyle w:val="Default"/>
        <w:numPr>
          <w:ilvl w:val="0"/>
          <w:numId w:val="11"/>
        </w:numPr>
        <w:rPr>
          <w:color w:val="auto"/>
        </w:rPr>
      </w:pPr>
      <w:r w:rsidRPr="00AD1939">
        <w:rPr>
          <w:color w:val="auto"/>
        </w:rPr>
        <w:t>vodi knjigovodstvene evidencije iz oblasti računovodstva, platnog prometa i blagajničkog poslovanja za Opštinski organ uprave i izdvojene račune istog;</w:t>
      </w:r>
    </w:p>
    <w:p w:rsidR="00AD1939" w:rsidRPr="00AD1939" w:rsidRDefault="00AD1939" w:rsidP="00C24F88">
      <w:pPr>
        <w:pStyle w:val="Default"/>
        <w:numPr>
          <w:ilvl w:val="0"/>
          <w:numId w:val="11"/>
        </w:numPr>
        <w:rPr>
          <w:color w:val="auto"/>
        </w:rPr>
      </w:pPr>
      <w:r w:rsidRPr="00AD1939">
        <w:rPr>
          <w:color w:val="auto"/>
        </w:rPr>
        <w:t>izdaje uvjerenja o činjenicama o kojima vodi službene evidencije;</w:t>
      </w:r>
    </w:p>
    <w:p w:rsidR="00AD1939" w:rsidRPr="00AD1939" w:rsidRDefault="00AD1939" w:rsidP="00C24F88">
      <w:pPr>
        <w:pStyle w:val="Default"/>
        <w:numPr>
          <w:ilvl w:val="0"/>
          <w:numId w:val="11"/>
        </w:numPr>
        <w:rPr>
          <w:color w:val="auto"/>
        </w:rPr>
      </w:pPr>
      <w:r w:rsidRPr="00AD1939">
        <w:rPr>
          <w:color w:val="auto"/>
        </w:rPr>
        <w:t>arhivira i čuva računovodstvene dokumentacije;</w:t>
      </w:r>
    </w:p>
    <w:p w:rsidR="00AD1939" w:rsidRPr="00AD1939" w:rsidRDefault="00AD1939" w:rsidP="00C24F88">
      <w:pPr>
        <w:pStyle w:val="Default"/>
        <w:numPr>
          <w:ilvl w:val="0"/>
          <w:numId w:val="11"/>
        </w:numPr>
        <w:rPr>
          <w:color w:val="auto"/>
        </w:rPr>
      </w:pPr>
      <w:r w:rsidRPr="00AD1939">
        <w:rPr>
          <w:color w:val="auto"/>
        </w:rPr>
        <w:t>vodi analitičke evidencije stalnih sredstava pojedinačnih nabavki i utroška roba i usluga;</w:t>
      </w:r>
    </w:p>
    <w:p w:rsidR="00AD1939" w:rsidRPr="00AD1939" w:rsidRDefault="00AD1939" w:rsidP="00C24F88">
      <w:pPr>
        <w:pStyle w:val="Default"/>
        <w:numPr>
          <w:ilvl w:val="0"/>
          <w:numId w:val="11"/>
        </w:numPr>
        <w:rPr>
          <w:color w:val="auto"/>
        </w:rPr>
      </w:pPr>
      <w:r w:rsidRPr="00AD1939">
        <w:rPr>
          <w:color w:val="auto"/>
        </w:rPr>
        <w:t>obračunava plata, naknada i drugih materijalnih prava koje nemaju karakter plata;</w:t>
      </w:r>
    </w:p>
    <w:p w:rsidR="00AD1939" w:rsidRPr="00AD1939" w:rsidRDefault="00AD1939" w:rsidP="00C24F88">
      <w:pPr>
        <w:pStyle w:val="Default"/>
        <w:numPr>
          <w:ilvl w:val="0"/>
          <w:numId w:val="11"/>
        </w:numPr>
        <w:rPr>
          <w:color w:val="auto"/>
        </w:rPr>
      </w:pPr>
      <w:r w:rsidRPr="00AD1939">
        <w:rPr>
          <w:color w:val="auto"/>
        </w:rPr>
        <w:t>priprema i obrađuje podataka za trezorsko poslovanje;</w:t>
      </w:r>
    </w:p>
    <w:p w:rsidR="00AD1939" w:rsidRPr="00AD1939" w:rsidRDefault="00AD1939" w:rsidP="00C24F88">
      <w:pPr>
        <w:pStyle w:val="NormalWeb"/>
        <w:numPr>
          <w:ilvl w:val="0"/>
          <w:numId w:val="11"/>
        </w:numPr>
        <w:spacing w:before="0" w:beforeAutospacing="0" w:after="0" w:line="240" w:lineRule="auto"/>
        <w:jc w:val="left"/>
      </w:pPr>
      <w:r w:rsidRPr="00AD1939">
        <w:t xml:space="preserve">izrađuje prijedlog godišnjeg plana javnih nabavki prema propisanoj metodologiji i dostavlja ga opštinskom načelniku radi donošenja, nakon donošenja prati njegovu realizaciju i predlaže ažuriranje u skladu sa promijenjenim oklnostima, priprema izvještaj o realizaciji godišnjeg plana javnih nabavki; </w:t>
      </w:r>
    </w:p>
    <w:p w:rsidR="00AD1939" w:rsidRPr="00AD1939" w:rsidRDefault="00AD1939" w:rsidP="00C24F88">
      <w:pPr>
        <w:pStyle w:val="Default"/>
        <w:numPr>
          <w:ilvl w:val="0"/>
          <w:numId w:val="11"/>
        </w:numPr>
        <w:rPr>
          <w:color w:val="auto"/>
        </w:rPr>
      </w:pPr>
      <w:r w:rsidRPr="00AD1939">
        <w:rPr>
          <w:color w:val="auto"/>
        </w:rPr>
        <w:t xml:space="preserve">provodi procedure javnih nabavki, </w:t>
      </w:r>
    </w:p>
    <w:p w:rsidR="00AD1939" w:rsidRPr="00AD1939" w:rsidRDefault="00AD1939" w:rsidP="00C24F88">
      <w:pPr>
        <w:pStyle w:val="Default"/>
        <w:numPr>
          <w:ilvl w:val="0"/>
          <w:numId w:val="11"/>
        </w:numPr>
        <w:rPr>
          <w:color w:val="auto"/>
        </w:rPr>
      </w:pPr>
      <w:r w:rsidRPr="00AD1939">
        <w:rPr>
          <w:color w:val="auto"/>
        </w:rPr>
        <w:lastRenderedPageBreak/>
        <w:t xml:space="preserve">prikuplja podatke, priprema razne analize, studije, izvještaje i informacije u okviru djelokruga rada i dostavlja nadležnim  organima, </w:t>
      </w:r>
    </w:p>
    <w:p w:rsidR="00AD1939" w:rsidRPr="00AD1939" w:rsidRDefault="00AD1939" w:rsidP="00C24F88">
      <w:pPr>
        <w:pStyle w:val="NormalWeb"/>
        <w:numPr>
          <w:ilvl w:val="0"/>
          <w:numId w:val="11"/>
        </w:numPr>
        <w:spacing w:after="0" w:line="240" w:lineRule="auto"/>
        <w:jc w:val="left"/>
      </w:pPr>
      <w:r w:rsidRPr="00AD1939">
        <w:t>organizuje, priprema i provodi mjere zaštite i spasavanja ljudi i materijalnih dobara od prirodnih i drugih nesreća;</w:t>
      </w:r>
    </w:p>
    <w:p w:rsidR="00AD1939" w:rsidRPr="00AD1939" w:rsidRDefault="00AD1939" w:rsidP="00C24F88">
      <w:pPr>
        <w:pStyle w:val="NormalWeb"/>
        <w:numPr>
          <w:ilvl w:val="0"/>
          <w:numId w:val="11"/>
        </w:numPr>
        <w:spacing w:after="0" w:line="240" w:lineRule="auto"/>
        <w:jc w:val="left"/>
      </w:pPr>
      <w:r w:rsidRPr="00AD1939">
        <w:t>prati stanje ugroženosti područja opštine minama i neeksplodiranim ubojnim sredstvima i sarađuje sa Komisijom za deminiranje BiH i Centrom za uklanjanje mina BiH (BHMAC) na deminiranju i uništavanju neeksplodiranih ubojnih sredstava, o čemu vodi odgovarajuće evidencije;</w:t>
      </w:r>
    </w:p>
    <w:p w:rsidR="00AD1939" w:rsidRPr="00AD1939" w:rsidRDefault="00AD1939" w:rsidP="00C24F88">
      <w:pPr>
        <w:pStyle w:val="NormalWeb"/>
        <w:numPr>
          <w:ilvl w:val="0"/>
          <w:numId w:val="11"/>
        </w:numPr>
        <w:spacing w:after="0" w:line="240" w:lineRule="auto"/>
        <w:jc w:val="left"/>
      </w:pPr>
      <w:r w:rsidRPr="00AD1939">
        <w:t>obavlja poslove vezane za popunu opštinskog Štaba civilne zaštite i službi zaštite i spašavanja, jedinica civilne zaštite i operativnog centra civilne zaštite koji eventualno budu formirani i stara se o njihovom opremanju materijalno-tehničkim sredstvima;</w:t>
      </w:r>
    </w:p>
    <w:p w:rsidR="00AD1939" w:rsidRPr="00AD1939" w:rsidRDefault="00AD1939" w:rsidP="00C24F88">
      <w:pPr>
        <w:pStyle w:val="NormalWeb"/>
        <w:numPr>
          <w:ilvl w:val="0"/>
          <w:numId w:val="11"/>
        </w:numPr>
        <w:spacing w:after="0" w:line="240" w:lineRule="auto"/>
        <w:jc w:val="left"/>
      </w:pPr>
      <w:r w:rsidRPr="00AD1939">
        <w:t>vrši sve druge poslove vezane za zaštitu i spašavanje ljudi i materijalnih dobara i gašenje požara;</w:t>
      </w:r>
    </w:p>
    <w:p w:rsidR="00AD1939" w:rsidRPr="00AD1939" w:rsidRDefault="00AD1939" w:rsidP="00C24F88">
      <w:pPr>
        <w:pStyle w:val="Default"/>
        <w:numPr>
          <w:ilvl w:val="0"/>
          <w:numId w:val="11"/>
        </w:numPr>
        <w:rPr>
          <w:color w:val="auto"/>
        </w:rPr>
      </w:pPr>
      <w:r w:rsidRPr="00AD1939">
        <w:rPr>
          <w:color w:val="auto"/>
        </w:rPr>
        <w:t xml:space="preserve">organizaciju, koordinaciju i izradu planskih dokumenata (procjenu ugroženosti, program zaštite i spašavanje od prirodnih i drugih nesreća, plan obuke stanovništva i drugo);                               </w:t>
      </w:r>
    </w:p>
    <w:p w:rsidR="00AD1939" w:rsidRPr="00AD1939" w:rsidRDefault="00AD1939" w:rsidP="00C24F88">
      <w:pPr>
        <w:pStyle w:val="Default"/>
        <w:numPr>
          <w:ilvl w:val="0"/>
          <w:numId w:val="11"/>
        </w:numPr>
        <w:rPr>
          <w:color w:val="auto"/>
        </w:rPr>
      </w:pPr>
      <w:r w:rsidRPr="00AD1939">
        <w:rPr>
          <w:color w:val="auto"/>
        </w:rPr>
        <w:t xml:space="preserve">poslove koordinacije zaštite i spašavanja ljudi i materijalnih dobara;                                                                         </w:t>
      </w:r>
    </w:p>
    <w:p w:rsidR="00AD1939" w:rsidRPr="00AD1939" w:rsidRDefault="00AD1939" w:rsidP="00C24F88">
      <w:pPr>
        <w:pStyle w:val="Default"/>
        <w:numPr>
          <w:ilvl w:val="0"/>
          <w:numId w:val="11"/>
        </w:numPr>
        <w:rPr>
          <w:color w:val="auto"/>
        </w:rPr>
      </w:pPr>
      <w:r w:rsidRPr="00AD1939">
        <w:rPr>
          <w:color w:val="auto"/>
        </w:rPr>
        <w:t xml:space="preserve">priprema propise u oblasti zaštite i spašavanja iz nadležnosti opštine; </w:t>
      </w:r>
      <w:r w:rsidRPr="00AD1939">
        <w:rPr>
          <w:color w:val="auto"/>
        </w:rPr>
        <w:tab/>
      </w:r>
      <w:r w:rsidRPr="00AD1939">
        <w:rPr>
          <w:color w:val="auto"/>
        </w:rPr>
        <w:tab/>
      </w:r>
    </w:p>
    <w:p w:rsidR="00AD1939" w:rsidRPr="00AD1939" w:rsidRDefault="00AD1939" w:rsidP="00C24F88">
      <w:pPr>
        <w:pStyle w:val="Default"/>
        <w:numPr>
          <w:ilvl w:val="0"/>
          <w:numId w:val="11"/>
        </w:numPr>
      </w:pPr>
      <w:r w:rsidRPr="00AD1939">
        <w:t>Izrađuje procjenu ugroženosti za područje opštine i programe zaštite i spašavanja;</w:t>
      </w:r>
    </w:p>
    <w:p w:rsidR="00AD1939" w:rsidRPr="00AD1939" w:rsidRDefault="00AD1939" w:rsidP="00C24F88">
      <w:pPr>
        <w:pStyle w:val="Default"/>
        <w:numPr>
          <w:ilvl w:val="0"/>
          <w:numId w:val="11"/>
        </w:numPr>
        <w:rPr>
          <w:color w:val="auto"/>
        </w:rPr>
      </w:pPr>
      <w:r w:rsidRPr="00AD1939">
        <w:rPr>
          <w:color w:val="auto"/>
        </w:rPr>
        <w:t xml:space="preserve">izvršavanje propisa koji se odnose na civilnu zaštitu i zaštitu od požara,                                        </w:t>
      </w:r>
    </w:p>
    <w:p w:rsidR="00AD1939" w:rsidRPr="00AD1939" w:rsidRDefault="00AD1939" w:rsidP="00C24F88">
      <w:pPr>
        <w:pStyle w:val="Default"/>
        <w:numPr>
          <w:ilvl w:val="0"/>
          <w:numId w:val="11"/>
        </w:numPr>
        <w:rPr>
          <w:color w:val="auto"/>
        </w:rPr>
      </w:pPr>
      <w:r w:rsidRPr="00AD1939">
        <w:rPr>
          <w:color w:val="auto"/>
        </w:rPr>
        <w:t xml:space="preserve">obavlja poslove i zadatke gašenja požara i spašavanje ljudi i </w:t>
      </w:r>
      <w:r w:rsidRPr="00AD1939">
        <w:rPr>
          <w:color w:val="auto"/>
        </w:rPr>
        <w:lastRenderedPageBreak/>
        <w:t xml:space="preserve">materijalnih dobara ugroženih požarom;                                                                                                                                                                         </w:t>
      </w:r>
    </w:p>
    <w:p w:rsidR="00AD1939" w:rsidRPr="00AD1939" w:rsidRDefault="00AD1939" w:rsidP="00C24F88">
      <w:pPr>
        <w:pStyle w:val="ListParagraph"/>
        <w:numPr>
          <w:ilvl w:val="0"/>
          <w:numId w:val="11"/>
        </w:numPr>
        <w:spacing w:line="240" w:lineRule="auto"/>
        <w:jc w:val="left"/>
        <w:rPr>
          <w:color w:val="000000" w:themeColor="text1"/>
        </w:rPr>
      </w:pPr>
      <w:r w:rsidRPr="00AD1939">
        <w:rPr>
          <w:color w:val="000000" w:themeColor="text1"/>
        </w:rPr>
        <w:t>vrši stručne, administrativne i druge poslove za organe MZ iz svoje oblasti;</w:t>
      </w:r>
    </w:p>
    <w:p w:rsidR="00AD1939" w:rsidRPr="00AD1939" w:rsidRDefault="00AD1939" w:rsidP="00C24F88">
      <w:pPr>
        <w:pStyle w:val="NormalWeb"/>
        <w:numPr>
          <w:ilvl w:val="0"/>
          <w:numId w:val="11"/>
        </w:numPr>
        <w:spacing w:before="0" w:beforeAutospacing="0" w:after="0" w:line="240" w:lineRule="auto"/>
        <w:jc w:val="left"/>
      </w:pPr>
      <w:r w:rsidRPr="00AD1939">
        <w:t>obavlja druge poslove koji se zakonima i drugim propisima ili odlukama i drugim akti-ma Opštinskog vijeća i opštinskog načelnika stave u nadležnost službe;</w:t>
      </w:r>
    </w:p>
    <w:p w:rsidR="00AD1939" w:rsidRPr="00AD1939" w:rsidRDefault="00AD1939" w:rsidP="00AD1939">
      <w:pPr>
        <w:jc w:val="center"/>
        <w:rPr>
          <w:rFonts w:ascii="Times New Roman" w:hAnsi="Times New Roman" w:cs="Times New Roman"/>
          <w:sz w:val="24"/>
          <w:szCs w:val="24"/>
          <w:lang w:val="sr-Latn-BA"/>
        </w:rPr>
      </w:pPr>
    </w:p>
    <w:p w:rsidR="00AD1939" w:rsidRPr="00AD1939" w:rsidRDefault="00AD1939" w:rsidP="00AD1939">
      <w:pPr>
        <w:jc w:val="center"/>
        <w:rPr>
          <w:rFonts w:ascii="Times New Roman" w:hAnsi="Times New Roman" w:cs="Times New Roman"/>
          <w:sz w:val="24"/>
          <w:szCs w:val="24"/>
          <w:lang w:val="sr-Latn-BA"/>
        </w:rPr>
      </w:pPr>
      <w:r w:rsidRPr="00AD1939">
        <w:rPr>
          <w:rFonts w:ascii="Times New Roman" w:hAnsi="Times New Roman" w:cs="Times New Roman"/>
          <w:sz w:val="24"/>
          <w:szCs w:val="24"/>
          <w:lang w:val="sr-Latn-BA"/>
        </w:rPr>
        <w:t>Član 4.</w:t>
      </w:r>
    </w:p>
    <w:p w:rsidR="00AD1939" w:rsidRPr="00AD1939" w:rsidRDefault="00AD1939" w:rsidP="00AD1939">
      <w:pPr>
        <w:pStyle w:val="Default"/>
        <w:ind w:left="720"/>
        <w:rPr>
          <w:color w:val="auto"/>
        </w:rPr>
      </w:pPr>
      <w:r w:rsidRPr="00AD1939">
        <w:rPr>
          <w:color w:val="auto"/>
        </w:rPr>
        <w:t>Član 5.tačka 4. se briše</w:t>
      </w:r>
    </w:p>
    <w:p w:rsidR="00AD1939" w:rsidRPr="00AD1939" w:rsidRDefault="00AD1939" w:rsidP="00AD1939">
      <w:pPr>
        <w:pStyle w:val="Default"/>
        <w:jc w:val="center"/>
        <w:rPr>
          <w:color w:val="auto"/>
        </w:rPr>
      </w:pPr>
      <w:r w:rsidRPr="00AD1939">
        <w:rPr>
          <w:color w:val="auto"/>
        </w:rPr>
        <w:t>Član 5.</w:t>
      </w:r>
    </w:p>
    <w:p w:rsidR="00AD1939" w:rsidRPr="00AD1939" w:rsidRDefault="00AD1939" w:rsidP="00AD1939">
      <w:pPr>
        <w:pStyle w:val="Default"/>
        <w:ind w:left="720"/>
        <w:rPr>
          <w:color w:val="auto"/>
        </w:rPr>
      </w:pPr>
      <w:r w:rsidRPr="00AD1939">
        <w:rPr>
          <w:color w:val="auto"/>
        </w:rPr>
        <w:t>Član 5. tačka 5. postaje član 5.tačka 4.</w:t>
      </w:r>
    </w:p>
    <w:p w:rsidR="00AD1939" w:rsidRPr="00AD1939" w:rsidRDefault="00AD1939" w:rsidP="00AD1939">
      <w:pPr>
        <w:pStyle w:val="Default"/>
        <w:rPr>
          <w:color w:val="auto"/>
        </w:rPr>
      </w:pPr>
    </w:p>
    <w:p w:rsidR="00AD1939" w:rsidRPr="00AD1939" w:rsidRDefault="00AD1939" w:rsidP="00AD1939">
      <w:pPr>
        <w:pStyle w:val="Default"/>
        <w:jc w:val="center"/>
        <w:rPr>
          <w:color w:val="auto"/>
        </w:rPr>
      </w:pPr>
      <w:r w:rsidRPr="00AD1939">
        <w:rPr>
          <w:color w:val="auto"/>
        </w:rPr>
        <w:t>Član 6.</w:t>
      </w:r>
    </w:p>
    <w:p w:rsidR="00AD1939" w:rsidRPr="00AD1939" w:rsidRDefault="00AD1939" w:rsidP="00AD1939">
      <w:pPr>
        <w:pStyle w:val="Default"/>
        <w:ind w:firstLine="708"/>
        <w:rPr>
          <w:color w:val="auto"/>
        </w:rPr>
      </w:pPr>
      <w:r w:rsidRPr="00AD1939">
        <w:rPr>
          <w:color w:val="auto"/>
        </w:rPr>
        <w:t xml:space="preserve">Ova Odluka stupa na snagu narednog dana od dana objavljivanja u “Službenom glasniku Opštine Bosansko Grahovo”. </w:t>
      </w:r>
      <w:r w:rsidRPr="00AD1939">
        <w:rPr>
          <w:color w:val="auto"/>
        </w:rPr>
        <w:tab/>
      </w:r>
    </w:p>
    <w:p w:rsidR="00AD1939" w:rsidRPr="00AD1939" w:rsidRDefault="00AD1939" w:rsidP="005D48B6">
      <w:pPr>
        <w:pStyle w:val="NormalWeb"/>
        <w:shd w:val="clear" w:color="auto" w:fill="FFFFFF"/>
        <w:spacing w:before="0" w:beforeAutospacing="0" w:after="0"/>
        <w:rPr>
          <w:b/>
        </w:rPr>
      </w:pPr>
    </w:p>
    <w:p w:rsidR="00D943A5" w:rsidRDefault="00D943A5" w:rsidP="00D943A5">
      <w:pPr>
        <w:pStyle w:val="NormalWeb"/>
        <w:shd w:val="clear" w:color="auto" w:fill="FFFFFF"/>
        <w:spacing w:before="0" w:beforeAutospacing="0" w:after="0"/>
        <w:rPr>
          <w:sz w:val="22"/>
          <w:szCs w:val="22"/>
        </w:rPr>
      </w:pPr>
      <w:r>
        <w:rPr>
          <w:sz w:val="22"/>
          <w:szCs w:val="22"/>
        </w:rPr>
        <w:t>Broj: 01-04-1-149/26</w:t>
      </w:r>
    </w:p>
    <w:p w:rsidR="00D943A5" w:rsidRPr="00D943A5" w:rsidRDefault="00D943A5" w:rsidP="00AD1939">
      <w:pPr>
        <w:pStyle w:val="NormalWeb"/>
        <w:shd w:val="clear" w:color="auto" w:fill="FFFFFF"/>
        <w:spacing w:before="0" w:beforeAutospacing="0" w:after="0"/>
        <w:rPr>
          <w:sz w:val="22"/>
          <w:szCs w:val="22"/>
        </w:rPr>
      </w:pPr>
      <w:r>
        <w:rPr>
          <w:sz w:val="22"/>
          <w:szCs w:val="22"/>
        </w:rPr>
        <w:t>Dana:23.01.2026. godine</w:t>
      </w:r>
    </w:p>
    <w:p w:rsidR="00D943A5" w:rsidRDefault="00D943A5" w:rsidP="00AD1939">
      <w:pPr>
        <w:pStyle w:val="NormalWeb"/>
        <w:shd w:val="clear" w:color="auto" w:fill="FFFFFF"/>
        <w:spacing w:before="0" w:beforeAutospacing="0" w:after="0"/>
      </w:pPr>
    </w:p>
    <w:p w:rsidR="00D943A5" w:rsidRPr="00AD1939" w:rsidRDefault="00AD1939" w:rsidP="00AD1939">
      <w:pPr>
        <w:pStyle w:val="NormalWeb"/>
        <w:shd w:val="clear" w:color="auto" w:fill="FFFFFF"/>
        <w:spacing w:before="0" w:beforeAutospacing="0" w:after="0"/>
      </w:pPr>
      <w:r w:rsidRPr="00AD1939">
        <w:t>PREDSJEDAVAJUĆI OV</w:t>
      </w:r>
    </w:p>
    <w:p w:rsidR="00AD1939" w:rsidRPr="00AD1939" w:rsidRDefault="00AD1939" w:rsidP="00AD1939">
      <w:pPr>
        <w:pStyle w:val="NormalWeb"/>
        <w:shd w:val="clear" w:color="auto" w:fill="FFFFFF"/>
        <w:spacing w:before="0" w:beforeAutospacing="0" w:after="0"/>
      </w:pPr>
      <w:r w:rsidRPr="00AD1939">
        <w:t>Vujatović Veselin s.r.</w:t>
      </w:r>
    </w:p>
    <w:p w:rsidR="00AD1939" w:rsidRDefault="00AD1939" w:rsidP="005D48B6">
      <w:pPr>
        <w:pStyle w:val="NormalWeb"/>
        <w:shd w:val="clear" w:color="auto" w:fill="FFFFFF"/>
        <w:spacing w:before="0" w:beforeAutospacing="0" w:after="0"/>
        <w:rPr>
          <w:b/>
          <w:sz w:val="32"/>
          <w:szCs w:val="32"/>
        </w:rPr>
      </w:pPr>
    </w:p>
    <w:p w:rsidR="00AD1939" w:rsidRDefault="00AD1939" w:rsidP="005D48B6">
      <w:pPr>
        <w:pStyle w:val="NormalWeb"/>
        <w:shd w:val="clear" w:color="auto" w:fill="FFFFFF"/>
        <w:spacing w:before="0" w:beforeAutospacing="0" w:after="0"/>
        <w:rPr>
          <w:b/>
          <w:sz w:val="32"/>
          <w:szCs w:val="32"/>
        </w:rPr>
      </w:pPr>
    </w:p>
    <w:p w:rsidR="00AD1939" w:rsidRDefault="00AD1939" w:rsidP="005D48B6">
      <w:pPr>
        <w:pStyle w:val="NormalWeb"/>
        <w:shd w:val="clear" w:color="auto" w:fill="FFFFFF"/>
        <w:spacing w:before="0" w:beforeAutospacing="0" w:after="0"/>
        <w:rPr>
          <w:b/>
          <w:sz w:val="32"/>
          <w:szCs w:val="32"/>
        </w:rPr>
      </w:pPr>
    </w:p>
    <w:p w:rsidR="00AD1939" w:rsidRDefault="00AD1939" w:rsidP="005D48B6">
      <w:pPr>
        <w:pStyle w:val="NormalWeb"/>
        <w:shd w:val="clear" w:color="auto" w:fill="FFFFFF"/>
        <w:spacing w:before="0" w:beforeAutospacing="0" w:after="0"/>
        <w:rPr>
          <w:b/>
          <w:sz w:val="32"/>
          <w:szCs w:val="32"/>
        </w:rPr>
      </w:pPr>
    </w:p>
    <w:p w:rsidR="00AD1939" w:rsidRDefault="00AD1939" w:rsidP="005D48B6">
      <w:pPr>
        <w:pStyle w:val="NormalWeb"/>
        <w:shd w:val="clear" w:color="auto" w:fill="FFFFFF"/>
        <w:spacing w:before="0" w:beforeAutospacing="0" w:after="0"/>
        <w:rPr>
          <w:b/>
          <w:sz w:val="32"/>
          <w:szCs w:val="32"/>
        </w:rPr>
      </w:pPr>
    </w:p>
    <w:p w:rsidR="00D943A5" w:rsidRDefault="00D943A5" w:rsidP="00AD1939">
      <w:pPr>
        <w:spacing w:after="0" w:line="240" w:lineRule="auto"/>
        <w:outlineLvl w:val="0"/>
        <w:rPr>
          <w:rFonts w:ascii="Times New Roman" w:eastAsia="Times New Roman" w:hAnsi="Times New Roman" w:cs="Times New Roman"/>
          <w:bCs/>
          <w:kern w:val="36"/>
          <w:sz w:val="24"/>
          <w:szCs w:val="24"/>
        </w:rPr>
      </w:pPr>
    </w:p>
    <w:p w:rsidR="00D943A5" w:rsidRDefault="00D943A5" w:rsidP="00AD1939">
      <w:pPr>
        <w:spacing w:after="0" w:line="240" w:lineRule="auto"/>
        <w:outlineLvl w:val="0"/>
        <w:rPr>
          <w:rFonts w:ascii="Times New Roman" w:eastAsia="Times New Roman" w:hAnsi="Times New Roman" w:cs="Times New Roman"/>
          <w:bCs/>
          <w:kern w:val="36"/>
          <w:sz w:val="24"/>
          <w:szCs w:val="24"/>
        </w:rPr>
      </w:pPr>
    </w:p>
    <w:p w:rsidR="00D943A5" w:rsidRDefault="00D943A5" w:rsidP="00AD1939">
      <w:pPr>
        <w:spacing w:after="0" w:line="240" w:lineRule="auto"/>
        <w:outlineLvl w:val="0"/>
        <w:rPr>
          <w:rFonts w:ascii="Times New Roman" w:eastAsia="Times New Roman" w:hAnsi="Times New Roman" w:cs="Times New Roman"/>
          <w:bCs/>
          <w:kern w:val="36"/>
          <w:sz w:val="24"/>
          <w:szCs w:val="24"/>
        </w:rPr>
      </w:pPr>
    </w:p>
    <w:p w:rsidR="00D943A5" w:rsidRDefault="00D943A5" w:rsidP="00AD1939">
      <w:pPr>
        <w:spacing w:after="0" w:line="240" w:lineRule="auto"/>
        <w:outlineLvl w:val="0"/>
        <w:rPr>
          <w:rFonts w:ascii="Times New Roman" w:eastAsia="Times New Roman" w:hAnsi="Times New Roman" w:cs="Times New Roman"/>
          <w:bCs/>
          <w:kern w:val="36"/>
          <w:sz w:val="24"/>
          <w:szCs w:val="24"/>
        </w:rPr>
      </w:pPr>
    </w:p>
    <w:p w:rsidR="00D943A5" w:rsidRDefault="00D943A5" w:rsidP="00AD1939">
      <w:pPr>
        <w:spacing w:after="0" w:line="240" w:lineRule="auto"/>
        <w:outlineLvl w:val="0"/>
        <w:rPr>
          <w:rFonts w:ascii="Times New Roman" w:eastAsia="Times New Roman" w:hAnsi="Times New Roman" w:cs="Times New Roman"/>
          <w:bCs/>
          <w:kern w:val="36"/>
          <w:sz w:val="24"/>
          <w:szCs w:val="24"/>
        </w:rPr>
      </w:pPr>
    </w:p>
    <w:p w:rsidR="00D943A5" w:rsidRDefault="00D943A5" w:rsidP="00AD1939">
      <w:pPr>
        <w:spacing w:after="0" w:line="240" w:lineRule="auto"/>
        <w:outlineLvl w:val="0"/>
        <w:rPr>
          <w:rFonts w:ascii="Times New Roman" w:eastAsia="Times New Roman" w:hAnsi="Times New Roman" w:cs="Times New Roman"/>
          <w:bCs/>
          <w:kern w:val="36"/>
          <w:sz w:val="24"/>
          <w:szCs w:val="24"/>
        </w:rPr>
      </w:pPr>
    </w:p>
    <w:p w:rsidR="00D943A5" w:rsidRDefault="00D943A5" w:rsidP="00AD1939">
      <w:pPr>
        <w:spacing w:after="0" w:line="240" w:lineRule="auto"/>
        <w:outlineLvl w:val="0"/>
        <w:rPr>
          <w:rFonts w:ascii="Times New Roman" w:eastAsia="Times New Roman" w:hAnsi="Times New Roman" w:cs="Times New Roman"/>
          <w:bCs/>
          <w:kern w:val="36"/>
          <w:sz w:val="24"/>
          <w:szCs w:val="24"/>
        </w:rPr>
      </w:pPr>
    </w:p>
    <w:p w:rsidR="00D943A5" w:rsidRDefault="00D943A5" w:rsidP="00AD1939">
      <w:pPr>
        <w:spacing w:after="0" w:line="240" w:lineRule="auto"/>
        <w:outlineLvl w:val="0"/>
        <w:rPr>
          <w:rFonts w:ascii="Times New Roman" w:eastAsia="Times New Roman" w:hAnsi="Times New Roman" w:cs="Times New Roman"/>
          <w:bCs/>
          <w:kern w:val="36"/>
          <w:sz w:val="24"/>
          <w:szCs w:val="24"/>
        </w:rPr>
      </w:pPr>
    </w:p>
    <w:p w:rsidR="00D943A5" w:rsidRDefault="00D943A5" w:rsidP="00AD1939">
      <w:pPr>
        <w:spacing w:after="0" w:line="240" w:lineRule="auto"/>
        <w:outlineLvl w:val="0"/>
        <w:rPr>
          <w:rFonts w:ascii="Times New Roman" w:eastAsia="Times New Roman" w:hAnsi="Times New Roman" w:cs="Times New Roman"/>
          <w:bCs/>
          <w:kern w:val="36"/>
          <w:sz w:val="24"/>
          <w:szCs w:val="24"/>
        </w:rPr>
      </w:pPr>
    </w:p>
    <w:p w:rsidR="00D943A5" w:rsidRDefault="00D943A5" w:rsidP="00AD1939">
      <w:pPr>
        <w:spacing w:after="0" w:line="240" w:lineRule="auto"/>
        <w:outlineLvl w:val="0"/>
        <w:rPr>
          <w:rFonts w:ascii="Times New Roman" w:eastAsia="Times New Roman" w:hAnsi="Times New Roman" w:cs="Times New Roman"/>
          <w:bCs/>
          <w:kern w:val="36"/>
          <w:sz w:val="24"/>
          <w:szCs w:val="24"/>
        </w:rPr>
      </w:pPr>
    </w:p>
    <w:p w:rsidR="00D943A5" w:rsidRDefault="00D943A5" w:rsidP="00AD1939">
      <w:pPr>
        <w:spacing w:after="0" w:line="240" w:lineRule="auto"/>
        <w:outlineLvl w:val="0"/>
        <w:rPr>
          <w:rFonts w:ascii="Times New Roman" w:eastAsia="Times New Roman" w:hAnsi="Times New Roman" w:cs="Times New Roman"/>
          <w:bCs/>
          <w:kern w:val="36"/>
          <w:sz w:val="24"/>
          <w:szCs w:val="24"/>
        </w:rPr>
      </w:pPr>
    </w:p>
    <w:p w:rsidR="00AD1939" w:rsidRPr="00AD1939" w:rsidRDefault="00AD1939" w:rsidP="00AD1939">
      <w:pPr>
        <w:spacing w:after="0" w:line="240" w:lineRule="auto"/>
        <w:outlineLvl w:val="0"/>
        <w:rPr>
          <w:rFonts w:ascii="Times New Roman" w:eastAsia="Times New Roman" w:hAnsi="Times New Roman" w:cs="Times New Roman"/>
          <w:bCs/>
          <w:kern w:val="36"/>
          <w:sz w:val="24"/>
          <w:szCs w:val="24"/>
        </w:rPr>
      </w:pPr>
      <w:r w:rsidRPr="00AD1939">
        <w:rPr>
          <w:rFonts w:ascii="Times New Roman" w:eastAsia="Times New Roman" w:hAnsi="Times New Roman" w:cs="Times New Roman"/>
          <w:bCs/>
          <w:kern w:val="36"/>
          <w:sz w:val="24"/>
          <w:szCs w:val="24"/>
        </w:rPr>
        <w:t>BOSNA I HERCEGOVINA</w:t>
      </w:r>
    </w:p>
    <w:p w:rsidR="00AD1939" w:rsidRPr="00AD1939" w:rsidRDefault="00AD1939" w:rsidP="00AD1939">
      <w:pPr>
        <w:spacing w:after="0" w:line="240" w:lineRule="auto"/>
        <w:outlineLvl w:val="0"/>
        <w:rPr>
          <w:rFonts w:ascii="Times New Roman" w:eastAsia="Times New Roman" w:hAnsi="Times New Roman" w:cs="Times New Roman"/>
          <w:bCs/>
          <w:kern w:val="36"/>
          <w:sz w:val="24"/>
          <w:szCs w:val="24"/>
        </w:rPr>
      </w:pPr>
      <w:r w:rsidRPr="00AD1939">
        <w:rPr>
          <w:rFonts w:ascii="Times New Roman" w:eastAsia="Times New Roman" w:hAnsi="Times New Roman" w:cs="Times New Roman"/>
          <w:bCs/>
          <w:kern w:val="36"/>
          <w:sz w:val="24"/>
          <w:szCs w:val="24"/>
        </w:rPr>
        <w:t>FEDERACIJA BOSNE I HERCEGOVINE</w:t>
      </w:r>
    </w:p>
    <w:p w:rsidR="00AD1939" w:rsidRPr="00AD1939" w:rsidRDefault="00AD1939" w:rsidP="00AD1939">
      <w:pPr>
        <w:spacing w:after="0" w:line="240" w:lineRule="auto"/>
        <w:outlineLvl w:val="0"/>
        <w:rPr>
          <w:rFonts w:ascii="Times New Roman" w:eastAsia="Times New Roman" w:hAnsi="Times New Roman" w:cs="Times New Roman"/>
          <w:bCs/>
          <w:kern w:val="36"/>
          <w:sz w:val="24"/>
          <w:szCs w:val="24"/>
        </w:rPr>
      </w:pPr>
      <w:r w:rsidRPr="00AD1939">
        <w:rPr>
          <w:rFonts w:ascii="Times New Roman" w:eastAsia="Times New Roman" w:hAnsi="Times New Roman" w:cs="Times New Roman"/>
          <w:bCs/>
          <w:kern w:val="36"/>
          <w:sz w:val="24"/>
          <w:szCs w:val="24"/>
        </w:rPr>
        <w:t>KANTON 10</w:t>
      </w:r>
    </w:p>
    <w:p w:rsidR="00AD1939" w:rsidRPr="00AD1939" w:rsidRDefault="00AD1939" w:rsidP="00AD1939">
      <w:pPr>
        <w:spacing w:after="0" w:line="240" w:lineRule="auto"/>
        <w:outlineLvl w:val="0"/>
        <w:rPr>
          <w:rFonts w:ascii="Times New Roman" w:eastAsia="Times New Roman" w:hAnsi="Times New Roman" w:cs="Times New Roman"/>
          <w:bCs/>
          <w:kern w:val="36"/>
          <w:sz w:val="24"/>
          <w:szCs w:val="24"/>
        </w:rPr>
      </w:pPr>
      <w:r w:rsidRPr="00AD1939">
        <w:rPr>
          <w:rFonts w:ascii="Times New Roman" w:eastAsia="Times New Roman" w:hAnsi="Times New Roman" w:cs="Times New Roman"/>
          <w:bCs/>
          <w:kern w:val="36"/>
          <w:sz w:val="24"/>
          <w:szCs w:val="24"/>
        </w:rPr>
        <w:t>OPŠTINA BOSANSKO GRAHOVO</w:t>
      </w:r>
    </w:p>
    <w:p w:rsidR="00AD1939" w:rsidRDefault="00AD1939" w:rsidP="00AD1939">
      <w:pPr>
        <w:jc w:val="both"/>
        <w:rPr>
          <w:rFonts w:ascii="Times New Roman" w:eastAsia="Times New Roman" w:hAnsi="Times New Roman" w:cs="Times New Roman"/>
          <w:bCs/>
          <w:kern w:val="36"/>
          <w:sz w:val="24"/>
          <w:szCs w:val="24"/>
        </w:rPr>
      </w:pPr>
      <w:r w:rsidRPr="00AD1939">
        <w:rPr>
          <w:rFonts w:ascii="Times New Roman" w:eastAsia="Times New Roman" w:hAnsi="Times New Roman" w:cs="Times New Roman"/>
          <w:bCs/>
          <w:kern w:val="36"/>
          <w:sz w:val="24"/>
          <w:szCs w:val="24"/>
        </w:rPr>
        <w:t>OPŠTINSKO VIJEĆE</w:t>
      </w:r>
    </w:p>
    <w:p w:rsidR="00D943A5" w:rsidRPr="00AD1939" w:rsidRDefault="00D943A5" w:rsidP="00AD1939">
      <w:pPr>
        <w:jc w:val="both"/>
        <w:rPr>
          <w:rFonts w:ascii="Times New Roman" w:eastAsia="Times New Roman" w:hAnsi="Times New Roman" w:cs="Times New Roman"/>
          <w:bCs/>
          <w:kern w:val="36"/>
          <w:sz w:val="24"/>
          <w:szCs w:val="24"/>
        </w:rPr>
      </w:pPr>
    </w:p>
    <w:p w:rsidR="00D943A5" w:rsidRPr="00D943A5" w:rsidRDefault="00D943A5" w:rsidP="00D943A5">
      <w:pPr>
        <w:pStyle w:val="NoSpacing"/>
        <w:ind w:firstLine="708"/>
        <w:jc w:val="both"/>
        <w:rPr>
          <w:rFonts w:ascii="Times New Roman" w:hAnsi="Times New Roman" w:cs="Times New Roman"/>
          <w:sz w:val="24"/>
          <w:szCs w:val="24"/>
          <w:lang w:val="hr-HR"/>
        </w:rPr>
      </w:pPr>
      <w:r w:rsidRPr="00D943A5">
        <w:rPr>
          <w:rFonts w:ascii="Times New Roman" w:hAnsi="Times New Roman" w:cs="Times New Roman"/>
          <w:sz w:val="24"/>
          <w:szCs w:val="24"/>
        </w:rPr>
        <w:t>Na osnovu člana 26. stav 5.  Zakona o šumama HBŽ ( " Narodne novine HBŽ broj:4/14) Na osnovu člana 13.  Zakona o principima  lokalne samouprave u Federaciji Bosne i Hercegovine (" Službene novine  Federacije BIH" , br.49/06 i 51/09 ) i člana 24. Statuta Opštine Bosansko Grahovo („Službeni glasnik Opštine Bosansko Grahovo“, broj:21/07)</w:t>
      </w:r>
      <w:r w:rsidRPr="00D943A5">
        <w:rPr>
          <w:rFonts w:ascii="Times New Roman" w:hAnsi="Times New Roman" w:cs="Times New Roman"/>
          <w:sz w:val="24"/>
          <w:szCs w:val="24"/>
          <w:lang w:val="hr-HR"/>
        </w:rPr>
        <w:t>, Opštinsko vijeće Bosansko Grahovo na sjednici održanoj dana 22.01</w:t>
      </w:r>
      <w:r>
        <w:rPr>
          <w:rFonts w:ascii="Times New Roman" w:hAnsi="Times New Roman" w:cs="Times New Roman"/>
          <w:sz w:val="24"/>
          <w:szCs w:val="24"/>
          <w:lang w:val="hr-HR"/>
        </w:rPr>
        <w:t>.2026.godine donosi</w:t>
      </w:r>
    </w:p>
    <w:p w:rsidR="00D943A5" w:rsidRPr="00D943A5" w:rsidRDefault="00D943A5" w:rsidP="00D943A5">
      <w:pPr>
        <w:spacing w:after="0"/>
        <w:rPr>
          <w:rFonts w:ascii="Times New Roman" w:hAnsi="Times New Roman" w:cs="Times New Roman"/>
          <w:sz w:val="24"/>
          <w:szCs w:val="24"/>
          <w:lang w:val="hr-HR"/>
        </w:rPr>
      </w:pPr>
      <w:r w:rsidRPr="00D943A5">
        <w:rPr>
          <w:rFonts w:ascii="Times New Roman" w:hAnsi="Times New Roman" w:cs="Times New Roman"/>
          <w:sz w:val="24"/>
          <w:szCs w:val="24"/>
          <w:lang w:val="hr-HR"/>
        </w:rPr>
        <w:tab/>
      </w:r>
      <w:r w:rsidRPr="00D943A5">
        <w:rPr>
          <w:rFonts w:ascii="Times New Roman" w:hAnsi="Times New Roman" w:cs="Times New Roman"/>
          <w:sz w:val="24"/>
          <w:szCs w:val="24"/>
          <w:lang w:val="hr-HR"/>
        </w:rPr>
        <w:tab/>
      </w:r>
      <w:r w:rsidRPr="00D943A5">
        <w:rPr>
          <w:rFonts w:ascii="Times New Roman" w:hAnsi="Times New Roman" w:cs="Times New Roman"/>
          <w:sz w:val="24"/>
          <w:szCs w:val="24"/>
          <w:lang w:val="hr-HR"/>
        </w:rPr>
        <w:tab/>
      </w:r>
      <w:r w:rsidRPr="00D943A5">
        <w:rPr>
          <w:rFonts w:ascii="Times New Roman" w:hAnsi="Times New Roman" w:cs="Times New Roman"/>
          <w:sz w:val="24"/>
          <w:szCs w:val="24"/>
          <w:lang w:val="hr-HR"/>
        </w:rPr>
        <w:tab/>
      </w:r>
      <w:r w:rsidRPr="00D943A5">
        <w:rPr>
          <w:rFonts w:ascii="Times New Roman" w:hAnsi="Times New Roman" w:cs="Times New Roman"/>
          <w:sz w:val="24"/>
          <w:szCs w:val="24"/>
          <w:lang w:val="hr-HR"/>
        </w:rPr>
        <w:tab/>
      </w:r>
    </w:p>
    <w:p w:rsidR="00D943A5" w:rsidRPr="00D943A5" w:rsidRDefault="00D943A5" w:rsidP="00D943A5">
      <w:pPr>
        <w:spacing w:after="0"/>
        <w:jc w:val="center"/>
        <w:rPr>
          <w:rFonts w:ascii="Times New Roman" w:hAnsi="Times New Roman" w:cs="Times New Roman"/>
          <w:b/>
          <w:sz w:val="24"/>
          <w:szCs w:val="24"/>
          <w:lang w:val="hr-HR"/>
        </w:rPr>
      </w:pPr>
      <w:r w:rsidRPr="00D943A5">
        <w:rPr>
          <w:rFonts w:ascii="Times New Roman" w:hAnsi="Times New Roman" w:cs="Times New Roman"/>
          <w:b/>
          <w:sz w:val="24"/>
          <w:szCs w:val="24"/>
          <w:lang w:val="hr-HR"/>
        </w:rPr>
        <w:t>O  D  L  U  K  U</w:t>
      </w:r>
    </w:p>
    <w:p w:rsidR="00D943A5" w:rsidRPr="00D943A5" w:rsidRDefault="00D943A5" w:rsidP="00D943A5">
      <w:pPr>
        <w:spacing w:after="0"/>
        <w:jc w:val="center"/>
        <w:rPr>
          <w:rFonts w:ascii="Times New Roman" w:hAnsi="Times New Roman" w:cs="Times New Roman"/>
          <w:b/>
          <w:sz w:val="24"/>
          <w:szCs w:val="24"/>
          <w:lang w:val="hr-HR"/>
        </w:rPr>
      </w:pPr>
      <w:r w:rsidRPr="00D943A5">
        <w:rPr>
          <w:rFonts w:ascii="Times New Roman" w:hAnsi="Times New Roman" w:cs="Times New Roman"/>
          <w:b/>
          <w:sz w:val="24"/>
          <w:szCs w:val="24"/>
          <w:lang w:val="hr-HR"/>
        </w:rPr>
        <w:t xml:space="preserve">o </w:t>
      </w:r>
    </w:p>
    <w:p w:rsidR="00D943A5" w:rsidRPr="00D943A5" w:rsidRDefault="00D943A5" w:rsidP="00D943A5">
      <w:pPr>
        <w:spacing w:after="0"/>
        <w:jc w:val="center"/>
        <w:rPr>
          <w:rFonts w:ascii="Times New Roman" w:hAnsi="Times New Roman" w:cs="Times New Roman"/>
          <w:b/>
          <w:sz w:val="24"/>
          <w:szCs w:val="24"/>
          <w:lang w:val="hr-HR"/>
        </w:rPr>
      </w:pPr>
      <w:r w:rsidRPr="00D943A5">
        <w:rPr>
          <w:rFonts w:ascii="Times New Roman" w:hAnsi="Times New Roman" w:cs="Times New Roman"/>
          <w:b/>
          <w:sz w:val="24"/>
          <w:szCs w:val="24"/>
          <w:lang w:val="hr-HR"/>
        </w:rPr>
        <w:t xml:space="preserve">davanju saglasnosti  na Šumskogospodarsku osnovu za šumsko gospodarsko područje " Bosansko Grahovo. </w:t>
      </w:r>
    </w:p>
    <w:p w:rsidR="00D943A5" w:rsidRPr="00D943A5" w:rsidRDefault="00D943A5" w:rsidP="00D943A5">
      <w:pPr>
        <w:spacing w:after="0"/>
        <w:rPr>
          <w:rFonts w:ascii="Times New Roman" w:hAnsi="Times New Roman" w:cs="Times New Roman"/>
          <w:sz w:val="24"/>
          <w:szCs w:val="24"/>
          <w:lang w:val="hr-HR"/>
        </w:rPr>
      </w:pPr>
    </w:p>
    <w:p w:rsidR="00D943A5" w:rsidRDefault="00D943A5" w:rsidP="00D943A5">
      <w:pPr>
        <w:spacing w:after="0"/>
        <w:jc w:val="center"/>
        <w:rPr>
          <w:rFonts w:ascii="Times New Roman" w:hAnsi="Times New Roman" w:cs="Times New Roman"/>
          <w:b/>
          <w:sz w:val="24"/>
          <w:szCs w:val="24"/>
          <w:lang w:val="hr-HR"/>
        </w:rPr>
      </w:pPr>
      <w:r w:rsidRPr="00D943A5">
        <w:rPr>
          <w:rFonts w:ascii="Times New Roman" w:hAnsi="Times New Roman" w:cs="Times New Roman"/>
          <w:b/>
          <w:sz w:val="24"/>
          <w:szCs w:val="24"/>
          <w:lang w:val="hr-HR"/>
        </w:rPr>
        <w:t>Član 1.</w:t>
      </w:r>
    </w:p>
    <w:p w:rsidR="00D943A5" w:rsidRPr="00D943A5" w:rsidRDefault="00D943A5" w:rsidP="00D943A5">
      <w:pPr>
        <w:spacing w:after="0"/>
        <w:jc w:val="center"/>
        <w:rPr>
          <w:rFonts w:ascii="Times New Roman" w:hAnsi="Times New Roman" w:cs="Times New Roman"/>
          <w:b/>
          <w:sz w:val="24"/>
          <w:szCs w:val="24"/>
          <w:lang w:val="hr-HR"/>
        </w:rPr>
      </w:pPr>
    </w:p>
    <w:p w:rsidR="00D943A5" w:rsidRPr="00D943A5" w:rsidRDefault="00D943A5" w:rsidP="00D943A5">
      <w:pPr>
        <w:spacing w:after="0"/>
        <w:rPr>
          <w:rFonts w:ascii="Times New Roman" w:hAnsi="Times New Roman" w:cs="Times New Roman"/>
          <w:sz w:val="24"/>
          <w:szCs w:val="24"/>
          <w:lang w:val="hr-HR"/>
        </w:rPr>
      </w:pPr>
      <w:r w:rsidRPr="00D943A5">
        <w:rPr>
          <w:rFonts w:ascii="Times New Roman" w:hAnsi="Times New Roman" w:cs="Times New Roman"/>
          <w:sz w:val="24"/>
          <w:szCs w:val="24"/>
          <w:lang w:val="hr-HR"/>
        </w:rPr>
        <w:tab/>
        <w:t xml:space="preserve">Opštinsko vijeće Bosansko Grahovo daje saglasnost na </w:t>
      </w:r>
      <w:r w:rsidRPr="00D943A5">
        <w:rPr>
          <w:rFonts w:ascii="Times New Roman" w:hAnsi="Times New Roman" w:cs="Times New Roman"/>
          <w:b/>
          <w:sz w:val="24"/>
          <w:szCs w:val="24"/>
          <w:lang w:val="hr-HR"/>
        </w:rPr>
        <w:t xml:space="preserve">Šumskogospodarsku osnovu za šumsko gospodarsko područje " Bosansko Grahovo" sa rokom važenja 1. jaunar 2025. godine do 31. decembar 2034.godine,  </w:t>
      </w:r>
      <w:r w:rsidRPr="00D943A5">
        <w:rPr>
          <w:rFonts w:ascii="Times New Roman" w:hAnsi="Times New Roman" w:cs="Times New Roman"/>
          <w:sz w:val="24"/>
          <w:szCs w:val="24"/>
          <w:lang w:val="hr-HR"/>
        </w:rPr>
        <w:t>izrađenu od strane gospodarskog društva "Šuma Plan d.o.o." Banja Luka i gospodarskog drštva WALD- PROJEKT d.o.o. Bosanska Krupa.</w:t>
      </w:r>
    </w:p>
    <w:p w:rsidR="00D943A5" w:rsidRPr="00D943A5" w:rsidRDefault="00D943A5" w:rsidP="00D943A5">
      <w:pPr>
        <w:spacing w:after="0"/>
        <w:rPr>
          <w:rFonts w:ascii="Times New Roman" w:hAnsi="Times New Roman" w:cs="Times New Roman"/>
          <w:sz w:val="24"/>
          <w:szCs w:val="24"/>
          <w:lang w:val="hr-HR"/>
        </w:rPr>
      </w:pPr>
    </w:p>
    <w:p w:rsidR="00D943A5" w:rsidRDefault="00D943A5" w:rsidP="00D943A5">
      <w:pPr>
        <w:spacing w:after="0"/>
        <w:jc w:val="center"/>
        <w:rPr>
          <w:rFonts w:ascii="Times New Roman" w:hAnsi="Times New Roman" w:cs="Times New Roman"/>
          <w:b/>
          <w:sz w:val="24"/>
          <w:szCs w:val="24"/>
          <w:lang w:val="hr-HR"/>
        </w:rPr>
      </w:pPr>
      <w:r w:rsidRPr="00D943A5">
        <w:rPr>
          <w:rFonts w:ascii="Times New Roman" w:hAnsi="Times New Roman" w:cs="Times New Roman"/>
          <w:sz w:val="24"/>
          <w:szCs w:val="24"/>
          <w:lang w:val="hr-HR"/>
        </w:rPr>
        <w:t xml:space="preserve">     </w:t>
      </w:r>
      <w:r w:rsidRPr="00D943A5">
        <w:rPr>
          <w:rFonts w:ascii="Times New Roman" w:hAnsi="Times New Roman" w:cs="Times New Roman"/>
          <w:b/>
          <w:sz w:val="24"/>
          <w:szCs w:val="24"/>
          <w:lang w:val="hr-HR"/>
        </w:rPr>
        <w:t xml:space="preserve"> Član 2.</w:t>
      </w:r>
    </w:p>
    <w:p w:rsidR="00D943A5" w:rsidRPr="00D943A5" w:rsidRDefault="00D943A5" w:rsidP="00D943A5">
      <w:pPr>
        <w:spacing w:after="0"/>
        <w:jc w:val="center"/>
        <w:rPr>
          <w:rFonts w:ascii="Times New Roman" w:hAnsi="Times New Roman" w:cs="Times New Roman"/>
          <w:b/>
          <w:sz w:val="24"/>
          <w:szCs w:val="24"/>
          <w:lang w:val="hr-HR"/>
        </w:rPr>
      </w:pPr>
    </w:p>
    <w:p w:rsidR="00AD1939" w:rsidRDefault="00D943A5" w:rsidP="00D943A5">
      <w:pPr>
        <w:spacing w:after="0"/>
        <w:rPr>
          <w:rFonts w:ascii="Times New Roman" w:hAnsi="Times New Roman" w:cs="Times New Roman"/>
          <w:sz w:val="24"/>
          <w:szCs w:val="24"/>
          <w:lang w:val="hr-HR"/>
        </w:rPr>
      </w:pPr>
      <w:r w:rsidRPr="00D943A5">
        <w:rPr>
          <w:rFonts w:ascii="Times New Roman" w:hAnsi="Times New Roman" w:cs="Times New Roman"/>
          <w:sz w:val="24"/>
          <w:szCs w:val="24"/>
          <w:lang w:val="hr-HR"/>
        </w:rPr>
        <w:t xml:space="preserve">                 Ova Odluka stupa na snagu narednog dana od dana objavljivanja u </w:t>
      </w:r>
      <w:r w:rsidRPr="00D943A5">
        <w:rPr>
          <w:rFonts w:ascii="Times New Roman" w:hAnsi="Times New Roman" w:cs="Times New Roman"/>
          <w:sz w:val="24"/>
          <w:szCs w:val="24"/>
          <w:lang w:val="hr-HR"/>
        </w:rPr>
        <w:lastRenderedPageBreak/>
        <w:t>"Službenom glasniku Opštine Bosansko Grahovo".</w:t>
      </w:r>
    </w:p>
    <w:p w:rsidR="00D943A5" w:rsidRDefault="00D943A5" w:rsidP="00D943A5">
      <w:pPr>
        <w:spacing w:after="0"/>
        <w:rPr>
          <w:rFonts w:ascii="Times New Roman" w:hAnsi="Times New Roman" w:cs="Times New Roman"/>
          <w:sz w:val="24"/>
          <w:szCs w:val="24"/>
          <w:lang w:val="hr-HR"/>
        </w:rPr>
      </w:pPr>
    </w:p>
    <w:p w:rsidR="00D943A5" w:rsidRDefault="00D943A5" w:rsidP="00D943A5">
      <w:pPr>
        <w:pStyle w:val="NormalWeb"/>
        <w:shd w:val="clear" w:color="auto" w:fill="FFFFFF"/>
        <w:spacing w:before="0" w:beforeAutospacing="0" w:after="0"/>
        <w:rPr>
          <w:sz w:val="22"/>
          <w:szCs w:val="22"/>
        </w:rPr>
      </w:pPr>
      <w:r>
        <w:rPr>
          <w:sz w:val="22"/>
          <w:szCs w:val="22"/>
        </w:rPr>
        <w:t>Broj: 01-22-148/26</w:t>
      </w:r>
    </w:p>
    <w:p w:rsidR="00D943A5" w:rsidRDefault="00D943A5" w:rsidP="00D943A5">
      <w:pPr>
        <w:pStyle w:val="NormalWeb"/>
        <w:shd w:val="clear" w:color="auto" w:fill="FFFFFF"/>
        <w:spacing w:before="0" w:beforeAutospacing="0" w:after="0"/>
        <w:rPr>
          <w:sz w:val="22"/>
          <w:szCs w:val="22"/>
        </w:rPr>
      </w:pPr>
      <w:r>
        <w:rPr>
          <w:sz w:val="22"/>
          <w:szCs w:val="22"/>
        </w:rPr>
        <w:t>Dana:23.01.2026. godine</w:t>
      </w:r>
    </w:p>
    <w:p w:rsidR="00D943A5" w:rsidRPr="00D943A5" w:rsidRDefault="00D943A5" w:rsidP="00D943A5">
      <w:pPr>
        <w:spacing w:after="0"/>
        <w:rPr>
          <w:rFonts w:ascii="Times New Roman" w:hAnsi="Times New Roman" w:cs="Times New Roman"/>
          <w:sz w:val="24"/>
          <w:szCs w:val="24"/>
          <w:lang w:val="hr-HR"/>
        </w:rPr>
      </w:pPr>
    </w:p>
    <w:p w:rsidR="00D943A5" w:rsidRPr="00AD1939" w:rsidRDefault="00D943A5" w:rsidP="00D943A5">
      <w:pPr>
        <w:pStyle w:val="NormalWeb"/>
        <w:shd w:val="clear" w:color="auto" w:fill="FFFFFF"/>
        <w:spacing w:before="0" w:beforeAutospacing="0" w:after="0"/>
      </w:pPr>
      <w:r w:rsidRPr="00AD1939">
        <w:t>PREDSJEDAVAJUĆI OV</w:t>
      </w:r>
    </w:p>
    <w:p w:rsidR="00D943A5" w:rsidRPr="00AD1939" w:rsidRDefault="00D943A5" w:rsidP="00D943A5">
      <w:pPr>
        <w:pStyle w:val="NormalWeb"/>
        <w:shd w:val="clear" w:color="auto" w:fill="FFFFFF"/>
        <w:spacing w:before="0" w:beforeAutospacing="0" w:after="0"/>
      </w:pPr>
      <w:r w:rsidRPr="00AD1939">
        <w:t>Vujatović Veselin s.r.</w:t>
      </w:r>
    </w:p>
    <w:p w:rsidR="00D943A5" w:rsidRDefault="00D943A5" w:rsidP="005D48B6">
      <w:pPr>
        <w:pStyle w:val="NormalWeb"/>
        <w:shd w:val="clear" w:color="auto" w:fill="FFFFFF"/>
        <w:spacing w:before="0" w:beforeAutospacing="0" w:after="0"/>
        <w:rPr>
          <w:b/>
          <w:sz w:val="32"/>
          <w:szCs w:val="32"/>
        </w:rPr>
      </w:pPr>
    </w:p>
    <w:p w:rsidR="00AD1939" w:rsidRDefault="00AD1939" w:rsidP="005D48B6">
      <w:pPr>
        <w:pStyle w:val="NormalWeb"/>
        <w:shd w:val="clear" w:color="auto" w:fill="FFFFFF"/>
        <w:spacing w:before="0" w:beforeAutospacing="0" w:after="0"/>
        <w:rPr>
          <w:b/>
          <w:sz w:val="32"/>
          <w:szCs w:val="32"/>
        </w:rPr>
      </w:pPr>
    </w:p>
    <w:p w:rsidR="00D943A5" w:rsidRDefault="00D943A5" w:rsidP="005D48B6">
      <w:pPr>
        <w:pStyle w:val="NormalWeb"/>
        <w:shd w:val="clear" w:color="auto" w:fill="FFFFFF"/>
        <w:spacing w:before="0" w:beforeAutospacing="0" w:after="0"/>
        <w:rPr>
          <w:b/>
          <w:sz w:val="32"/>
          <w:szCs w:val="32"/>
        </w:rPr>
      </w:pPr>
    </w:p>
    <w:p w:rsidR="00D943A5" w:rsidRDefault="00D943A5" w:rsidP="005D48B6">
      <w:pPr>
        <w:pStyle w:val="NormalWeb"/>
        <w:shd w:val="clear" w:color="auto" w:fill="FFFFFF"/>
        <w:spacing w:before="0" w:beforeAutospacing="0" w:after="0"/>
        <w:rPr>
          <w:b/>
          <w:sz w:val="32"/>
          <w:szCs w:val="32"/>
        </w:rPr>
      </w:pPr>
    </w:p>
    <w:p w:rsidR="00D943A5" w:rsidRDefault="00D943A5" w:rsidP="005D48B6">
      <w:pPr>
        <w:pStyle w:val="NormalWeb"/>
        <w:shd w:val="clear" w:color="auto" w:fill="FFFFFF"/>
        <w:spacing w:before="0" w:beforeAutospacing="0" w:after="0"/>
        <w:rPr>
          <w:b/>
          <w:sz w:val="32"/>
          <w:szCs w:val="32"/>
        </w:rPr>
      </w:pPr>
    </w:p>
    <w:p w:rsidR="00D943A5" w:rsidRDefault="00D943A5" w:rsidP="005D48B6">
      <w:pPr>
        <w:pStyle w:val="NormalWeb"/>
        <w:shd w:val="clear" w:color="auto" w:fill="FFFFFF"/>
        <w:spacing w:before="0" w:beforeAutospacing="0" w:after="0"/>
        <w:rPr>
          <w:b/>
          <w:sz w:val="32"/>
          <w:szCs w:val="32"/>
        </w:rPr>
      </w:pPr>
    </w:p>
    <w:p w:rsidR="00D943A5" w:rsidRDefault="00D943A5" w:rsidP="005D48B6">
      <w:pPr>
        <w:pStyle w:val="NormalWeb"/>
        <w:shd w:val="clear" w:color="auto" w:fill="FFFFFF"/>
        <w:spacing w:before="0" w:beforeAutospacing="0" w:after="0"/>
        <w:rPr>
          <w:b/>
          <w:sz w:val="32"/>
          <w:szCs w:val="32"/>
        </w:rPr>
      </w:pPr>
    </w:p>
    <w:p w:rsidR="00D943A5" w:rsidRDefault="00D943A5" w:rsidP="005D48B6">
      <w:pPr>
        <w:pStyle w:val="NormalWeb"/>
        <w:shd w:val="clear" w:color="auto" w:fill="FFFFFF"/>
        <w:spacing w:before="0" w:beforeAutospacing="0" w:after="0"/>
        <w:rPr>
          <w:b/>
          <w:sz w:val="32"/>
          <w:szCs w:val="32"/>
        </w:rPr>
      </w:pPr>
    </w:p>
    <w:p w:rsidR="00D943A5" w:rsidRDefault="00D943A5" w:rsidP="005D48B6">
      <w:pPr>
        <w:pStyle w:val="NormalWeb"/>
        <w:shd w:val="clear" w:color="auto" w:fill="FFFFFF"/>
        <w:spacing w:before="0" w:beforeAutospacing="0" w:after="0"/>
        <w:rPr>
          <w:b/>
          <w:sz w:val="32"/>
          <w:szCs w:val="32"/>
        </w:rPr>
      </w:pPr>
    </w:p>
    <w:p w:rsidR="00D943A5" w:rsidRDefault="00D943A5" w:rsidP="005D48B6">
      <w:pPr>
        <w:pStyle w:val="NormalWeb"/>
        <w:shd w:val="clear" w:color="auto" w:fill="FFFFFF"/>
        <w:spacing w:before="0" w:beforeAutospacing="0" w:after="0"/>
        <w:rPr>
          <w:b/>
          <w:sz w:val="32"/>
          <w:szCs w:val="32"/>
        </w:rPr>
      </w:pPr>
    </w:p>
    <w:p w:rsidR="00D943A5" w:rsidRDefault="00D943A5" w:rsidP="005D48B6">
      <w:pPr>
        <w:pStyle w:val="NormalWeb"/>
        <w:shd w:val="clear" w:color="auto" w:fill="FFFFFF"/>
        <w:spacing w:before="0" w:beforeAutospacing="0" w:after="0"/>
        <w:rPr>
          <w:b/>
          <w:sz w:val="32"/>
          <w:szCs w:val="32"/>
        </w:rPr>
      </w:pPr>
    </w:p>
    <w:p w:rsidR="00D943A5" w:rsidRDefault="00D943A5" w:rsidP="005D48B6">
      <w:pPr>
        <w:pStyle w:val="NormalWeb"/>
        <w:shd w:val="clear" w:color="auto" w:fill="FFFFFF"/>
        <w:spacing w:before="0" w:beforeAutospacing="0" w:after="0"/>
        <w:rPr>
          <w:b/>
          <w:sz w:val="32"/>
          <w:szCs w:val="32"/>
        </w:rPr>
      </w:pPr>
    </w:p>
    <w:p w:rsidR="00D943A5" w:rsidRDefault="00D943A5" w:rsidP="005D48B6">
      <w:pPr>
        <w:pStyle w:val="NormalWeb"/>
        <w:shd w:val="clear" w:color="auto" w:fill="FFFFFF"/>
        <w:spacing w:before="0" w:beforeAutospacing="0" w:after="0"/>
        <w:rPr>
          <w:b/>
          <w:sz w:val="32"/>
          <w:szCs w:val="32"/>
        </w:rPr>
      </w:pPr>
    </w:p>
    <w:p w:rsidR="00D943A5" w:rsidRDefault="00D943A5" w:rsidP="005D48B6">
      <w:pPr>
        <w:pStyle w:val="NormalWeb"/>
        <w:shd w:val="clear" w:color="auto" w:fill="FFFFFF"/>
        <w:spacing w:before="0" w:beforeAutospacing="0" w:after="0"/>
        <w:rPr>
          <w:b/>
          <w:sz w:val="32"/>
          <w:szCs w:val="32"/>
        </w:rPr>
      </w:pPr>
    </w:p>
    <w:p w:rsidR="00D943A5" w:rsidRDefault="00D943A5" w:rsidP="005D48B6">
      <w:pPr>
        <w:pStyle w:val="NormalWeb"/>
        <w:shd w:val="clear" w:color="auto" w:fill="FFFFFF"/>
        <w:spacing w:before="0" w:beforeAutospacing="0" w:after="0"/>
        <w:rPr>
          <w:b/>
          <w:sz w:val="32"/>
          <w:szCs w:val="32"/>
        </w:rPr>
      </w:pPr>
    </w:p>
    <w:p w:rsidR="00D943A5" w:rsidRDefault="00D943A5" w:rsidP="005D48B6">
      <w:pPr>
        <w:pStyle w:val="NormalWeb"/>
        <w:shd w:val="clear" w:color="auto" w:fill="FFFFFF"/>
        <w:spacing w:before="0" w:beforeAutospacing="0" w:after="0"/>
        <w:rPr>
          <w:b/>
          <w:sz w:val="32"/>
          <w:szCs w:val="32"/>
        </w:rPr>
      </w:pPr>
    </w:p>
    <w:p w:rsidR="00D943A5" w:rsidRDefault="00D943A5" w:rsidP="005D48B6">
      <w:pPr>
        <w:pStyle w:val="NormalWeb"/>
        <w:shd w:val="clear" w:color="auto" w:fill="FFFFFF"/>
        <w:spacing w:before="0" w:beforeAutospacing="0" w:after="0"/>
        <w:rPr>
          <w:b/>
          <w:sz w:val="32"/>
          <w:szCs w:val="32"/>
        </w:rPr>
      </w:pPr>
    </w:p>
    <w:p w:rsidR="00D943A5" w:rsidRDefault="00D943A5" w:rsidP="005D48B6">
      <w:pPr>
        <w:pStyle w:val="NormalWeb"/>
        <w:shd w:val="clear" w:color="auto" w:fill="FFFFFF"/>
        <w:spacing w:before="0" w:beforeAutospacing="0" w:after="0"/>
        <w:rPr>
          <w:b/>
          <w:sz w:val="32"/>
          <w:szCs w:val="32"/>
        </w:rPr>
      </w:pPr>
    </w:p>
    <w:p w:rsidR="00D943A5" w:rsidRDefault="00D943A5" w:rsidP="005D48B6">
      <w:pPr>
        <w:pStyle w:val="NormalWeb"/>
        <w:shd w:val="clear" w:color="auto" w:fill="FFFFFF"/>
        <w:spacing w:before="0" w:beforeAutospacing="0" w:after="0"/>
        <w:rPr>
          <w:b/>
          <w:sz w:val="32"/>
          <w:szCs w:val="32"/>
        </w:rPr>
      </w:pPr>
    </w:p>
    <w:p w:rsidR="00D943A5" w:rsidRDefault="00D943A5" w:rsidP="005D48B6">
      <w:pPr>
        <w:pStyle w:val="NormalWeb"/>
        <w:shd w:val="clear" w:color="auto" w:fill="FFFFFF"/>
        <w:spacing w:before="0" w:beforeAutospacing="0" w:after="0"/>
        <w:rPr>
          <w:b/>
          <w:sz w:val="32"/>
          <w:szCs w:val="32"/>
        </w:rPr>
      </w:pPr>
    </w:p>
    <w:p w:rsidR="00D943A5" w:rsidRDefault="00D943A5" w:rsidP="005D48B6">
      <w:pPr>
        <w:pStyle w:val="NormalWeb"/>
        <w:shd w:val="clear" w:color="auto" w:fill="FFFFFF"/>
        <w:spacing w:before="0" w:beforeAutospacing="0" w:after="0"/>
        <w:rPr>
          <w:b/>
          <w:sz w:val="32"/>
          <w:szCs w:val="32"/>
        </w:rPr>
      </w:pPr>
    </w:p>
    <w:p w:rsidR="00D943A5" w:rsidRDefault="00D943A5" w:rsidP="005D48B6">
      <w:pPr>
        <w:pStyle w:val="NormalWeb"/>
        <w:shd w:val="clear" w:color="auto" w:fill="FFFFFF"/>
        <w:spacing w:before="0" w:beforeAutospacing="0" w:after="0"/>
        <w:rPr>
          <w:b/>
          <w:sz w:val="32"/>
          <w:szCs w:val="32"/>
        </w:rPr>
      </w:pPr>
    </w:p>
    <w:p w:rsidR="00D943A5" w:rsidRDefault="00D943A5" w:rsidP="005D48B6">
      <w:pPr>
        <w:pStyle w:val="NormalWeb"/>
        <w:shd w:val="clear" w:color="auto" w:fill="FFFFFF"/>
        <w:spacing w:before="0" w:beforeAutospacing="0" w:after="0"/>
        <w:rPr>
          <w:b/>
          <w:sz w:val="32"/>
          <w:szCs w:val="32"/>
        </w:rPr>
      </w:pPr>
    </w:p>
    <w:p w:rsidR="00D943A5" w:rsidRDefault="00D943A5" w:rsidP="005D48B6">
      <w:pPr>
        <w:pStyle w:val="NormalWeb"/>
        <w:shd w:val="clear" w:color="auto" w:fill="FFFFFF"/>
        <w:spacing w:before="0" w:beforeAutospacing="0" w:after="0"/>
        <w:rPr>
          <w:b/>
          <w:sz w:val="32"/>
          <w:szCs w:val="32"/>
        </w:rPr>
      </w:pPr>
    </w:p>
    <w:p w:rsidR="00D943A5" w:rsidRDefault="00D943A5" w:rsidP="005D48B6">
      <w:pPr>
        <w:pStyle w:val="NormalWeb"/>
        <w:shd w:val="clear" w:color="auto" w:fill="FFFFFF"/>
        <w:spacing w:before="0" w:beforeAutospacing="0" w:after="0"/>
        <w:rPr>
          <w:b/>
          <w:sz w:val="32"/>
          <w:szCs w:val="32"/>
        </w:rPr>
      </w:pPr>
    </w:p>
    <w:p w:rsidR="00A21440" w:rsidRPr="00D35C93" w:rsidRDefault="00A21440" w:rsidP="005D48B6">
      <w:pPr>
        <w:pStyle w:val="NormalWeb"/>
        <w:shd w:val="clear" w:color="auto" w:fill="FFFFFF"/>
        <w:spacing w:before="0" w:beforeAutospacing="0" w:after="0"/>
        <w:rPr>
          <w:b/>
          <w:sz w:val="32"/>
          <w:szCs w:val="32"/>
        </w:rPr>
      </w:pPr>
      <w:r w:rsidRPr="00D35C93">
        <w:rPr>
          <w:b/>
          <w:sz w:val="32"/>
          <w:szCs w:val="32"/>
        </w:rPr>
        <w:lastRenderedPageBreak/>
        <w:t>AKTI OPŠTINSKOG</w:t>
      </w:r>
    </w:p>
    <w:p w:rsidR="00A21440" w:rsidRDefault="00A21440" w:rsidP="005D48B6">
      <w:pPr>
        <w:pStyle w:val="NormalWeb"/>
        <w:shd w:val="clear" w:color="auto" w:fill="FFFFFF"/>
        <w:spacing w:before="0" w:beforeAutospacing="0" w:after="0"/>
        <w:rPr>
          <w:b/>
          <w:sz w:val="32"/>
          <w:szCs w:val="32"/>
        </w:rPr>
      </w:pPr>
      <w:r w:rsidRPr="00D35C93">
        <w:rPr>
          <w:b/>
          <w:sz w:val="32"/>
          <w:szCs w:val="32"/>
        </w:rPr>
        <w:t>NAČELNIKA</w:t>
      </w:r>
    </w:p>
    <w:p w:rsidR="00CA45F2" w:rsidRDefault="00CA45F2" w:rsidP="005D48B6">
      <w:pPr>
        <w:pStyle w:val="NormalWeb"/>
        <w:shd w:val="clear" w:color="auto" w:fill="FFFFFF"/>
        <w:spacing w:before="0" w:beforeAutospacing="0" w:after="0"/>
        <w:rPr>
          <w:b/>
          <w:sz w:val="32"/>
          <w:szCs w:val="32"/>
        </w:rPr>
      </w:pPr>
    </w:p>
    <w:p w:rsidR="00CA45F2" w:rsidRPr="00CA45F2" w:rsidRDefault="00CA45F2" w:rsidP="005D48B6">
      <w:pPr>
        <w:pStyle w:val="NormalWeb"/>
        <w:shd w:val="clear" w:color="auto" w:fill="FFFFFF"/>
        <w:spacing w:before="0" w:beforeAutospacing="0" w:after="0"/>
      </w:pPr>
      <w:r w:rsidRPr="00CA45F2">
        <w:t>BOSNA I HERCEGOVINA</w:t>
      </w:r>
    </w:p>
    <w:p w:rsidR="00CA45F2" w:rsidRPr="00CA45F2" w:rsidRDefault="00CA45F2" w:rsidP="005D48B6">
      <w:pPr>
        <w:pStyle w:val="NormalWeb"/>
        <w:shd w:val="clear" w:color="auto" w:fill="FFFFFF"/>
        <w:spacing w:before="0" w:beforeAutospacing="0" w:after="0"/>
      </w:pPr>
      <w:r w:rsidRPr="00CA45F2">
        <w:t>FEDERACIJA BOSNE I HERCEGOVINE</w:t>
      </w:r>
    </w:p>
    <w:p w:rsidR="00CA45F2" w:rsidRPr="00CA45F2" w:rsidRDefault="00CA45F2" w:rsidP="005D48B6">
      <w:pPr>
        <w:pStyle w:val="NormalWeb"/>
        <w:shd w:val="clear" w:color="auto" w:fill="FFFFFF"/>
        <w:spacing w:before="0" w:beforeAutospacing="0" w:after="0"/>
      </w:pPr>
      <w:r w:rsidRPr="00CA45F2">
        <w:t>KANTON 10</w:t>
      </w:r>
    </w:p>
    <w:p w:rsidR="00CA45F2" w:rsidRPr="00CA45F2" w:rsidRDefault="00CA45F2" w:rsidP="005D48B6">
      <w:pPr>
        <w:pStyle w:val="NormalWeb"/>
        <w:shd w:val="clear" w:color="auto" w:fill="FFFFFF"/>
        <w:spacing w:before="0" w:beforeAutospacing="0" w:after="0"/>
      </w:pPr>
      <w:r w:rsidRPr="00CA45F2">
        <w:t>OPŠTINA BOSANSKO GRAHOVO</w:t>
      </w:r>
    </w:p>
    <w:p w:rsidR="00A21440" w:rsidRDefault="00CA45F2" w:rsidP="005D48B6">
      <w:pPr>
        <w:pStyle w:val="NormalWeb"/>
        <w:shd w:val="clear" w:color="auto" w:fill="FFFFFF"/>
        <w:spacing w:before="0" w:beforeAutospacing="0" w:after="0"/>
      </w:pPr>
      <w:r w:rsidRPr="00CA45F2">
        <w:t>OPŠTINSKI NAČELNIK</w:t>
      </w:r>
    </w:p>
    <w:p w:rsidR="00CA45F2" w:rsidRDefault="00CA45F2" w:rsidP="005D48B6">
      <w:pPr>
        <w:pStyle w:val="NormalWeb"/>
        <w:shd w:val="clear" w:color="auto" w:fill="FFFFFF"/>
        <w:spacing w:before="0" w:beforeAutospacing="0" w:after="0"/>
      </w:pPr>
    </w:p>
    <w:p w:rsidR="00CA45F2" w:rsidRDefault="00CA45F2" w:rsidP="00CA45F2">
      <w:pPr>
        <w:spacing w:after="0"/>
        <w:rPr>
          <w:rFonts w:ascii="Times New Roman" w:hAnsi="Times New Roman"/>
          <w:sz w:val="24"/>
          <w:szCs w:val="24"/>
          <w:lang w:val="hr-HR"/>
        </w:rPr>
      </w:pPr>
      <w:r>
        <w:rPr>
          <w:rFonts w:ascii="Times New Roman" w:hAnsi="Times New Roman"/>
          <w:sz w:val="24"/>
          <w:szCs w:val="24"/>
          <w:lang w:val="hr-HR"/>
        </w:rPr>
        <w:t>Broj : 02-04-1-1740/25</w:t>
      </w:r>
    </w:p>
    <w:p w:rsidR="00CA45F2" w:rsidRDefault="00CA45F2" w:rsidP="00CA45F2">
      <w:pPr>
        <w:spacing w:after="0"/>
        <w:rPr>
          <w:rFonts w:ascii="Times New Roman" w:hAnsi="Times New Roman"/>
          <w:sz w:val="24"/>
          <w:szCs w:val="24"/>
          <w:lang w:val="hr-HR"/>
        </w:rPr>
      </w:pPr>
      <w:r>
        <w:rPr>
          <w:rFonts w:ascii="Times New Roman" w:hAnsi="Times New Roman"/>
          <w:sz w:val="24"/>
          <w:szCs w:val="24"/>
          <w:lang w:val="hr-HR"/>
        </w:rPr>
        <w:t>Dana : 30.12.2025.god.</w:t>
      </w:r>
    </w:p>
    <w:p w:rsidR="00CA45F2" w:rsidRPr="00CA45F2" w:rsidRDefault="00CA45F2" w:rsidP="005D48B6">
      <w:pPr>
        <w:pStyle w:val="NormalWeb"/>
        <w:shd w:val="clear" w:color="auto" w:fill="FFFFFF"/>
        <w:spacing w:before="0" w:beforeAutospacing="0" w:after="0"/>
      </w:pPr>
    </w:p>
    <w:p w:rsidR="00CA45F2" w:rsidRPr="0067394C" w:rsidRDefault="00CA45F2" w:rsidP="00CA45F2">
      <w:pPr>
        <w:ind w:firstLine="720"/>
        <w:rPr>
          <w:rFonts w:ascii="Times New Roman" w:hAnsi="Times New Roman"/>
          <w:sz w:val="24"/>
          <w:szCs w:val="24"/>
        </w:rPr>
      </w:pPr>
      <w:r w:rsidRPr="0067394C">
        <w:rPr>
          <w:rFonts w:ascii="Times New Roman" w:hAnsi="Times New Roman"/>
          <w:sz w:val="24"/>
          <w:szCs w:val="24"/>
        </w:rPr>
        <w:t>Na osnovu člana 15. Zakona o principim lokalne samouprave u Federaciji Bosne i Hercegovine („Službene novine FBiH“, broj 49/06),  i člana 38. Statuta Opštine Bosansko Grahovo , a u skladu sa članom 9. Stav 9. Pravilnika o kancelarijskom poslovanju u Federaciji Bosne i Hercegovine ( " Službene novine FBiH ", broj 96/19 i 91/23 )</w:t>
      </w:r>
      <w:r>
        <w:rPr>
          <w:rFonts w:ascii="Times New Roman" w:hAnsi="Times New Roman"/>
          <w:sz w:val="24"/>
          <w:szCs w:val="24"/>
        </w:rPr>
        <w:t xml:space="preserve"> i </w:t>
      </w:r>
      <w:r w:rsidRPr="0067394C">
        <w:rPr>
          <w:rFonts w:ascii="Times New Roman" w:hAnsi="Times New Roman"/>
          <w:bCs/>
          <w:sz w:val="24"/>
          <w:szCs w:val="24"/>
        </w:rPr>
        <w:t>Rješenjem o određivanju organizacionih jedinica, odnosno radnih mjesta koja ne pripadaju organizacijskoj jedinici ili stalnih radnih tijela kojima se pošta dostavlja u rad</w:t>
      </w:r>
      <w:r>
        <w:rPr>
          <w:rFonts w:ascii="Times New Roman" w:hAnsi="Times New Roman"/>
          <w:bCs/>
          <w:sz w:val="24"/>
          <w:szCs w:val="24"/>
        </w:rPr>
        <w:t xml:space="preserve"> broj 02-04-1730/25 od 29.12.2025.godine</w:t>
      </w:r>
      <w:r w:rsidRPr="0067394C">
        <w:rPr>
          <w:rFonts w:ascii="Times New Roman" w:hAnsi="Times New Roman"/>
          <w:sz w:val="24"/>
          <w:szCs w:val="24"/>
        </w:rPr>
        <w:t>, d o n o s i m</w:t>
      </w:r>
    </w:p>
    <w:p w:rsidR="00CA45F2" w:rsidRPr="00B42EFE" w:rsidRDefault="00CA45F2" w:rsidP="00CA45F2">
      <w:pPr>
        <w:spacing w:after="0"/>
        <w:jc w:val="center"/>
        <w:rPr>
          <w:rFonts w:ascii="Times New Roman" w:hAnsi="Times New Roman"/>
          <w:b/>
          <w:sz w:val="24"/>
          <w:szCs w:val="24"/>
          <w:lang w:val="hr-HR"/>
        </w:rPr>
      </w:pPr>
      <w:r w:rsidRPr="00B42EFE">
        <w:rPr>
          <w:rFonts w:ascii="Times New Roman" w:hAnsi="Times New Roman"/>
          <w:b/>
          <w:sz w:val="24"/>
          <w:szCs w:val="24"/>
          <w:lang w:val="hr-HR"/>
        </w:rPr>
        <w:t>RJEŠENJE</w:t>
      </w:r>
    </w:p>
    <w:p w:rsidR="00CA45F2" w:rsidRPr="00B42EFE" w:rsidRDefault="00CA45F2" w:rsidP="00CA45F2">
      <w:pPr>
        <w:spacing w:after="0"/>
        <w:jc w:val="center"/>
        <w:rPr>
          <w:rFonts w:ascii="Times New Roman" w:hAnsi="Times New Roman"/>
          <w:b/>
          <w:sz w:val="24"/>
          <w:szCs w:val="24"/>
          <w:lang w:val="hr-HR"/>
        </w:rPr>
      </w:pPr>
      <w:r w:rsidRPr="00B42EFE">
        <w:rPr>
          <w:rFonts w:ascii="Times New Roman" w:hAnsi="Times New Roman"/>
          <w:b/>
          <w:sz w:val="24"/>
          <w:szCs w:val="24"/>
          <w:lang w:val="hr-HR"/>
        </w:rPr>
        <w:t>O</w:t>
      </w:r>
    </w:p>
    <w:p w:rsidR="00CA45F2" w:rsidRDefault="00CA45F2" w:rsidP="00CA45F2">
      <w:pPr>
        <w:spacing w:after="0"/>
        <w:jc w:val="center"/>
        <w:rPr>
          <w:rFonts w:ascii="Times New Roman" w:hAnsi="Times New Roman"/>
          <w:b/>
          <w:sz w:val="24"/>
          <w:szCs w:val="24"/>
          <w:lang w:val="hr-HR"/>
        </w:rPr>
      </w:pPr>
      <w:r>
        <w:rPr>
          <w:rFonts w:ascii="Times New Roman" w:hAnsi="Times New Roman"/>
          <w:b/>
          <w:sz w:val="24"/>
          <w:szCs w:val="24"/>
          <w:lang w:val="hr-HR"/>
        </w:rPr>
        <w:t>ODREĐIVANJU LICA KOJI  VODE</w:t>
      </w:r>
      <w:r w:rsidRPr="00B42EFE">
        <w:rPr>
          <w:rFonts w:ascii="Times New Roman" w:hAnsi="Times New Roman"/>
          <w:b/>
          <w:sz w:val="24"/>
          <w:szCs w:val="24"/>
          <w:lang w:val="hr-HR"/>
        </w:rPr>
        <w:t xml:space="preserve"> POPIS AKATA</w:t>
      </w:r>
    </w:p>
    <w:p w:rsidR="00CA45F2" w:rsidRPr="00B42EFE" w:rsidRDefault="00CA45F2" w:rsidP="00CA45F2">
      <w:pPr>
        <w:spacing w:after="0"/>
        <w:jc w:val="center"/>
        <w:rPr>
          <w:rFonts w:ascii="Times New Roman" w:hAnsi="Times New Roman"/>
          <w:b/>
          <w:sz w:val="24"/>
          <w:szCs w:val="24"/>
          <w:lang w:val="hr-HR"/>
        </w:rPr>
      </w:pPr>
    </w:p>
    <w:p w:rsidR="00CA45F2" w:rsidRDefault="00CA45F2" w:rsidP="00C24F88">
      <w:pPr>
        <w:numPr>
          <w:ilvl w:val="0"/>
          <w:numId w:val="3"/>
        </w:numPr>
        <w:spacing w:after="0" w:line="240" w:lineRule="auto"/>
        <w:rPr>
          <w:rFonts w:ascii="Times New Roman" w:hAnsi="Times New Roman"/>
          <w:sz w:val="24"/>
          <w:szCs w:val="24"/>
          <w:lang w:val="hr-HR"/>
        </w:rPr>
      </w:pPr>
      <w:r>
        <w:rPr>
          <w:rFonts w:ascii="Times New Roman" w:hAnsi="Times New Roman"/>
          <w:sz w:val="24"/>
          <w:szCs w:val="24"/>
          <w:lang w:val="hr-HR"/>
        </w:rPr>
        <w:t>Popis akata vodiće se za javne isprave koje se izdaju na osnovu podataka iz službene evidencije.</w:t>
      </w:r>
    </w:p>
    <w:p w:rsidR="00CA45F2" w:rsidRDefault="00CA45F2" w:rsidP="00C24F88">
      <w:pPr>
        <w:numPr>
          <w:ilvl w:val="0"/>
          <w:numId w:val="3"/>
        </w:numPr>
        <w:spacing w:after="0" w:line="240" w:lineRule="auto"/>
        <w:rPr>
          <w:rFonts w:ascii="Times New Roman" w:hAnsi="Times New Roman"/>
          <w:sz w:val="24"/>
          <w:szCs w:val="24"/>
          <w:lang w:val="hr-HR"/>
        </w:rPr>
      </w:pPr>
      <w:r>
        <w:rPr>
          <w:rFonts w:ascii="Times New Roman" w:hAnsi="Times New Roman"/>
          <w:sz w:val="24"/>
          <w:szCs w:val="24"/>
          <w:lang w:val="hr-HR"/>
        </w:rPr>
        <w:t>Na propisanom obrascu popise akata vodiće za svaku službu sljedeće osobe :</w:t>
      </w:r>
    </w:p>
    <w:p w:rsidR="00CA45F2" w:rsidRDefault="00CA45F2" w:rsidP="00C24F88">
      <w:pPr>
        <w:numPr>
          <w:ilvl w:val="1"/>
          <w:numId w:val="3"/>
        </w:numPr>
        <w:spacing w:after="0" w:line="240" w:lineRule="auto"/>
        <w:rPr>
          <w:rFonts w:ascii="Times New Roman" w:hAnsi="Times New Roman"/>
          <w:sz w:val="24"/>
          <w:szCs w:val="24"/>
          <w:lang w:val="hr-HR"/>
        </w:rPr>
      </w:pPr>
      <w:r>
        <w:rPr>
          <w:rFonts w:ascii="Times New Roman" w:hAnsi="Times New Roman"/>
          <w:sz w:val="24"/>
          <w:szCs w:val="24"/>
          <w:lang w:val="hr-HR"/>
        </w:rPr>
        <w:t xml:space="preserve">Za Službu opšte uprave i socijalne zaštite – Dragana </w:t>
      </w:r>
      <w:r>
        <w:rPr>
          <w:rFonts w:ascii="Times New Roman" w:hAnsi="Times New Roman"/>
          <w:sz w:val="24"/>
          <w:szCs w:val="24"/>
          <w:lang w:val="hr-HR"/>
        </w:rPr>
        <w:lastRenderedPageBreak/>
        <w:t>Galić, Vesna Samardžija i Ante Čondrić</w:t>
      </w:r>
    </w:p>
    <w:p w:rsidR="00CA45F2" w:rsidRDefault="00CA45F2" w:rsidP="00C24F88">
      <w:pPr>
        <w:numPr>
          <w:ilvl w:val="1"/>
          <w:numId w:val="3"/>
        </w:numPr>
        <w:spacing w:after="0" w:line="240" w:lineRule="auto"/>
        <w:rPr>
          <w:rFonts w:ascii="Times New Roman" w:hAnsi="Times New Roman"/>
          <w:sz w:val="24"/>
          <w:szCs w:val="24"/>
          <w:lang w:val="hr-HR"/>
        </w:rPr>
      </w:pPr>
      <w:r>
        <w:rPr>
          <w:rFonts w:ascii="Times New Roman" w:hAnsi="Times New Roman"/>
          <w:sz w:val="24"/>
          <w:szCs w:val="24"/>
          <w:lang w:val="hr-HR"/>
        </w:rPr>
        <w:t>Matični ured – Jelena Bikić i Jovana Bilbija</w:t>
      </w:r>
    </w:p>
    <w:p w:rsidR="00CA45F2" w:rsidRDefault="00CA45F2" w:rsidP="00C24F88">
      <w:pPr>
        <w:numPr>
          <w:ilvl w:val="1"/>
          <w:numId w:val="3"/>
        </w:numPr>
        <w:spacing w:after="0" w:line="240" w:lineRule="auto"/>
        <w:rPr>
          <w:rFonts w:ascii="Times New Roman" w:hAnsi="Times New Roman"/>
          <w:sz w:val="24"/>
          <w:szCs w:val="24"/>
          <w:lang w:val="hr-HR"/>
        </w:rPr>
      </w:pPr>
      <w:r>
        <w:rPr>
          <w:rFonts w:ascii="Times New Roman" w:hAnsi="Times New Roman"/>
          <w:sz w:val="24"/>
          <w:szCs w:val="24"/>
          <w:lang w:val="hr-HR"/>
        </w:rPr>
        <w:t>Za Službu privrede i finansija  – Marina Dobrijević</w:t>
      </w:r>
    </w:p>
    <w:p w:rsidR="00CA45F2" w:rsidRDefault="00CA45F2" w:rsidP="00C24F88">
      <w:pPr>
        <w:numPr>
          <w:ilvl w:val="1"/>
          <w:numId w:val="3"/>
        </w:numPr>
        <w:spacing w:after="0" w:line="240" w:lineRule="auto"/>
        <w:rPr>
          <w:rFonts w:ascii="Times New Roman" w:hAnsi="Times New Roman"/>
          <w:sz w:val="24"/>
          <w:szCs w:val="24"/>
          <w:lang w:val="hr-HR"/>
        </w:rPr>
      </w:pPr>
      <w:r>
        <w:rPr>
          <w:rFonts w:ascii="Times New Roman" w:hAnsi="Times New Roman"/>
          <w:sz w:val="24"/>
          <w:szCs w:val="24"/>
          <w:lang w:val="hr-HR"/>
        </w:rPr>
        <w:t>Za Službu obnove,razvoja,stambeno-komunalnih i imovinsko-pravnih poslova – Dragan Praštalo</w:t>
      </w:r>
    </w:p>
    <w:p w:rsidR="00CA45F2" w:rsidRDefault="00CA45F2" w:rsidP="00C24F88">
      <w:pPr>
        <w:numPr>
          <w:ilvl w:val="1"/>
          <w:numId w:val="3"/>
        </w:numPr>
        <w:spacing w:after="0" w:line="240" w:lineRule="auto"/>
        <w:rPr>
          <w:rFonts w:ascii="Times New Roman" w:hAnsi="Times New Roman"/>
          <w:sz w:val="24"/>
          <w:szCs w:val="24"/>
          <w:lang w:val="hr-HR"/>
        </w:rPr>
      </w:pPr>
      <w:r>
        <w:rPr>
          <w:rFonts w:ascii="Times New Roman" w:hAnsi="Times New Roman"/>
          <w:sz w:val="24"/>
          <w:szCs w:val="24"/>
          <w:lang w:val="hr-HR"/>
        </w:rPr>
        <w:t xml:space="preserve">Ured za katastar – Siniša Bilbija </w:t>
      </w:r>
    </w:p>
    <w:p w:rsidR="00CA45F2" w:rsidRDefault="00CA45F2" w:rsidP="00CA45F2">
      <w:pPr>
        <w:spacing w:after="0"/>
        <w:ind w:left="360"/>
        <w:rPr>
          <w:rFonts w:ascii="Times New Roman" w:hAnsi="Times New Roman"/>
          <w:sz w:val="24"/>
          <w:szCs w:val="24"/>
          <w:lang w:val="hr-HR"/>
        </w:rPr>
      </w:pPr>
      <w:r>
        <w:rPr>
          <w:rFonts w:ascii="Times New Roman" w:hAnsi="Times New Roman"/>
          <w:sz w:val="24"/>
          <w:szCs w:val="24"/>
          <w:lang w:val="hr-HR"/>
        </w:rPr>
        <w:t xml:space="preserve"> </w:t>
      </w:r>
    </w:p>
    <w:p w:rsidR="00CA45F2" w:rsidRDefault="00CA45F2" w:rsidP="00C24F88">
      <w:pPr>
        <w:numPr>
          <w:ilvl w:val="0"/>
          <w:numId w:val="3"/>
        </w:numPr>
        <w:spacing w:after="0" w:line="240" w:lineRule="auto"/>
        <w:rPr>
          <w:rFonts w:ascii="Times New Roman" w:hAnsi="Times New Roman"/>
          <w:sz w:val="24"/>
          <w:szCs w:val="24"/>
          <w:lang w:val="hr-HR"/>
        </w:rPr>
      </w:pPr>
      <w:r>
        <w:rPr>
          <w:rFonts w:ascii="Times New Roman" w:hAnsi="Times New Roman"/>
          <w:sz w:val="24"/>
          <w:szCs w:val="24"/>
          <w:lang w:val="hr-HR"/>
        </w:rPr>
        <w:t>Ovo rješenje donosi se za 2026.godinu ,primjenjuje se od 01.januara 2016.goodine ,a objaviće se u Službenom glasniku Opštine Bosansko Grahovo .</w:t>
      </w:r>
    </w:p>
    <w:p w:rsidR="00CA45F2" w:rsidRDefault="00CA45F2" w:rsidP="00C24F88">
      <w:pPr>
        <w:numPr>
          <w:ilvl w:val="0"/>
          <w:numId w:val="3"/>
        </w:numPr>
        <w:spacing w:after="0" w:line="240" w:lineRule="auto"/>
        <w:rPr>
          <w:rFonts w:ascii="Times New Roman" w:hAnsi="Times New Roman"/>
          <w:sz w:val="24"/>
          <w:szCs w:val="24"/>
          <w:lang w:val="hr-HR"/>
        </w:rPr>
      </w:pPr>
    </w:p>
    <w:p w:rsidR="00CA45F2" w:rsidRPr="00B42EFE" w:rsidRDefault="00CA45F2" w:rsidP="00CA45F2">
      <w:pPr>
        <w:spacing w:after="0"/>
        <w:ind w:left="360"/>
        <w:jc w:val="center"/>
        <w:rPr>
          <w:rFonts w:ascii="Times New Roman" w:hAnsi="Times New Roman"/>
          <w:sz w:val="24"/>
          <w:szCs w:val="24"/>
          <w:lang w:val="hr-HR"/>
        </w:rPr>
      </w:pPr>
      <w:r w:rsidRPr="00B42EFE">
        <w:rPr>
          <w:rFonts w:ascii="Times New Roman" w:hAnsi="Times New Roman"/>
          <w:sz w:val="24"/>
          <w:szCs w:val="24"/>
          <w:lang w:val="hr-HR"/>
        </w:rPr>
        <w:t xml:space="preserve">O b r a z l o ž e n j e </w:t>
      </w:r>
    </w:p>
    <w:p w:rsidR="00CA45F2" w:rsidRDefault="00CA45F2" w:rsidP="00CA45F2">
      <w:pPr>
        <w:ind w:firstLine="360"/>
        <w:rPr>
          <w:rFonts w:ascii="Times New Roman" w:hAnsi="Times New Roman"/>
          <w:sz w:val="24"/>
          <w:szCs w:val="24"/>
          <w:lang w:val="hr-HR"/>
        </w:rPr>
      </w:pPr>
      <w:r>
        <w:rPr>
          <w:rFonts w:ascii="Times New Roman" w:hAnsi="Times New Roman"/>
          <w:sz w:val="24"/>
          <w:szCs w:val="24"/>
          <w:lang w:val="hr-HR"/>
        </w:rPr>
        <w:t xml:space="preserve">U skladu sa Pravilnikom o kancelarijskom poslovanju u Federaciji Bosne i Hercegovine ( „Službene novine FBiH“, broj 96/19 i 91/23)  i Rješenja </w:t>
      </w:r>
      <w:r w:rsidRPr="002E5183">
        <w:rPr>
          <w:rFonts w:ascii="Times New Roman" w:hAnsi="Times New Roman"/>
          <w:bCs/>
          <w:sz w:val="24"/>
          <w:szCs w:val="24"/>
        </w:rPr>
        <w:t>o određivanju organizacionih jedinica, odnosno radnih mjesta koja ne pripadaju organizacijskoj jedinici ili stalnih radnih tijela kojima se pošta dostavlja u rad</w:t>
      </w:r>
      <w:r>
        <w:rPr>
          <w:rFonts w:ascii="Times New Roman" w:hAnsi="Times New Roman"/>
          <w:bCs/>
          <w:sz w:val="24"/>
          <w:szCs w:val="24"/>
        </w:rPr>
        <w:t xml:space="preserve"> broj 02-04-1730/25 od 29.12.2025.godine </w:t>
      </w:r>
      <w:r>
        <w:rPr>
          <w:rFonts w:ascii="Times New Roman" w:hAnsi="Times New Roman"/>
          <w:sz w:val="24"/>
          <w:szCs w:val="24"/>
          <w:lang w:val="hr-HR"/>
        </w:rPr>
        <w:t>rukovodilac organa uprave ovlašten je da donese rješenje o određivanju predmeta za koje se vodi popis akata ,odnosno za predmete koji se masovno pojavljuju, a po kojima se vodi isti postupak.</w:t>
      </w:r>
    </w:p>
    <w:p w:rsidR="00CA45F2" w:rsidRDefault="00CA45F2" w:rsidP="00CA45F2">
      <w:pPr>
        <w:ind w:firstLine="360"/>
        <w:rPr>
          <w:rFonts w:ascii="Times New Roman" w:hAnsi="Times New Roman"/>
          <w:sz w:val="24"/>
          <w:szCs w:val="24"/>
          <w:lang w:val="hr-HR"/>
        </w:rPr>
      </w:pPr>
      <w:r>
        <w:rPr>
          <w:rFonts w:ascii="Times New Roman" w:hAnsi="Times New Roman"/>
          <w:sz w:val="24"/>
          <w:szCs w:val="24"/>
          <w:lang w:val="hr-HR"/>
        </w:rPr>
        <w:t>U organu uprave Opštine Bosansko Grahovo masovno se pojavljuju predmeti izdavanja javnih isprava na osnovu podataka iz službene evidencije ,a po zahtjevu građana.</w:t>
      </w:r>
    </w:p>
    <w:p w:rsidR="00CA45F2" w:rsidRPr="00183672" w:rsidRDefault="00CA45F2" w:rsidP="00CA45F2">
      <w:pPr>
        <w:rPr>
          <w:rFonts w:ascii="Times New Roman" w:hAnsi="Times New Roman"/>
          <w:sz w:val="24"/>
          <w:szCs w:val="24"/>
          <w:lang w:val="sr-Latn-BA"/>
        </w:rPr>
      </w:pPr>
      <w:r>
        <w:rPr>
          <w:rFonts w:ascii="Times New Roman" w:hAnsi="Times New Roman"/>
          <w:sz w:val="24"/>
          <w:szCs w:val="24"/>
          <w:lang w:val="hr-HR"/>
        </w:rPr>
        <w:t>Uvidom u stanje ovih predmeta, utvrđeno je da se to odnosi na</w:t>
      </w:r>
      <w:bookmarkStart w:id="0" w:name="_Hlk217900988"/>
      <w:r>
        <w:rPr>
          <w:rFonts w:ascii="Times New Roman" w:hAnsi="Times New Roman"/>
          <w:sz w:val="24"/>
          <w:szCs w:val="24"/>
          <w:lang w:val="hr-HR"/>
        </w:rPr>
        <w:t xml:space="preserve">: </w:t>
      </w:r>
      <w:bookmarkStart w:id="1" w:name="_Hlk217901200"/>
      <w:r w:rsidRPr="00183672">
        <w:rPr>
          <w:rFonts w:ascii="Times New Roman" w:hAnsi="Times New Roman"/>
          <w:sz w:val="24"/>
          <w:szCs w:val="24"/>
          <w:lang w:val="sr-Latn-BA"/>
        </w:rPr>
        <w:t xml:space="preserve">Dostava spiska korisnika za uzdržavanje koji imaju pravo na </w:t>
      </w:r>
      <w:r w:rsidRPr="00183672">
        <w:rPr>
          <w:rFonts w:ascii="Times New Roman" w:hAnsi="Times New Roman"/>
          <w:sz w:val="24"/>
          <w:szCs w:val="24"/>
          <w:lang w:val="sr-Latn-BA"/>
        </w:rPr>
        <w:lastRenderedPageBreak/>
        <w:t>subvencioniranje troškova struje,</w:t>
      </w:r>
      <w:r>
        <w:rPr>
          <w:rFonts w:ascii="Times New Roman" w:hAnsi="Times New Roman"/>
          <w:sz w:val="24"/>
          <w:szCs w:val="24"/>
          <w:lang w:val="sr-Latn-BA"/>
        </w:rPr>
        <w:t xml:space="preserve"> </w:t>
      </w:r>
      <w:r w:rsidRPr="00183672">
        <w:rPr>
          <w:rFonts w:ascii="Times New Roman" w:hAnsi="Times New Roman"/>
          <w:sz w:val="24"/>
          <w:szCs w:val="24"/>
          <w:lang w:val="sr-Latn-BA"/>
        </w:rPr>
        <w:t>Dostava spiska za isplatu civilnih žrtava rata,</w:t>
      </w:r>
      <w:r>
        <w:rPr>
          <w:rFonts w:ascii="Times New Roman" w:hAnsi="Times New Roman"/>
          <w:sz w:val="24"/>
          <w:szCs w:val="24"/>
          <w:lang w:val="sr-Latn-BA"/>
        </w:rPr>
        <w:t xml:space="preserve"> </w:t>
      </w:r>
      <w:r w:rsidRPr="00183672">
        <w:rPr>
          <w:rFonts w:ascii="Times New Roman" w:hAnsi="Times New Roman"/>
          <w:sz w:val="24"/>
          <w:szCs w:val="24"/>
          <w:lang w:val="sr-Latn-BA"/>
        </w:rPr>
        <w:t>Izvještaj o isplaćenim jednokratnim pomoćima,</w:t>
      </w:r>
      <w:r>
        <w:rPr>
          <w:rFonts w:ascii="Times New Roman" w:hAnsi="Times New Roman"/>
          <w:sz w:val="24"/>
          <w:szCs w:val="24"/>
          <w:lang w:val="sr-Latn-BA"/>
        </w:rPr>
        <w:t xml:space="preserve"> </w:t>
      </w:r>
      <w:r w:rsidRPr="00183672">
        <w:rPr>
          <w:rFonts w:ascii="Times New Roman" w:hAnsi="Times New Roman"/>
          <w:sz w:val="24"/>
          <w:szCs w:val="24"/>
          <w:lang w:val="sr-Latn-BA"/>
        </w:rPr>
        <w:t>Zahtjev za doznaku sredstava za isplatu jednokratnih pomoći,</w:t>
      </w:r>
      <w:r>
        <w:rPr>
          <w:rFonts w:ascii="Times New Roman" w:hAnsi="Times New Roman"/>
          <w:sz w:val="24"/>
          <w:szCs w:val="24"/>
          <w:lang w:val="sr-Latn-BA"/>
        </w:rPr>
        <w:t xml:space="preserve"> </w:t>
      </w:r>
      <w:r w:rsidRPr="00183672">
        <w:rPr>
          <w:rFonts w:ascii="Times New Roman" w:hAnsi="Times New Roman"/>
          <w:sz w:val="24"/>
          <w:szCs w:val="24"/>
          <w:lang w:val="sr-Latn-BA"/>
        </w:rPr>
        <w:t>Zahtjev za doznaku sredstava za isplatu naknada neuposlenim majkama i naknada za opremu novorođenčeta,</w:t>
      </w:r>
      <w:r>
        <w:rPr>
          <w:rFonts w:ascii="Times New Roman" w:hAnsi="Times New Roman"/>
          <w:sz w:val="24"/>
          <w:szCs w:val="24"/>
          <w:lang w:val="sr-Latn-BA"/>
        </w:rPr>
        <w:t xml:space="preserve"> </w:t>
      </w:r>
      <w:r w:rsidRPr="00183672">
        <w:rPr>
          <w:rFonts w:ascii="Times New Roman" w:hAnsi="Times New Roman"/>
          <w:sz w:val="24"/>
          <w:szCs w:val="24"/>
          <w:lang w:val="sr-Latn-BA"/>
        </w:rPr>
        <w:t>Zahtjev za doznaku sredstava za isplatu pomoći za uzdržavanje</w:t>
      </w:r>
      <w:r>
        <w:rPr>
          <w:rFonts w:ascii="Times New Roman" w:hAnsi="Times New Roman"/>
          <w:sz w:val="24"/>
          <w:szCs w:val="24"/>
          <w:lang w:val="sr-Latn-BA"/>
        </w:rPr>
        <w:t xml:space="preserve">, </w:t>
      </w:r>
      <w:r w:rsidRPr="00183672">
        <w:rPr>
          <w:rFonts w:ascii="Times New Roman" w:hAnsi="Times New Roman"/>
          <w:sz w:val="24"/>
          <w:szCs w:val="24"/>
          <w:lang w:val="sr-Latn-BA"/>
        </w:rPr>
        <w:t>Zahtjev za doznaku sredstava za uplatu doprinosa za obavezno zdravstveno osiguranje učenika i studenata,</w:t>
      </w:r>
      <w:r>
        <w:rPr>
          <w:rFonts w:ascii="Times New Roman" w:hAnsi="Times New Roman"/>
          <w:sz w:val="24"/>
          <w:szCs w:val="24"/>
          <w:lang w:val="sr-Latn-BA"/>
        </w:rPr>
        <w:t xml:space="preserve"> </w:t>
      </w:r>
      <w:r w:rsidRPr="00183672">
        <w:rPr>
          <w:rFonts w:ascii="Times New Roman" w:hAnsi="Times New Roman"/>
          <w:sz w:val="24"/>
          <w:szCs w:val="24"/>
          <w:lang w:val="sr-Latn-BA"/>
        </w:rPr>
        <w:t>Zahtjev za doznaku sredstava za uplatu doprinosa za zdravstveno osiguranje,</w:t>
      </w:r>
      <w:r>
        <w:rPr>
          <w:rFonts w:ascii="Times New Roman" w:hAnsi="Times New Roman"/>
          <w:sz w:val="24"/>
          <w:szCs w:val="24"/>
          <w:lang w:val="sr-Latn-BA"/>
        </w:rPr>
        <w:t xml:space="preserve"> </w:t>
      </w:r>
      <w:r w:rsidRPr="00183672">
        <w:rPr>
          <w:rFonts w:ascii="Times New Roman" w:hAnsi="Times New Roman"/>
          <w:sz w:val="24"/>
          <w:szCs w:val="24"/>
          <w:lang w:val="sr-Latn-BA"/>
        </w:rPr>
        <w:t>Zahtjev za izdavanje Uvjerenja da je dokumentacija preduzeća o platama radnika uništena,</w:t>
      </w:r>
      <w:r>
        <w:rPr>
          <w:rFonts w:ascii="Times New Roman" w:hAnsi="Times New Roman"/>
          <w:sz w:val="24"/>
          <w:szCs w:val="24"/>
          <w:lang w:val="sr-Latn-BA"/>
        </w:rPr>
        <w:t xml:space="preserve"> </w:t>
      </w:r>
      <w:r w:rsidRPr="00183672">
        <w:rPr>
          <w:rFonts w:ascii="Times New Roman" w:hAnsi="Times New Roman"/>
          <w:sz w:val="24"/>
          <w:szCs w:val="24"/>
          <w:lang w:val="sr-Latn-BA"/>
        </w:rPr>
        <w:t>Zahtjev za izdavanje Uvjerenja da lice jeste ili nije korisnik socijalne pomoći,</w:t>
      </w:r>
      <w:r>
        <w:rPr>
          <w:rFonts w:ascii="Times New Roman" w:hAnsi="Times New Roman"/>
          <w:sz w:val="24"/>
          <w:szCs w:val="24"/>
          <w:lang w:val="sr-Latn-BA"/>
        </w:rPr>
        <w:t xml:space="preserve"> </w:t>
      </w:r>
      <w:r w:rsidRPr="00183672">
        <w:rPr>
          <w:rFonts w:ascii="Times New Roman" w:hAnsi="Times New Roman"/>
          <w:sz w:val="24"/>
          <w:szCs w:val="24"/>
          <w:lang w:val="sr-Latn-BA"/>
        </w:rPr>
        <w:t>Zahtjev za izdavanje Uvjerenja o poslovnoj sposobnosti,</w:t>
      </w:r>
      <w:r>
        <w:rPr>
          <w:rFonts w:ascii="Times New Roman" w:hAnsi="Times New Roman"/>
          <w:sz w:val="24"/>
          <w:szCs w:val="24"/>
          <w:lang w:val="sr-Latn-BA"/>
        </w:rPr>
        <w:t xml:space="preserve"> </w:t>
      </w:r>
      <w:r w:rsidRPr="00183672">
        <w:rPr>
          <w:rFonts w:ascii="Times New Roman" w:hAnsi="Times New Roman"/>
          <w:sz w:val="24"/>
          <w:szCs w:val="24"/>
          <w:lang w:val="sr-Latn-BA"/>
        </w:rPr>
        <w:t>Zahtjev za izdavanje Uvjerenja o uzdržavanju,</w:t>
      </w:r>
      <w:r>
        <w:rPr>
          <w:rFonts w:ascii="Times New Roman" w:hAnsi="Times New Roman"/>
          <w:sz w:val="24"/>
          <w:szCs w:val="24"/>
          <w:lang w:val="sr-Latn-BA"/>
        </w:rPr>
        <w:t xml:space="preserve"> </w:t>
      </w:r>
      <w:r w:rsidRPr="00183672">
        <w:rPr>
          <w:rFonts w:ascii="Times New Roman" w:hAnsi="Times New Roman"/>
          <w:sz w:val="24"/>
          <w:szCs w:val="24"/>
          <w:lang w:val="sr-Latn-BA"/>
        </w:rPr>
        <w:t>Zahtjev za izdavanje Uvjerenja o zaposlenju,</w:t>
      </w:r>
      <w:r>
        <w:rPr>
          <w:rFonts w:ascii="Times New Roman" w:hAnsi="Times New Roman"/>
          <w:sz w:val="24"/>
          <w:szCs w:val="24"/>
          <w:lang w:val="sr-Latn-BA"/>
        </w:rPr>
        <w:t xml:space="preserve"> </w:t>
      </w:r>
      <w:r w:rsidRPr="00183672">
        <w:rPr>
          <w:rFonts w:ascii="Times New Roman" w:hAnsi="Times New Roman"/>
          <w:sz w:val="24"/>
          <w:szCs w:val="24"/>
          <w:lang w:val="sr-Latn-BA"/>
        </w:rPr>
        <w:t>Izvještaj o isplati dječijeg doplatka po federalnom propisu,</w:t>
      </w:r>
      <w:r>
        <w:rPr>
          <w:rFonts w:ascii="Times New Roman" w:hAnsi="Times New Roman"/>
          <w:sz w:val="24"/>
          <w:szCs w:val="24"/>
          <w:lang w:val="sr-Latn-BA"/>
        </w:rPr>
        <w:t xml:space="preserve"> </w:t>
      </w:r>
      <w:r w:rsidRPr="00183672">
        <w:rPr>
          <w:rFonts w:ascii="Times New Roman" w:hAnsi="Times New Roman"/>
          <w:sz w:val="24"/>
          <w:szCs w:val="24"/>
          <w:lang w:val="sr-Latn-BA"/>
        </w:rPr>
        <w:t>Izjava o nacionalnosti,</w:t>
      </w:r>
      <w:r>
        <w:rPr>
          <w:rFonts w:ascii="Times New Roman" w:hAnsi="Times New Roman"/>
          <w:sz w:val="24"/>
          <w:szCs w:val="24"/>
          <w:lang w:val="sr-Latn-BA"/>
        </w:rPr>
        <w:t xml:space="preserve"> </w:t>
      </w:r>
      <w:r w:rsidRPr="00183672">
        <w:rPr>
          <w:rFonts w:ascii="Times New Roman" w:hAnsi="Times New Roman"/>
          <w:sz w:val="24"/>
          <w:szCs w:val="24"/>
          <w:lang w:val="sr-Latn-BA"/>
        </w:rPr>
        <w:t>Pregled upisa u Matične knjige,</w:t>
      </w:r>
      <w:r>
        <w:rPr>
          <w:rFonts w:ascii="Times New Roman" w:hAnsi="Times New Roman"/>
          <w:sz w:val="24"/>
          <w:szCs w:val="24"/>
          <w:lang w:val="sr-Latn-BA"/>
        </w:rPr>
        <w:t xml:space="preserve"> </w:t>
      </w:r>
      <w:r w:rsidRPr="00183672">
        <w:rPr>
          <w:rFonts w:ascii="Times New Roman" w:hAnsi="Times New Roman"/>
          <w:sz w:val="24"/>
          <w:szCs w:val="24"/>
          <w:lang w:val="sr-Latn-BA"/>
        </w:rPr>
        <w:t>Službene zabilješke o činjenicama upisanim u MK,</w:t>
      </w:r>
      <w:r>
        <w:rPr>
          <w:rFonts w:ascii="Times New Roman" w:hAnsi="Times New Roman"/>
          <w:sz w:val="24"/>
          <w:szCs w:val="24"/>
          <w:lang w:val="sr-Latn-BA"/>
        </w:rPr>
        <w:t xml:space="preserve"> </w:t>
      </w:r>
      <w:r w:rsidRPr="00AB14D8">
        <w:rPr>
          <w:rFonts w:ascii="Times New Roman" w:hAnsi="Times New Roman"/>
          <w:sz w:val="24"/>
          <w:szCs w:val="24"/>
          <w:lang w:val="sr-Latn-BA"/>
        </w:rPr>
        <w:t>Službene zabilješke MU,</w:t>
      </w:r>
      <w:r w:rsidRPr="00183672">
        <w:rPr>
          <w:rFonts w:ascii="Times New Roman" w:hAnsi="Times New Roman"/>
          <w:color w:val="FF0000"/>
          <w:sz w:val="24"/>
          <w:szCs w:val="24"/>
          <w:lang w:val="sr-Latn-BA"/>
        </w:rPr>
        <w:t xml:space="preserve"> </w:t>
      </w:r>
      <w:r w:rsidRPr="00183672">
        <w:rPr>
          <w:rFonts w:ascii="Times New Roman" w:hAnsi="Times New Roman"/>
          <w:sz w:val="24"/>
          <w:szCs w:val="24"/>
          <w:lang w:val="sr-Latn-BA"/>
        </w:rPr>
        <w:t>Zahtjev za izdavanje Uvjerenja o stanju imovine,</w:t>
      </w:r>
      <w:r>
        <w:rPr>
          <w:rFonts w:ascii="Times New Roman" w:hAnsi="Times New Roman"/>
          <w:sz w:val="24"/>
          <w:szCs w:val="24"/>
          <w:lang w:val="sr-Latn-BA"/>
        </w:rPr>
        <w:t xml:space="preserve"> </w:t>
      </w:r>
      <w:r w:rsidRPr="00183672">
        <w:rPr>
          <w:rFonts w:ascii="Times New Roman" w:hAnsi="Times New Roman"/>
          <w:sz w:val="24"/>
          <w:szCs w:val="24"/>
          <w:lang w:val="sr-Latn-BA"/>
        </w:rPr>
        <w:t>Zahtjev za izdavanje Uvjerenja o grobnom mjestu,</w:t>
      </w:r>
      <w:r>
        <w:rPr>
          <w:rFonts w:ascii="Times New Roman" w:hAnsi="Times New Roman"/>
          <w:sz w:val="24"/>
          <w:szCs w:val="24"/>
          <w:lang w:val="sr-Latn-BA"/>
        </w:rPr>
        <w:t xml:space="preserve"> </w:t>
      </w:r>
      <w:r w:rsidRPr="00183672">
        <w:rPr>
          <w:rFonts w:ascii="Times New Roman" w:hAnsi="Times New Roman"/>
          <w:sz w:val="24"/>
          <w:szCs w:val="24"/>
          <w:lang w:val="sr-Latn-BA"/>
        </w:rPr>
        <w:t>Zahtjev za izdavanje Uvjerenja o dobrovoljnom povratku,</w:t>
      </w:r>
      <w:r>
        <w:rPr>
          <w:rFonts w:ascii="Times New Roman" w:hAnsi="Times New Roman"/>
          <w:sz w:val="24"/>
          <w:szCs w:val="24"/>
          <w:lang w:val="sr-Latn-BA"/>
        </w:rPr>
        <w:t xml:space="preserve"> </w:t>
      </w:r>
      <w:r w:rsidRPr="00183672">
        <w:rPr>
          <w:rFonts w:ascii="Times New Roman" w:hAnsi="Times New Roman"/>
          <w:sz w:val="24"/>
          <w:szCs w:val="24"/>
          <w:lang w:val="sr-Latn-BA"/>
        </w:rPr>
        <w:t>Potvrde o životu za inostrane penzionere,</w:t>
      </w:r>
      <w:r>
        <w:rPr>
          <w:rFonts w:ascii="Times New Roman" w:hAnsi="Times New Roman"/>
          <w:sz w:val="24"/>
          <w:szCs w:val="24"/>
          <w:lang w:val="sr-Latn-BA"/>
        </w:rPr>
        <w:t xml:space="preserve"> </w:t>
      </w:r>
      <w:r w:rsidRPr="00183672">
        <w:rPr>
          <w:rFonts w:ascii="Times New Roman" w:hAnsi="Times New Roman"/>
          <w:sz w:val="24"/>
          <w:szCs w:val="24"/>
          <w:lang w:val="sr-Latn-BA"/>
        </w:rPr>
        <w:t>Potvrde o životu,</w:t>
      </w:r>
      <w:r>
        <w:rPr>
          <w:rFonts w:ascii="Times New Roman" w:hAnsi="Times New Roman"/>
          <w:sz w:val="24"/>
          <w:szCs w:val="24"/>
          <w:lang w:val="sr-Latn-BA"/>
        </w:rPr>
        <w:t xml:space="preserve"> </w:t>
      </w:r>
      <w:r w:rsidRPr="00183672">
        <w:rPr>
          <w:rFonts w:ascii="Times New Roman" w:hAnsi="Times New Roman"/>
          <w:sz w:val="24"/>
          <w:szCs w:val="24"/>
          <w:lang w:val="sr-Latn-BA"/>
        </w:rPr>
        <w:t>Zahtjev za izdavanje Uvjerenja o neposjedovanju imovine,</w:t>
      </w:r>
      <w:r>
        <w:rPr>
          <w:rFonts w:ascii="Times New Roman" w:hAnsi="Times New Roman"/>
          <w:sz w:val="24"/>
          <w:szCs w:val="24"/>
          <w:lang w:val="sr-Latn-BA"/>
        </w:rPr>
        <w:t xml:space="preserve"> </w:t>
      </w:r>
      <w:r w:rsidRPr="00183672">
        <w:rPr>
          <w:rFonts w:ascii="Times New Roman" w:hAnsi="Times New Roman"/>
          <w:sz w:val="24"/>
          <w:szCs w:val="24"/>
          <w:lang w:val="sr-Latn-BA"/>
        </w:rPr>
        <w:t>Zahtjev za izdavanje Izvoda iz PL,</w:t>
      </w:r>
      <w:r>
        <w:rPr>
          <w:rFonts w:ascii="Times New Roman" w:hAnsi="Times New Roman"/>
          <w:sz w:val="24"/>
          <w:szCs w:val="24"/>
          <w:lang w:val="sr-Latn-BA"/>
        </w:rPr>
        <w:t xml:space="preserve"> </w:t>
      </w:r>
      <w:r w:rsidRPr="00183672">
        <w:rPr>
          <w:rFonts w:ascii="Times New Roman" w:hAnsi="Times New Roman"/>
          <w:sz w:val="24"/>
          <w:szCs w:val="24"/>
          <w:lang w:val="sr-Latn-BA"/>
        </w:rPr>
        <w:t>Zahtjev za izdavanje Uvjerenja da se lice ne bavi profesionalnom djelatnošću,</w:t>
      </w:r>
      <w:r>
        <w:rPr>
          <w:rFonts w:ascii="Times New Roman" w:hAnsi="Times New Roman"/>
          <w:sz w:val="24"/>
          <w:szCs w:val="24"/>
          <w:lang w:val="sr-Latn-BA"/>
        </w:rPr>
        <w:t xml:space="preserve"> </w:t>
      </w:r>
      <w:r w:rsidRPr="00183672">
        <w:rPr>
          <w:rFonts w:ascii="Times New Roman" w:hAnsi="Times New Roman"/>
          <w:sz w:val="24"/>
          <w:szCs w:val="24"/>
          <w:lang w:val="sr-Latn-BA"/>
        </w:rPr>
        <w:t>Zahtjev za izdavanje Potvrde o registraciji u RPG i RK,</w:t>
      </w:r>
      <w:r>
        <w:rPr>
          <w:rFonts w:ascii="Times New Roman" w:hAnsi="Times New Roman"/>
          <w:sz w:val="24"/>
          <w:szCs w:val="24"/>
          <w:lang w:val="sr-Latn-BA"/>
        </w:rPr>
        <w:t xml:space="preserve"> </w:t>
      </w:r>
      <w:r w:rsidRPr="00183672">
        <w:rPr>
          <w:rFonts w:ascii="Times New Roman" w:hAnsi="Times New Roman"/>
          <w:sz w:val="24"/>
          <w:szCs w:val="24"/>
          <w:lang w:val="sr-Latn-BA"/>
        </w:rPr>
        <w:t>Zahtjev za izdavanje Liste prijavljenog korištenja zemljišta i prijavljene stoke,</w:t>
      </w:r>
      <w:r>
        <w:rPr>
          <w:rFonts w:ascii="Times New Roman" w:hAnsi="Times New Roman"/>
          <w:sz w:val="24"/>
          <w:szCs w:val="24"/>
          <w:lang w:val="sr-Latn-BA"/>
        </w:rPr>
        <w:t xml:space="preserve"> </w:t>
      </w:r>
      <w:r w:rsidRPr="00183672">
        <w:rPr>
          <w:rFonts w:ascii="Times New Roman" w:hAnsi="Times New Roman"/>
          <w:sz w:val="24"/>
          <w:szCs w:val="24"/>
          <w:lang w:val="sr-Latn-BA"/>
        </w:rPr>
        <w:t>Zapisnici o radu Komisije za izbor i imenovanje,</w:t>
      </w:r>
      <w:r>
        <w:rPr>
          <w:rFonts w:ascii="Times New Roman" w:hAnsi="Times New Roman"/>
          <w:sz w:val="24"/>
          <w:szCs w:val="24"/>
          <w:lang w:val="sr-Latn-BA"/>
        </w:rPr>
        <w:t xml:space="preserve"> </w:t>
      </w:r>
      <w:r w:rsidRPr="00183672">
        <w:rPr>
          <w:rFonts w:ascii="Times New Roman" w:hAnsi="Times New Roman"/>
          <w:sz w:val="24"/>
          <w:szCs w:val="24"/>
          <w:lang w:val="sr-Latn-BA"/>
        </w:rPr>
        <w:t xml:space="preserve">Zapisnici o </w:t>
      </w:r>
      <w:r w:rsidRPr="00183672">
        <w:rPr>
          <w:rFonts w:ascii="Times New Roman" w:hAnsi="Times New Roman"/>
          <w:sz w:val="24"/>
          <w:szCs w:val="24"/>
          <w:lang w:val="sr-Latn-BA"/>
        </w:rPr>
        <w:lastRenderedPageBreak/>
        <w:t>radu Komisije za mjesne zajednice, nevladine organizacije i pitanja mladih,</w:t>
      </w:r>
      <w:r>
        <w:rPr>
          <w:rFonts w:ascii="Times New Roman" w:hAnsi="Times New Roman"/>
          <w:sz w:val="24"/>
          <w:szCs w:val="24"/>
          <w:lang w:val="sr-Latn-BA"/>
        </w:rPr>
        <w:t xml:space="preserve"> </w:t>
      </w:r>
      <w:r w:rsidRPr="00183672">
        <w:rPr>
          <w:rFonts w:ascii="Times New Roman" w:hAnsi="Times New Roman"/>
          <w:sz w:val="24"/>
          <w:szCs w:val="24"/>
          <w:lang w:val="sr-Latn-BA"/>
        </w:rPr>
        <w:t>Zapisnici o radu Komisije za statutarna pitanja, poslovnik i propise,</w:t>
      </w:r>
      <w:r>
        <w:rPr>
          <w:rFonts w:ascii="Times New Roman" w:hAnsi="Times New Roman"/>
          <w:sz w:val="24"/>
          <w:szCs w:val="24"/>
          <w:lang w:val="sr-Latn-BA"/>
        </w:rPr>
        <w:t xml:space="preserve"> </w:t>
      </w:r>
      <w:r w:rsidRPr="00183672">
        <w:rPr>
          <w:rFonts w:ascii="Times New Roman" w:hAnsi="Times New Roman"/>
          <w:sz w:val="24"/>
          <w:szCs w:val="24"/>
          <w:lang w:val="sr-Latn-BA"/>
        </w:rPr>
        <w:t>Zapisnici o radu Komisije za budžet, finansije i društveni nadzo</w:t>
      </w:r>
      <w:r>
        <w:rPr>
          <w:rFonts w:ascii="Times New Roman" w:hAnsi="Times New Roman"/>
          <w:sz w:val="24"/>
          <w:szCs w:val="24"/>
          <w:lang w:val="sr-Latn-BA"/>
        </w:rPr>
        <w:t>r</w:t>
      </w:r>
      <w:r w:rsidRPr="00183672">
        <w:rPr>
          <w:rFonts w:ascii="Times New Roman" w:hAnsi="Times New Roman"/>
          <w:sz w:val="24"/>
          <w:szCs w:val="24"/>
          <w:lang w:val="sr-Latn-BA"/>
        </w:rPr>
        <w:t>,</w:t>
      </w:r>
      <w:r>
        <w:rPr>
          <w:rFonts w:ascii="Times New Roman" w:hAnsi="Times New Roman"/>
          <w:sz w:val="24"/>
          <w:szCs w:val="24"/>
          <w:lang w:val="sr-Latn-BA"/>
        </w:rPr>
        <w:t xml:space="preserve"> </w:t>
      </w:r>
      <w:r w:rsidRPr="00183672">
        <w:rPr>
          <w:rFonts w:ascii="Times New Roman" w:hAnsi="Times New Roman"/>
          <w:sz w:val="24"/>
          <w:szCs w:val="24"/>
          <w:lang w:val="sr-Latn-BA"/>
        </w:rPr>
        <w:t>Zapisnici o radu Komisije za ravnopravnost polova,</w:t>
      </w:r>
      <w:r>
        <w:rPr>
          <w:rFonts w:ascii="Times New Roman" w:hAnsi="Times New Roman"/>
          <w:sz w:val="24"/>
          <w:szCs w:val="24"/>
          <w:lang w:val="sr-Latn-BA"/>
        </w:rPr>
        <w:t xml:space="preserve"> </w:t>
      </w:r>
      <w:r w:rsidRPr="00AB14D8">
        <w:rPr>
          <w:rFonts w:ascii="Times New Roman" w:hAnsi="Times New Roman"/>
          <w:sz w:val="24"/>
          <w:szCs w:val="24"/>
          <w:lang w:val="sr-Latn-BA"/>
        </w:rPr>
        <w:t>Službene zabilješke socijalna zaštita, Socijalna anamneza, Službene zabilješke opšta uprava i socijalna zaštita</w:t>
      </w:r>
      <w:r w:rsidRPr="00183672">
        <w:rPr>
          <w:rFonts w:ascii="Times New Roman" w:hAnsi="Times New Roman"/>
          <w:color w:val="FF0000"/>
          <w:sz w:val="24"/>
          <w:szCs w:val="24"/>
          <w:lang w:val="sr-Latn-BA"/>
        </w:rPr>
        <w:t xml:space="preserve">, </w:t>
      </w:r>
      <w:r w:rsidRPr="00183672">
        <w:rPr>
          <w:rFonts w:ascii="Times New Roman" w:hAnsi="Times New Roman"/>
          <w:sz w:val="24"/>
          <w:szCs w:val="24"/>
          <w:lang w:val="sr-Latn-BA"/>
        </w:rPr>
        <w:t>Izvještaj o utrošku sredstava doznačenih za uplatu doprinosa za obevazno zdravstveno osiguranje, Izvještaj o utrošku sredstava doznačenih za uplatu doprinosa za obevazno zdravstveno osiguranje učenika i studenata, Naknada za rad OIK,</w:t>
      </w:r>
      <w:r>
        <w:rPr>
          <w:rFonts w:ascii="Times New Roman" w:hAnsi="Times New Roman"/>
          <w:sz w:val="24"/>
          <w:szCs w:val="24"/>
          <w:lang w:val="sr-Latn-BA"/>
        </w:rPr>
        <w:t xml:space="preserve"> </w:t>
      </w:r>
      <w:r w:rsidRPr="00183672">
        <w:rPr>
          <w:rFonts w:ascii="Times New Roman" w:hAnsi="Times New Roman"/>
          <w:sz w:val="24"/>
          <w:szCs w:val="24"/>
          <w:lang w:val="sr-Latn-BA"/>
        </w:rPr>
        <w:t>Uvjerenje da licu nije oduzeto ili ograničeno roditeljsko pravo</w:t>
      </w:r>
      <w:r>
        <w:rPr>
          <w:rFonts w:ascii="Times New Roman" w:hAnsi="Times New Roman"/>
          <w:sz w:val="24"/>
          <w:szCs w:val="24"/>
          <w:lang w:val="sr-Latn-BA"/>
        </w:rPr>
        <w:t>.</w:t>
      </w:r>
      <w:bookmarkEnd w:id="0"/>
      <w:bookmarkEnd w:id="1"/>
    </w:p>
    <w:p w:rsidR="00CA45F2" w:rsidRPr="00820A80" w:rsidRDefault="00CA45F2" w:rsidP="00CA45F2">
      <w:pPr>
        <w:ind w:firstLine="360"/>
        <w:rPr>
          <w:rFonts w:ascii="Times New Roman" w:hAnsi="Times New Roman"/>
          <w:sz w:val="24"/>
          <w:szCs w:val="24"/>
          <w:lang w:val="hr-HR"/>
        </w:rPr>
      </w:pPr>
      <w:r>
        <w:rPr>
          <w:rFonts w:ascii="Times New Roman" w:hAnsi="Times New Roman"/>
          <w:sz w:val="24"/>
          <w:szCs w:val="24"/>
          <w:lang w:val="hr-HR"/>
        </w:rPr>
        <w:t xml:space="preserve"> S obzirom da se navedeni predmeti masovno pojavljuju, a po njima se vodi isti postupak, odlučeno je kao u dispozitivu ovog rješenja.  </w:t>
      </w:r>
    </w:p>
    <w:p w:rsidR="00CA45F2" w:rsidRDefault="00CA45F2" w:rsidP="00CA45F2">
      <w:pPr>
        <w:ind w:left="720"/>
        <w:rPr>
          <w:rFonts w:ascii="Times New Roman" w:hAnsi="Times New Roman"/>
          <w:sz w:val="24"/>
          <w:szCs w:val="24"/>
          <w:lang w:val="hr-HR"/>
        </w:rPr>
      </w:pPr>
      <w:r>
        <w:rPr>
          <w:rFonts w:ascii="Times New Roman" w:hAnsi="Times New Roman"/>
          <w:sz w:val="24"/>
          <w:szCs w:val="24"/>
          <w:lang w:val="hr-HR"/>
        </w:rPr>
        <w:t>Dostaviti :</w:t>
      </w:r>
    </w:p>
    <w:p w:rsidR="00CA45F2" w:rsidRDefault="00CA45F2" w:rsidP="00C24F88">
      <w:pPr>
        <w:numPr>
          <w:ilvl w:val="0"/>
          <w:numId w:val="5"/>
        </w:numPr>
        <w:spacing w:after="0" w:line="240" w:lineRule="auto"/>
        <w:jc w:val="both"/>
        <w:rPr>
          <w:rFonts w:ascii="Times New Roman" w:hAnsi="Times New Roman"/>
          <w:sz w:val="24"/>
          <w:szCs w:val="24"/>
          <w:lang w:val="hr-HR"/>
        </w:rPr>
      </w:pPr>
      <w:r>
        <w:rPr>
          <w:rFonts w:ascii="Times New Roman" w:hAnsi="Times New Roman"/>
          <w:sz w:val="24"/>
          <w:szCs w:val="24"/>
          <w:lang w:val="hr-HR"/>
        </w:rPr>
        <w:t>Imenovanim ;</w:t>
      </w:r>
    </w:p>
    <w:p w:rsidR="00CA45F2" w:rsidRDefault="00CA45F2" w:rsidP="00C24F88">
      <w:pPr>
        <w:numPr>
          <w:ilvl w:val="0"/>
          <w:numId w:val="5"/>
        </w:numPr>
        <w:spacing w:after="0" w:line="240" w:lineRule="auto"/>
        <w:jc w:val="both"/>
        <w:rPr>
          <w:rFonts w:ascii="Times New Roman" w:hAnsi="Times New Roman"/>
          <w:sz w:val="24"/>
          <w:szCs w:val="24"/>
          <w:lang w:val="hr-HR"/>
        </w:rPr>
      </w:pPr>
      <w:r>
        <w:rPr>
          <w:rFonts w:ascii="Times New Roman" w:hAnsi="Times New Roman"/>
          <w:sz w:val="24"/>
          <w:szCs w:val="24"/>
          <w:lang w:val="hr-HR"/>
        </w:rPr>
        <w:t>Službeni glasnik ;</w:t>
      </w:r>
    </w:p>
    <w:p w:rsidR="00CA45F2" w:rsidRDefault="00CA45F2" w:rsidP="00C24F88">
      <w:pPr>
        <w:numPr>
          <w:ilvl w:val="0"/>
          <w:numId w:val="5"/>
        </w:numPr>
        <w:spacing w:after="0" w:line="240" w:lineRule="auto"/>
        <w:jc w:val="both"/>
        <w:rPr>
          <w:rFonts w:ascii="Times New Roman" w:hAnsi="Times New Roman"/>
          <w:sz w:val="24"/>
          <w:szCs w:val="24"/>
          <w:lang w:val="hr-HR"/>
        </w:rPr>
      </w:pPr>
      <w:r>
        <w:rPr>
          <w:rFonts w:ascii="Times New Roman" w:hAnsi="Times New Roman"/>
          <w:sz w:val="24"/>
          <w:szCs w:val="24"/>
          <w:lang w:val="hr-HR"/>
        </w:rPr>
        <w:t xml:space="preserve">a / a </w:t>
      </w:r>
    </w:p>
    <w:p w:rsidR="00CA45F2" w:rsidRDefault="00CA45F2" w:rsidP="00CA45F2">
      <w:pPr>
        <w:spacing w:after="0"/>
        <w:rPr>
          <w:rFonts w:ascii="Times New Roman" w:hAnsi="Times New Roman"/>
          <w:sz w:val="24"/>
          <w:szCs w:val="24"/>
          <w:lang w:val="hr-HR"/>
        </w:rPr>
      </w:pPr>
    </w:p>
    <w:p w:rsidR="00CA45F2" w:rsidRDefault="00CA45F2" w:rsidP="00CA45F2">
      <w:pPr>
        <w:spacing w:after="0"/>
        <w:rPr>
          <w:rFonts w:ascii="Times New Roman" w:hAnsi="Times New Roman"/>
          <w:sz w:val="24"/>
          <w:szCs w:val="24"/>
          <w:lang w:val="hr-HR"/>
        </w:rPr>
      </w:pPr>
      <w:r>
        <w:rPr>
          <w:rFonts w:ascii="Times New Roman" w:hAnsi="Times New Roman"/>
          <w:sz w:val="24"/>
          <w:szCs w:val="24"/>
          <w:lang w:val="hr-HR"/>
        </w:rPr>
        <w:t>OPŠTINSKI NAČELNIK</w:t>
      </w:r>
    </w:p>
    <w:p w:rsidR="00CA45F2" w:rsidRDefault="00CA45F2" w:rsidP="00CA45F2">
      <w:pPr>
        <w:spacing w:after="0"/>
        <w:rPr>
          <w:rFonts w:ascii="Times New Roman" w:hAnsi="Times New Roman"/>
          <w:sz w:val="24"/>
          <w:szCs w:val="24"/>
          <w:lang w:val="hr-HR"/>
        </w:rPr>
      </w:pPr>
      <w:r>
        <w:rPr>
          <w:rFonts w:ascii="Times New Roman" w:hAnsi="Times New Roman"/>
          <w:sz w:val="24"/>
          <w:szCs w:val="24"/>
          <w:lang w:val="hr-HR"/>
        </w:rPr>
        <w:t>Smiljka Radlović s.r.</w:t>
      </w:r>
    </w:p>
    <w:p w:rsidR="00CD0369" w:rsidRDefault="00CD0369" w:rsidP="00CD0369">
      <w:pPr>
        <w:pStyle w:val="NoSpacing"/>
        <w:jc w:val="both"/>
        <w:rPr>
          <w:rFonts w:ascii="Times New Roman" w:hAnsi="Times New Roman" w:cs="Times New Roman"/>
        </w:rPr>
      </w:pPr>
    </w:p>
    <w:p w:rsidR="00CA45F2" w:rsidRDefault="00CA45F2" w:rsidP="00CA45F2">
      <w:pPr>
        <w:pStyle w:val="NormalWeb"/>
        <w:shd w:val="clear" w:color="auto" w:fill="FFFFFF"/>
        <w:spacing w:before="0" w:beforeAutospacing="0" w:after="0"/>
      </w:pPr>
    </w:p>
    <w:p w:rsidR="00CA45F2" w:rsidRDefault="00CA45F2" w:rsidP="00CA45F2">
      <w:pPr>
        <w:pStyle w:val="NormalWeb"/>
        <w:shd w:val="clear" w:color="auto" w:fill="FFFFFF"/>
        <w:spacing w:before="0" w:beforeAutospacing="0" w:after="0"/>
      </w:pPr>
    </w:p>
    <w:p w:rsidR="00CA45F2" w:rsidRDefault="00CA45F2" w:rsidP="00CA45F2">
      <w:pPr>
        <w:pStyle w:val="NormalWeb"/>
        <w:shd w:val="clear" w:color="auto" w:fill="FFFFFF"/>
        <w:spacing w:before="0" w:beforeAutospacing="0" w:after="0"/>
      </w:pPr>
    </w:p>
    <w:p w:rsidR="00CA45F2" w:rsidRDefault="00CA45F2" w:rsidP="00CA45F2">
      <w:pPr>
        <w:pStyle w:val="NormalWeb"/>
        <w:shd w:val="clear" w:color="auto" w:fill="FFFFFF"/>
        <w:spacing w:before="0" w:beforeAutospacing="0" w:after="0"/>
      </w:pPr>
    </w:p>
    <w:p w:rsidR="00CA45F2" w:rsidRDefault="00CA45F2" w:rsidP="00CA45F2">
      <w:pPr>
        <w:pStyle w:val="NormalWeb"/>
        <w:shd w:val="clear" w:color="auto" w:fill="FFFFFF"/>
        <w:spacing w:before="0" w:beforeAutospacing="0" w:after="0"/>
      </w:pPr>
    </w:p>
    <w:p w:rsidR="00CA45F2" w:rsidRDefault="00CA45F2" w:rsidP="00CA45F2">
      <w:pPr>
        <w:pStyle w:val="NormalWeb"/>
        <w:shd w:val="clear" w:color="auto" w:fill="FFFFFF"/>
        <w:spacing w:before="0" w:beforeAutospacing="0" w:after="0"/>
      </w:pPr>
    </w:p>
    <w:p w:rsidR="00CA45F2" w:rsidRDefault="00CA45F2" w:rsidP="00CA45F2">
      <w:pPr>
        <w:pStyle w:val="NormalWeb"/>
        <w:shd w:val="clear" w:color="auto" w:fill="FFFFFF"/>
        <w:spacing w:before="0" w:beforeAutospacing="0" w:after="0"/>
      </w:pPr>
    </w:p>
    <w:p w:rsidR="00CA45F2" w:rsidRDefault="00CA45F2" w:rsidP="00CA45F2">
      <w:pPr>
        <w:pStyle w:val="NormalWeb"/>
        <w:shd w:val="clear" w:color="auto" w:fill="FFFFFF"/>
        <w:spacing w:before="0" w:beforeAutospacing="0" w:after="0"/>
      </w:pPr>
    </w:p>
    <w:p w:rsidR="00CA45F2" w:rsidRDefault="00CA45F2" w:rsidP="00CA45F2">
      <w:pPr>
        <w:pStyle w:val="NormalWeb"/>
        <w:shd w:val="clear" w:color="auto" w:fill="FFFFFF"/>
        <w:spacing w:before="0" w:beforeAutospacing="0" w:after="0"/>
      </w:pPr>
    </w:p>
    <w:p w:rsidR="00CA45F2" w:rsidRDefault="00CA45F2" w:rsidP="00CA45F2">
      <w:pPr>
        <w:pStyle w:val="NormalWeb"/>
        <w:shd w:val="clear" w:color="auto" w:fill="FFFFFF"/>
        <w:spacing w:before="0" w:beforeAutospacing="0" w:after="0"/>
      </w:pPr>
    </w:p>
    <w:p w:rsidR="00CA45F2" w:rsidRDefault="00CA45F2" w:rsidP="00CA45F2">
      <w:pPr>
        <w:pStyle w:val="NormalWeb"/>
        <w:shd w:val="clear" w:color="auto" w:fill="FFFFFF"/>
        <w:spacing w:before="0" w:beforeAutospacing="0" w:after="0"/>
      </w:pPr>
    </w:p>
    <w:p w:rsidR="00CA45F2" w:rsidRPr="00CA45F2" w:rsidRDefault="00CA45F2" w:rsidP="00CA45F2">
      <w:pPr>
        <w:pStyle w:val="NormalWeb"/>
        <w:shd w:val="clear" w:color="auto" w:fill="FFFFFF"/>
        <w:spacing w:before="0" w:beforeAutospacing="0" w:after="0"/>
      </w:pPr>
      <w:r w:rsidRPr="00CA45F2">
        <w:lastRenderedPageBreak/>
        <w:t>BOSNA I HERCEGOVINA</w:t>
      </w:r>
    </w:p>
    <w:p w:rsidR="00CA45F2" w:rsidRPr="00CA45F2" w:rsidRDefault="00CA45F2" w:rsidP="00CA45F2">
      <w:pPr>
        <w:pStyle w:val="NormalWeb"/>
        <w:shd w:val="clear" w:color="auto" w:fill="FFFFFF"/>
        <w:spacing w:before="0" w:beforeAutospacing="0" w:after="0"/>
      </w:pPr>
      <w:r w:rsidRPr="00CA45F2">
        <w:t>FEDERACIJA BOSNE I HERCEGOVINE</w:t>
      </w:r>
    </w:p>
    <w:p w:rsidR="00CA45F2" w:rsidRPr="00CA45F2" w:rsidRDefault="00CA45F2" w:rsidP="00CA45F2">
      <w:pPr>
        <w:pStyle w:val="NormalWeb"/>
        <w:shd w:val="clear" w:color="auto" w:fill="FFFFFF"/>
        <w:spacing w:before="0" w:beforeAutospacing="0" w:after="0"/>
      </w:pPr>
      <w:r w:rsidRPr="00CA45F2">
        <w:t>KANTON 10</w:t>
      </w:r>
    </w:p>
    <w:p w:rsidR="00CA45F2" w:rsidRPr="00CA45F2" w:rsidRDefault="00CA45F2" w:rsidP="00CA45F2">
      <w:pPr>
        <w:pStyle w:val="NormalWeb"/>
        <w:shd w:val="clear" w:color="auto" w:fill="FFFFFF"/>
        <w:spacing w:before="0" w:beforeAutospacing="0" w:after="0"/>
      </w:pPr>
      <w:r w:rsidRPr="00CA45F2">
        <w:t>OPŠTINA BOSANSKO GRAHOVO</w:t>
      </w:r>
    </w:p>
    <w:p w:rsidR="00CA45F2" w:rsidRPr="00CA45F2" w:rsidRDefault="00CA45F2" w:rsidP="00CA45F2">
      <w:pPr>
        <w:pStyle w:val="NormalWeb"/>
        <w:shd w:val="clear" w:color="auto" w:fill="FFFFFF"/>
        <w:spacing w:before="0" w:beforeAutospacing="0" w:after="0"/>
      </w:pPr>
      <w:r w:rsidRPr="00CA45F2">
        <w:t>OPŠTINSKI NAČELNIK</w:t>
      </w:r>
    </w:p>
    <w:p w:rsidR="00CD0369" w:rsidRDefault="00CD0369" w:rsidP="00CD0369">
      <w:pPr>
        <w:pStyle w:val="NoSpacing"/>
        <w:jc w:val="both"/>
        <w:rPr>
          <w:rFonts w:ascii="Times New Roman" w:hAnsi="Times New Roman" w:cs="Times New Roman"/>
        </w:rPr>
      </w:pPr>
    </w:p>
    <w:p w:rsidR="00CA45F2" w:rsidRDefault="00CA45F2" w:rsidP="00CA45F2">
      <w:pPr>
        <w:spacing w:after="0"/>
        <w:rPr>
          <w:rFonts w:ascii="Times New Roman" w:hAnsi="Times New Roman"/>
          <w:sz w:val="24"/>
          <w:szCs w:val="24"/>
          <w:lang w:val="hr-HR"/>
        </w:rPr>
      </w:pPr>
      <w:r>
        <w:rPr>
          <w:rFonts w:ascii="Times New Roman" w:hAnsi="Times New Roman"/>
          <w:sz w:val="24"/>
          <w:szCs w:val="24"/>
          <w:lang w:val="hr-HR"/>
        </w:rPr>
        <w:t>Broj : 02-04-1-1741/25</w:t>
      </w:r>
    </w:p>
    <w:p w:rsidR="00CA45F2" w:rsidRDefault="00CA45F2" w:rsidP="00CA45F2">
      <w:pPr>
        <w:spacing w:after="0"/>
        <w:rPr>
          <w:rFonts w:ascii="Times New Roman" w:hAnsi="Times New Roman"/>
          <w:sz w:val="24"/>
          <w:szCs w:val="24"/>
          <w:lang w:val="hr-HR"/>
        </w:rPr>
      </w:pPr>
      <w:r>
        <w:rPr>
          <w:rFonts w:ascii="Times New Roman" w:hAnsi="Times New Roman"/>
          <w:sz w:val="24"/>
          <w:szCs w:val="24"/>
          <w:lang w:val="hr-HR"/>
        </w:rPr>
        <w:t>Dana : 30.12.2025.god.</w:t>
      </w:r>
    </w:p>
    <w:p w:rsidR="00CA45F2" w:rsidRDefault="00CA45F2" w:rsidP="00CA45F2">
      <w:pPr>
        <w:spacing w:after="0"/>
        <w:ind w:left="6480"/>
        <w:rPr>
          <w:rFonts w:ascii="Times New Roman" w:hAnsi="Times New Roman"/>
          <w:sz w:val="24"/>
          <w:szCs w:val="24"/>
          <w:lang w:val="hr-HR"/>
        </w:rPr>
      </w:pPr>
      <w:r>
        <w:rPr>
          <w:rFonts w:ascii="Times New Roman" w:hAnsi="Times New Roman"/>
          <w:sz w:val="24"/>
          <w:szCs w:val="24"/>
          <w:lang w:val="hr-HR"/>
        </w:rPr>
        <w:tab/>
      </w:r>
      <w:r>
        <w:rPr>
          <w:rFonts w:ascii="Times New Roman" w:hAnsi="Times New Roman"/>
          <w:sz w:val="24"/>
          <w:szCs w:val="24"/>
          <w:lang w:val="hr-HR"/>
        </w:rPr>
        <w:tab/>
        <w:t xml:space="preserve">     </w:t>
      </w:r>
      <w:r>
        <w:rPr>
          <w:rFonts w:ascii="Times New Roman" w:hAnsi="Times New Roman"/>
          <w:sz w:val="24"/>
          <w:szCs w:val="24"/>
          <w:lang w:val="hr-HR"/>
        </w:rPr>
        <w:tab/>
        <w:t xml:space="preserve">          </w:t>
      </w:r>
    </w:p>
    <w:p w:rsidR="00CA45F2" w:rsidRPr="0067394C" w:rsidRDefault="00912377" w:rsidP="00912377">
      <w:pPr>
        <w:tabs>
          <w:tab w:val="left" w:pos="1134"/>
        </w:tabs>
        <w:jc w:val="both"/>
        <w:rPr>
          <w:rFonts w:ascii="Times New Roman" w:hAnsi="Times New Roman"/>
          <w:sz w:val="24"/>
          <w:szCs w:val="24"/>
        </w:rPr>
      </w:pPr>
      <w:r>
        <w:rPr>
          <w:rFonts w:ascii="Times New Roman" w:hAnsi="Times New Roman"/>
          <w:sz w:val="24"/>
          <w:szCs w:val="24"/>
        </w:rPr>
        <w:tab/>
      </w:r>
      <w:r w:rsidR="00CA45F2" w:rsidRPr="0067394C">
        <w:rPr>
          <w:rFonts w:ascii="Times New Roman" w:hAnsi="Times New Roman"/>
          <w:sz w:val="24"/>
          <w:szCs w:val="24"/>
        </w:rPr>
        <w:t>Na osnovu člana 15. Zakona o principim lokalne samouprave u Federaciji Bosne i Hercegovine („Službene novine FBiH“, broj 49/06),  i člana 38. Statuta Opštine Bosansko Grahovo , a u skladu sa članom 9. Stav 9. Pravilnika o kancelarijskom poslovanju u Federaciji Bosne i Hercegovine ( " Službene novine FBiH ", broj 96/19 i 91/23 )</w:t>
      </w:r>
      <w:r w:rsidR="00CA45F2">
        <w:rPr>
          <w:rFonts w:ascii="Times New Roman" w:hAnsi="Times New Roman"/>
          <w:sz w:val="24"/>
          <w:szCs w:val="24"/>
        </w:rPr>
        <w:t xml:space="preserve"> i </w:t>
      </w:r>
      <w:r w:rsidR="00CA45F2" w:rsidRPr="0067394C">
        <w:rPr>
          <w:rFonts w:ascii="Times New Roman" w:hAnsi="Times New Roman"/>
          <w:bCs/>
          <w:sz w:val="24"/>
          <w:szCs w:val="24"/>
        </w:rPr>
        <w:t>Rješenjem o određivanju organizacionih jedinica, odnosno radnih mjesta koja ne pripadaju organizacijskoj jedinici ili stalnih radnih tijela kojima se pošta dostavlja u rad</w:t>
      </w:r>
      <w:r w:rsidR="00CA45F2">
        <w:rPr>
          <w:rFonts w:ascii="Times New Roman" w:hAnsi="Times New Roman"/>
          <w:bCs/>
          <w:sz w:val="24"/>
          <w:szCs w:val="24"/>
        </w:rPr>
        <w:t xml:space="preserve"> broj 02-04-1730/25 od 29.12.2025.godine</w:t>
      </w:r>
      <w:r w:rsidR="00CA45F2" w:rsidRPr="0067394C">
        <w:rPr>
          <w:rFonts w:ascii="Times New Roman" w:hAnsi="Times New Roman"/>
          <w:sz w:val="24"/>
          <w:szCs w:val="24"/>
        </w:rPr>
        <w:t>, d o n o s i m</w:t>
      </w:r>
    </w:p>
    <w:p w:rsidR="00CA45F2" w:rsidRDefault="00CA45F2" w:rsidP="00912377">
      <w:pPr>
        <w:spacing w:after="0"/>
        <w:jc w:val="center"/>
        <w:rPr>
          <w:rFonts w:ascii="Times New Roman" w:hAnsi="Times New Roman"/>
          <w:b/>
          <w:sz w:val="24"/>
          <w:szCs w:val="24"/>
          <w:lang w:val="hr-HR"/>
        </w:rPr>
      </w:pPr>
    </w:p>
    <w:p w:rsidR="00CA45F2" w:rsidRPr="001E2356" w:rsidRDefault="00CA45F2" w:rsidP="00912377">
      <w:pPr>
        <w:spacing w:after="0"/>
        <w:jc w:val="center"/>
        <w:rPr>
          <w:rFonts w:ascii="Times New Roman" w:hAnsi="Times New Roman"/>
          <w:b/>
          <w:sz w:val="24"/>
          <w:szCs w:val="24"/>
          <w:lang w:val="hr-HR"/>
        </w:rPr>
      </w:pPr>
      <w:r w:rsidRPr="001E2356">
        <w:rPr>
          <w:rFonts w:ascii="Times New Roman" w:hAnsi="Times New Roman"/>
          <w:b/>
          <w:sz w:val="24"/>
          <w:szCs w:val="24"/>
          <w:lang w:val="hr-HR"/>
        </w:rPr>
        <w:t>RJEŠENJE</w:t>
      </w:r>
    </w:p>
    <w:p w:rsidR="00CA45F2" w:rsidRPr="001E2356" w:rsidRDefault="00CA45F2" w:rsidP="00912377">
      <w:pPr>
        <w:spacing w:after="0"/>
        <w:jc w:val="center"/>
        <w:rPr>
          <w:rFonts w:ascii="Times New Roman" w:hAnsi="Times New Roman"/>
          <w:b/>
          <w:sz w:val="24"/>
          <w:szCs w:val="24"/>
          <w:lang w:val="hr-HR"/>
        </w:rPr>
      </w:pPr>
      <w:r w:rsidRPr="001E2356">
        <w:rPr>
          <w:rFonts w:ascii="Times New Roman" w:hAnsi="Times New Roman"/>
          <w:b/>
          <w:sz w:val="24"/>
          <w:szCs w:val="24"/>
          <w:lang w:val="hr-HR"/>
        </w:rPr>
        <w:t>O</w:t>
      </w:r>
    </w:p>
    <w:p w:rsidR="00CA45F2" w:rsidRPr="001E2356" w:rsidRDefault="00CA45F2" w:rsidP="00912377">
      <w:pPr>
        <w:spacing w:after="0"/>
        <w:jc w:val="center"/>
        <w:rPr>
          <w:rFonts w:ascii="Times New Roman" w:hAnsi="Times New Roman"/>
          <w:b/>
          <w:sz w:val="24"/>
          <w:szCs w:val="24"/>
          <w:lang w:val="hr-HR"/>
        </w:rPr>
      </w:pPr>
      <w:r w:rsidRPr="001E2356">
        <w:rPr>
          <w:rFonts w:ascii="Times New Roman" w:hAnsi="Times New Roman"/>
          <w:b/>
          <w:sz w:val="24"/>
          <w:szCs w:val="24"/>
          <w:lang w:val="hr-HR"/>
        </w:rPr>
        <w:t>ODREĐIVANJU PREDMETA ZA KOJE SE VODI POPIS AKATA</w:t>
      </w:r>
    </w:p>
    <w:p w:rsidR="00CA45F2" w:rsidRDefault="00CA45F2" w:rsidP="00912377">
      <w:pPr>
        <w:spacing w:after="0"/>
        <w:jc w:val="center"/>
        <w:rPr>
          <w:rFonts w:ascii="Times New Roman" w:hAnsi="Times New Roman"/>
          <w:b/>
          <w:sz w:val="28"/>
          <w:szCs w:val="28"/>
          <w:lang w:val="hr-HR"/>
        </w:rPr>
      </w:pPr>
    </w:p>
    <w:p w:rsidR="00CA45F2" w:rsidRDefault="00CA45F2" w:rsidP="00C24F88">
      <w:pPr>
        <w:numPr>
          <w:ilvl w:val="0"/>
          <w:numId w:val="4"/>
        </w:numPr>
        <w:spacing w:after="0" w:line="240" w:lineRule="auto"/>
        <w:rPr>
          <w:rFonts w:ascii="Times New Roman" w:hAnsi="Times New Roman"/>
          <w:sz w:val="24"/>
          <w:szCs w:val="24"/>
          <w:lang w:val="hr-HR"/>
        </w:rPr>
      </w:pPr>
      <w:r>
        <w:rPr>
          <w:rFonts w:ascii="Times New Roman" w:hAnsi="Times New Roman"/>
          <w:sz w:val="24"/>
          <w:szCs w:val="24"/>
          <w:lang w:val="hr-HR"/>
        </w:rPr>
        <w:t>Predmeti koji se masovno pojavljuju u organu uprave Opštine Bosansko Grahovo a po kojima se vodi isti postupak vodiće se kao popis akata.</w:t>
      </w:r>
    </w:p>
    <w:p w:rsidR="00CA45F2" w:rsidRDefault="00CA45F2" w:rsidP="00C24F88">
      <w:pPr>
        <w:numPr>
          <w:ilvl w:val="0"/>
          <w:numId w:val="4"/>
        </w:numPr>
        <w:spacing w:after="0" w:line="240" w:lineRule="auto"/>
        <w:rPr>
          <w:rFonts w:ascii="Times New Roman" w:hAnsi="Times New Roman"/>
          <w:sz w:val="24"/>
          <w:szCs w:val="24"/>
          <w:lang w:val="hr-HR"/>
        </w:rPr>
      </w:pPr>
      <w:r>
        <w:rPr>
          <w:rFonts w:ascii="Times New Roman" w:hAnsi="Times New Roman"/>
          <w:sz w:val="24"/>
          <w:szCs w:val="24"/>
          <w:lang w:val="hr-HR"/>
        </w:rPr>
        <w:t>Popis akata vodiće se za javne isprave koje se izdaju na osnovu podataka iz službene evidencije:</w:t>
      </w:r>
    </w:p>
    <w:p w:rsidR="00CA45F2" w:rsidRDefault="00CA45F2" w:rsidP="00912377">
      <w:pPr>
        <w:ind w:left="720"/>
        <w:jc w:val="both"/>
        <w:rPr>
          <w:rFonts w:ascii="Times New Roman" w:hAnsi="Times New Roman"/>
          <w:sz w:val="24"/>
          <w:szCs w:val="24"/>
          <w:lang w:val="sr-Latn-BA"/>
        </w:rPr>
      </w:pPr>
      <w:r w:rsidRPr="00183672">
        <w:rPr>
          <w:rFonts w:ascii="Times New Roman" w:hAnsi="Times New Roman"/>
          <w:sz w:val="24"/>
          <w:szCs w:val="24"/>
          <w:lang w:val="sr-Latn-BA"/>
        </w:rPr>
        <w:lastRenderedPageBreak/>
        <w:t>Dostava spiska korisnika za uzdržavanje koji imaju pravo na subvencioniranje troškova struje,</w:t>
      </w:r>
      <w:r>
        <w:rPr>
          <w:rFonts w:ascii="Times New Roman" w:hAnsi="Times New Roman"/>
          <w:sz w:val="24"/>
          <w:szCs w:val="24"/>
          <w:lang w:val="sr-Latn-BA"/>
        </w:rPr>
        <w:t xml:space="preserve"> </w:t>
      </w:r>
      <w:r w:rsidRPr="00183672">
        <w:rPr>
          <w:rFonts w:ascii="Times New Roman" w:hAnsi="Times New Roman"/>
          <w:sz w:val="24"/>
          <w:szCs w:val="24"/>
          <w:lang w:val="sr-Latn-BA"/>
        </w:rPr>
        <w:t>Dostava spiska za isplatu civilnih žrtava rata,</w:t>
      </w:r>
      <w:r>
        <w:rPr>
          <w:rFonts w:ascii="Times New Roman" w:hAnsi="Times New Roman"/>
          <w:sz w:val="24"/>
          <w:szCs w:val="24"/>
          <w:lang w:val="sr-Latn-BA"/>
        </w:rPr>
        <w:t xml:space="preserve"> </w:t>
      </w:r>
      <w:r w:rsidRPr="00183672">
        <w:rPr>
          <w:rFonts w:ascii="Times New Roman" w:hAnsi="Times New Roman"/>
          <w:sz w:val="24"/>
          <w:szCs w:val="24"/>
          <w:lang w:val="sr-Latn-BA"/>
        </w:rPr>
        <w:t>Izvještaj o isplaćenim jednokratnim pomoćima,</w:t>
      </w:r>
      <w:r>
        <w:rPr>
          <w:rFonts w:ascii="Times New Roman" w:hAnsi="Times New Roman"/>
          <w:sz w:val="24"/>
          <w:szCs w:val="24"/>
          <w:lang w:val="sr-Latn-BA"/>
        </w:rPr>
        <w:t xml:space="preserve"> </w:t>
      </w:r>
      <w:r w:rsidRPr="00183672">
        <w:rPr>
          <w:rFonts w:ascii="Times New Roman" w:hAnsi="Times New Roman"/>
          <w:sz w:val="24"/>
          <w:szCs w:val="24"/>
          <w:lang w:val="sr-Latn-BA"/>
        </w:rPr>
        <w:t>Zahtjev za doznaku sredstava za isplatu jednokratnih pomoći,</w:t>
      </w:r>
      <w:r>
        <w:rPr>
          <w:rFonts w:ascii="Times New Roman" w:hAnsi="Times New Roman"/>
          <w:sz w:val="24"/>
          <w:szCs w:val="24"/>
          <w:lang w:val="sr-Latn-BA"/>
        </w:rPr>
        <w:t xml:space="preserve"> </w:t>
      </w:r>
      <w:r w:rsidRPr="00183672">
        <w:rPr>
          <w:rFonts w:ascii="Times New Roman" w:hAnsi="Times New Roman"/>
          <w:sz w:val="24"/>
          <w:szCs w:val="24"/>
          <w:lang w:val="sr-Latn-BA"/>
        </w:rPr>
        <w:t>Zahtjev za doznaku sredstava za isplatu naknada neuposlenim majkama i naknada za opremu novorođenčeta,</w:t>
      </w:r>
      <w:r>
        <w:rPr>
          <w:rFonts w:ascii="Times New Roman" w:hAnsi="Times New Roman"/>
          <w:sz w:val="24"/>
          <w:szCs w:val="24"/>
          <w:lang w:val="sr-Latn-BA"/>
        </w:rPr>
        <w:t xml:space="preserve"> </w:t>
      </w:r>
      <w:r w:rsidRPr="00183672">
        <w:rPr>
          <w:rFonts w:ascii="Times New Roman" w:hAnsi="Times New Roman"/>
          <w:sz w:val="24"/>
          <w:szCs w:val="24"/>
          <w:lang w:val="sr-Latn-BA"/>
        </w:rPr>
        <w:t>Zahtjev za doznaku sredstava za isplatu pomoći za uzdržavanje</w:t>
      </w:r>
      <w:r>
        <w:rPr>
          <w:rFonts w:ascii="Times New Roman" w:hAnsi="Times New Roman"/>
          <w:sz w:val="24"/>
          <w:szCs w:val="24"/>
          <w:lang w:val="sr-Latn-BA"/>
        </w:rPr>
        <w:t xml:space="preserve">, </w:t>
      </w:r>
      <w:r w:rsidRPr="00183672">
        <w:rPr>
          <w:rFonts w:ascii="Times New Roman" w:hAnsi="Times New Roman"/>
          <w:sz w:val="24"/>
          <w:szCs w:val="24"/>
          <w:lang w:val="sr-Latn-BA"/>
        </w:rPr>
        <w:t>Zahtjev za doznaku sredstava za uplatu doprinosa za obavezno zdravstveno osiguranje učenika i studenata,</w:t>
      </w:r>
      <w:r>
        <w:rPr>
          <w:rFonts w:ascii="Times New Roman" w:hAnsi="Times New Roman"/>
          <w:sz w:val="24"/>
          <w:szCs w:val="24"/>
          <w:lang w:val="sr-Latn-BA"/>
        </w:rPr>
        <w:t xml:space="preserve"> </w:t>
      </w:r>
      <w:r w:rsidRPr="00183672">
        <w:rPr>
          <w:rFonts w:ascii="Times New Roman" w:hAnsi="Times New Roman"/>
          <w:sz w:val="24"/>
          <w:szCs w:val="24"/>
          <w:lang w:val="sr-Latn-BA"/>
        </w:rPr>
        <w:t>Zahtjev za doznaku sredstava za uplatu doprinosa za zdravstveno osiguranje,</w:t>
      </w:r>
      <w:r>
        <w:rPr>
          <w:rFonts w:ascii="Times New Roman" w:hAnsi="Times New Roman"/>
          <w:sz w:val="24"/>
          <w:szCs w:val="24"/>
          <w:lang w:val="sr-Latn-BA"/>
        </w:rPr>
        <w:t xml:space="preserve"> </w:t>
      </w:r>
      <w:r w:rsidRPr="00183672">
        <w:rPr>
          <w:rFonts w:ascii="Times New Roman" w:hAnsi="Times New Roman"/>
          <w:sz w:val="24"/>
          <w:szCs w:val="24"/>
          <w:lang w:val="sr-Latn-BA"/>
        </w:rPr>
        <w:t>Zahtjev za izdavanje Uvjerenja da je dokumentacija preduzeća o platama radnika uništena,</w:t>
      </w:r>
      <w:r>
        <w:rPr>
          <w:rFonts w:ascii="Times New Roman" w:hAnsi="Times New Roman"/>
          <w:sz w:val="24"/>
          <w:szCs w:val="24"/>
          <w:lang w:val="sr-Latn-BA"/>
        </w:rPr>
        <w:t xml:space="preserve"> </w:t>
      </w:r>
      <w:r w:rsidRPr="00183672">
        <w:rPr>
          <w:rFonts w:ascii="Times New Roman" w:hAnsi="Times New Roman"/>
          <w:sz w:val="24"/>
          <w:szCs w:val="24"/>
          <w:lang w:val="sr-Latn-BA"/>
        </w:rPr>
        <w:t>Zahtjev za izdavanje Uvjerenja da lice jeste ili nije korisnik socijalne pomoći,</w:t>
      </w:r>
      <w:r>
        <w:rPr>
          <w:rFonts w:ascii="Times New Roman" w:hAnsi="Times New Roman"/>
          <w:sz w:val="24"/>
          <w:szCs w:val="24"/>
          <w:lang w:val="sr-Latn-BA"/>
        </w:rPr>
        <w:t xml:space="preserve"> </w:t>
      </w:r>
      <w:r w:rsidRPr="00183672">
        <w:rPr>
          <w:rFonts w:ascii="Times New Roman" w:hAnsi="Times New Roman"/>
          <w:sz w:val="24"/>
          <w:szCs w:val="24"/>
          <w:lang w:val="sr-Latn-BA"/>
        </w:rPr>
        <w:t>Zahtjev za izdavanje Uvjerenja o poslovnoj sposobnosti,</w:t>
      </w:r>
      <w:r>
        <w:rPr>
          <w:rFonts w:ascii="Times New Roman" w:hAnsi="Times New Roman"/>
          <w:sz w:val="24"/>
          <w:szCs w:val="24"/>
          <w:lang w:val="sr-Latn-BA"/>
        </w:rPr>
        <w:t xml:space="preserve"> </w:t>
      </w:r>
      <w:r w:rsidRPr="00183672">
        <w:rPr>
          <w:rFonts w:ascii="Times New Roman" w:hAnsi="Times New Roman"/>
          <w:sz w:val="24"/>
          <w:szCs w:val="24"/>
          <w:lang w:val="sr-Latn-BA"/>
        </w:rPr>
        <w:t>Zahtjev za izdavanje Uvjerenja o uzdržavanju,</w:t>
      </w:r>
      <w:r>
        <w:rPr>
          <w:rFonts w:ascii="Times New Roman" w:hAnsi="Times New Roman"/>
          <w:sz w:val="24"/>
          <w:szCs w:val="24"/>
          <w:lang w:val="sr-Latn-BA"/>
        </w:rPr>
        <w:t xml:space="preserve"> </w:t>
      </w:r>
      <w:r w:rsidRPr="00183672">
        <w:rPr>
          <w:rFonts w:ascii="Times New Roman" w:hAnsi="Times New Roman"/>
          <w:sz w:val="24"/>
          <w:szCs w:val="24"/>
          <w:lang w:val="sr-Latn-BA"/>
        </w:rPr>
        <w:t>Zahtjev za izdavanje Uvjerenja o zaposlenju,</w:t>
      </w:r>
      <w:r>
        <w:rPr>
          <w:rFonts w:ascii="Times New Roman" w:hAnsi="Times New Roman"/>
          <w:sz w:val="24"/>
          <w:szCs w:val="24"/>
          <w:lang w:val="sr-Latn-BA"/>
        </w:rPr>
        <w:t xml:space="preserve"> </w:t>
      </w:r>
      <w:r w:rsidRPr="00183672">
        <w:rPr>
          <w:rFonts w:ascii="Times New Roman" w:hAnsi="Times New Roman"/>
          <w:sz w:val="24"/>
          <w:szCs w:val="24"/>
          <w:lang w:val="sr-Latn-BA"/>
        </w:rPr>
        <w:t>Izvještaj o isplati dječijeg doplatka po federalnom propisu,</w:t>
      </w:r>
      <w:r>
        <w:rPr>
          <w:rFonts w:ascii="Times New Roman" w:hAnsi="Times New Roman"/>
          <w:sz w:val="24"/>
          <w:szCs w:val="24"/>
          <w:lang w:val="sr-Latn-BA"/>
        </w:rPr>
        <w:t xml:space="preserve"> </w:t>
      </w:r>
      <w:r w:rsidRPr="00183672">
        <w:rPr>
          <w:rFonts w:ascii="Times New Roman" w:hAnsi="Times New Roman"/>
          <w:sz w:val="24"/>
          <w:szCs w:val="24"/>
          <w:lang w:val="sr-Latn-BA"/>
        </w:rPr>
        <w:t>Izjava o nacionalnosti,</w:t>
      </w:r>
      <w:r>
        <w:rPr>
          <w:rFonts w:ascii="Times New Roman" w:hAnsi="Times New Roman"/>
          <w:sz w:val="24"/>
          <w:szCs w:val="24"/>
          <w:lang w:val="sr-Latn-BA"/>
        </w:rPr>
        <w:t xml:space="preserve"> </w:t>
      </w:r>
      <w:r w:rsidRPr="00183672">
        <w:rPr>
          <w:rFonts w:ascii="Times New Roman" w:hAnsi="Times New Roman"/>
          <w:sz w:val="24"/>
          <w:szCs w:val="24"/>
          <w:lang w:val="sr-Latn-BA"/>
        </w:rPr>
        <w:t>Pregled upisa u Matične knjige,</w:t>
      </w:r>
      <w:r>
        <w:rPr>
          <w:rFonts w:ascii="Times New Roman" w:hAnsi="Times New Roman"/>
          <w:sz w:val="24"/>
          <w:szCs w:val="24"/>
          <w:lang w:val="sr-Latn-BA"/>
        </w:rPr>
        <w:t xml:space="preserve"> </w:t>
      </w:r>
      <w:r w:rsidRPr="00183672">
        <w:rPr>
          <w:rFonts w:ascii="Times New Roman" w:hAnsi="Times New Roman"/>
          <w:sz w:val="24"/>
          <w:szCs w:val="24"/>
          <w:lang w:val="sr-Latn-BA"/>
        </w:rPr>
        <w:t>Službene zabilješke o činjenicama upisanim u MK,</w:t>
      </w:r>
      <w:r>
        <w:rPr>
          <w:rFonts w:ascii="Times New Roman" w:hAnsi="Times New Roman"/>
          <w:sz w:val="24"/>
          <w:szCs w:val="24"/>
          <w:lang w:val="sr-Latn-BA"/>
        </w:rPr>
        <w:t xml:space="preserve"> </w:t>
      </w:r>
      <w:r w:rsidRPr="00AB14D8">
        <w:rPr>
          <w:rFonts w:ascii="Times New Roman" w:hAnsi="Times New Roman"/>
          <w:sz w:val="24"/>
          <w:szCs w:val="24"/>
          <w:lang w:val="sr-Latn-BA"/>
        </w:rPr>
        <w:t>Službene zabilješke MU,</w:t>
      </w:r>
      <w:r w:rsidRPr="00183672">
        <w:rPr>
          <w:rFonts w:ascii="Times New Roman" w:hAnsi="Times New Roman"/>
          <w:color w:val="FF0000"/>
          <w:sz w:val="24"/>
          <w:szCs w:val="24"/>
          <w:lang w:val="sr-Latn-BA"/>
        </w:rPr>
        <w:t xml:space="preserve"> </w:t>
      </w:r>
      <w:r w:rsidRPr="00183672">
        <w:rPr>
          <w:rFonts w:ascii="Times New Roman" w:hAnsi="Times New Roman"/>
          <w:sz w:val="24"/>
          <w:szCs w:val="24"/>
          <w:lang w:val="sr-Latn-BA"/>
        </w:rPr>
        <w:t>Zahtjev za izdavanje Uvjerenja o stanju imovine,</w:t>
      </w:r>
      <w:r>
        <w:rPr>
          <w:rFonts w:ascii="Times New Roman" w:hAnsi="Times New Roman"/>
          <w:sz w:val="24"/>
          <w:szCs w:val="24"/>
          <w:lang w:val="sr-Latn-BA"/>
        </w:rPr>
        <w:t xml:space="preserve"> </w:t>
      </w:r>
      <w:r w:rsidRPr="00183672">
        <w:rPr>
          <w:rFonts w:ascii="Times New Roman" w:hAnsi="Times New Roman"/>
          <w:sz w:val="24"/>
          <w:szCs w:val="24"/>
          <w:lang w:val="sr-Latn-BA"/>
        </w:rPr>
        <w:t>Zahtjev za izdavanje Uvjerenja o grobnom mjestu,</w:t>
      </w:r>
      <w:r>
        <w:rPr>
          <w:rFonts w:ascii="Times New Roman" w:hAnsi="Times New Roman"/>
          <w:sz w:val="24"/>
          <w:szCs w:val="24"/>
          <w:lang w:val="sr-Latn-BA"/>
        </w:rPr>
        <w:t xml:space="preserve"> </w:t>
      </w:r>
      <w:r w:rsidRPr="00183672">
        <w:rPr>
          <w:rFonts w:ascii="Times New Roman" w:hAnsi="Times New Roman"/>
          <w:sz w:val="24"/>
          <w:szCs w:val="24"/>
          <w:lang w:val="sr-Latn-BA"/>
        </w:rPr>
        <w:t>Zahtjev za izdavanje Uvjerenja o dobrovoljnom povratku,</w:t>
      </w:r>
      <w:r>
        <w:rPr>
          <w:rFonts w:ascii="Times New Roman" w:hAnsi="Times New Roman"/>
          <w:sz w:val="24"/>
          <w:szCs w:val="24"/>
          <w:lang w:val="sr-Latn-BA"/>
        </w:rPr>
        <w:t xml:space="preserve"> </w:t>
      </w:r>
      <w:r w:rsidRPr="00183672">
        <w:rPr>
          <w:rFonts w:ascii="Times New Roman" w:hAnsi="Times New Roman"/>
          <w:sz w:val="24"/>
          <w:szCs w:val="24"/>
          <w:lang w:val="sr-Latn-BA"/>
        </w:rPr>
        <w:t>Potvrde o životu za inostrane penzionere,</w:t>
      </w:r>
      <w:r>
        <w:rPr>
          <w:rFonts w:ascii="Times New Roman" w:hAnsi="Times New Roman"/>
          <w:sz w:val="24"/>
          <w:szCs w:val="24"/>
          <w:lang w:val="sr-Latn-BA"/>
        </w:rPr>
        <w:t xml:space="preserve"> </w:t>
      </w:r>
      <w:r w:rsidRPr="00183672">
        <w:rPr>
          <w:rFonts w:ascii="Times New Roman" w:hAnsi="Times New Roman"/>
          <w:sz w:val="24"/>
          <w:szCs w:val="24"/>
          <w:lang w:val="sr-Latn-BA"/>
        </w:rPr>
        <w:t>Potvrde o životu,</w:t>
      </w:r>
      <w:r>
        <w:rPr>
          <w:rFonts w:ascii="Times New Roman" w:hAnsi="Times New Roman"/>
          <w:sz w:val="24"/>
          <w:szCs w:val="24"/>
          <w:lang w:val="sr-Latn-BA"/>
        </w:rPr>
        <w:t xml:space="preserve"> </w:t>
      </w:r>
      <w:r w:rsidRPr="00183672">
        <w:rPr>
          <w:rFonts w:ascii="Times New Roman" w:hAnsi="Times New Roman"/>
          <w:sz w:val="24"/>
          <w:szCs w:val="24"/>
          <w:lang w:val="sr-Latn-BA"/>
        </w:rPr>
        <w:t xml:space="preserve">Zahtjev za izdavanje Uvjerenja o </w:t>
      </w:r>
      <w:r w:rsidRPr="00183672">
        <w:rPr>
          <w:rFonts w:ascii="Times New Roman" w:hAnsi="Times New Roman"/>
          <w:sz w:val="24"/>
          <w:szCs w:val="24"/>
          <w:lang w:val="sr-Latn-BA"/>
        </w:rPr>
        <w:lastRenderedPageBreak/>
        <w:t>neposjedovanju imovine,</w:t>
      </w:r>
      <w:r>
        <w:rPr>
          <w:rFonts w:ascii="Times New Roman" w:hAnsi="Times New Roman"/>
          <w:sz w:val="24"/>
          <w:szCs w:val="24"/>
          <w:lang w:val="sr-Latn-BA"/>
        </w:rPr>
        <w:t xml:space="preserve"> </w:t>
      </w:r>
      <w:r w:rsidRPr="00183672">
        <w:rPr>
          <w:rFonts w:ascii="Times New Roman" w:hAnsi="Times New Roman"/>
          <w:sz w:val="24"/>
          <w:szCs w:val="24"/>
          <w:lang w:val="sr-Latn-BA"/>
        </w:rPr>
        <w:t>Zahtjev za izdavanje Izvoda iz PL,</w:t>
      </w:r>
      <w:r>
        <w:rPr>
          <w:rFonts w:ascii="Times New Roman" w:hAnsi="Times New Roman"/>
          <w:sz w:val="24"/>
          <w:szCs w:val="24"/>
          <w:lang w:val="sr-Latn-BA"/>
        </w:rPr>
        <w:t xml:space="preserve"> </w:t>
      </w:r>
      <w:r w:rsidRPr="00183672">
        <w:rPr>
          <w:rFonts w:ascii="Times New Roman" w:hAnsi="Times New Roman"/>
          <w:sz w:val="24"/>
          <w:szCs w:val="24"/>
          <w:lang w:val="sr-Latn-BA"/>
        </w:rPr>
        <w:t>Zahtjev za izdavanje Uvjerenja da se lice ne bavi profesionalnom djelatnošću,</w:t>
      </w:r>
      <w:r>
        <w:rPr>
          <w:rFonts w:ascii="Times New Roman" w:hAnsi="Times New Roman"/>
          <w:sz w:val="24"/>
          <w:szCs w:val="24"/>
          <w:lang w:val="sr-Latn-BA"/>
        </w:rPr>
        <w:t xml:space="preserve"> </w:t>
      </w:r>
      <w:r w:rsidRPr="00183672">
        <w:rPr>
          <w:rFonts w:ascii="Times New Roman" w:hAnsi="Times New Roman"/>
          <w:sz w:val="24"/>
          <w:szCs w:val="24"/>
          <w:lang w:val="sr-Latn-BA"/>
        </w:rPr>
        <w:t>Zahtjev za izdavanje Potvrde o registraciji u RPG i RK,</w:t>
      </w:r>
      <w:r>
        <w:rPr>
          <w:rFonts w:ascii="Times New Roman" w:hAnsi="Times New Roman"/>
          <w:sz w:val="24"/>
          <w:szCs w:val="24"/>
          <w:lang w:val="sr-Latn-BA"/>
        </w:rPr>
        <w:t xml:space="preserve"> </w:t>
      </w:r>
      <w:r w:rsidRPr="00183672">
        <w:rPr>
          <w:rFonts w:ascii="Times New Roman" w:hAnsi="Times New Roman"/>
          <w:sz w:val="24"/>
          <w:szCs w:val="24"/>
          <w:lang w:val="sr-Latn-BA"/>
        </w:rPr>
        <w:t>Zahtjev za izdavanje Liste prijavljenog korištenja zemljišta i prijavljene stoke,</w:t>
      </w:r>
      <w:r>
        <w:rPr>
          <w:rFonts w:ascii="Times New Roman" w:hAnsi="Times New Roman"/>
          <w:sz w:val="24"/>
          <w:szCs w:val="24"/>
          <w:lang w:val="sr-Latn-BA"/>
        </w:rPr>
        <w:t xml:space="preserve"> </w:t>
      </w:r>
      <w:r w:rsidRPr="00183672">
        <w:rPr>
          <w:rFonts w:ascii="Times New Roman" w:hAnsi="Times New Roman"/>
          <w:sz w:val="24"/>
          <w:szCs w:val="24"/>
          <w:lang w:val="sr-Latn-BA"/>
        </w:rPr>
        <w:t>Zapisnici o radu Komisije za izbor i imenovanje,</w:t>
      </w:r>
      <w:r>
        <w:rPr>
          <w:rFonts w:ascii="Times New Roman" w:hAnsi="Times New Roman"/>
          <w:sz w:val="24"/>
          <w:szCs w:val="24"/>
          <w:lang w:val="sr-Latn-BA"/>
        </w:rPr>
        <w:t xml:space="preserve"> </w:t>
      </w:r>
      <w:r w:rsidRPr="00183672">
        <w:rPr>
          <w:rFonts w:ascii="Times New Roman" w:hAnsi="Times New Roman"/>
          <w:sz w:val="24"/>
          <w:szCs w:val="24"/>
          <w:lang w:val="sr-Latn-BA"/>
        </w:rPr>
        <w:t>Zapisnici o radu Komisije za mjesne zajednice, nevladine organizacije i pitanja mladih,</w:t>
      </w:r>
      <w:r>
        <w:rPr>
          <w:rFonts w:ascii="Times New Roman" w:hAnsi="Times New Roman"/>
          <w:sz w:val="24"/>
          <w:szCs w:val="24"/>
          <w:lang w:val="sr-Latn-BA"/>
        </w:rPr>
        <w:t xml:space="preserve"> </w:t>
      </w:r>
      <w:r w:rsidRPr="00183672">
        <w:rPr>
          <w:rFonts w:ascii="Times New Roman" w:hAnsi="Times New Roman"/>
          <w:sz w:val="24"/>
          <w:szCs w:val="24"/>
          <w:lang w:val="sr-Latn-BA"/>
        </w:rPr>
        <w:t>Zapisnici o radu Komisije za statutarna pitanja, poslovnik i propise,</w:t>
      </w:r>
      <w:r>
        <w:rPr>
          <w:rFonts w:ascii="Times New Roman" w:hAnsi="Times New Roman"/>
          <w:sz w:val="24"/>
          <w:szCs w:val="24"/>
          <w:lang w:val="sr-Latn-BA"/>
        </w:rPr>
        <w:t xml:space="preserve"> </w:t>
      </w:r>
      <w:r w:rsidRPr="00183672">
        <w:rPr>
          <w:rFonts w:ascii="Times New Roman" w:hAnsi="Times New Roman"/>
          <w:sz w:val="24"/>
          <w:szCs w:val="24"/>
          <w:lang w:val="sr-Latn-BA"/>
        </w:rPr>
        <w:t>Zapisnici o radu Komisije za budžet, finansije i društveni nadzo</w:t>
      </w:r>
      <w:r>
        <w:rPr>
          <w:rFonts w:ascii="Times New Roman" w:hAnsi="Times New Roman"/>
          <w:sz w:val="24"/>
          <w:szCs w:val="24"/>
          <w:lang w:val="sr-Latn-BA"/>
        </w:rPr>
        <w:t>r</w:t>
      </w:r>
      <w:r w:rsidRPr="00183672">
        <w:rPr>
          <w:rFonts w:ascii="Times New Roman" w:hAnsi="Times New Roman"/>
          <w:sz w:val="24"/>
          <w:szCs w:val="24"/>
          <w:lang w:val="sr-Latn-BA"/>
        </w:rPr>
        <w:t>,</w:t>
      </w:r>
      <w:r>
        <w:rPr>
          <w:rFonts w:ascii="Times New Roman" w:hAnsi="Times New Roman"/>
          <w:sz w:val="24"/>
          <w:szCs w:val="24"/>
          <w:lang w:val="sr-Latn-BA"/>
        </w:rPr>
        <w:t xml:space="preserve"> </w:t>
      </w:r>
      <w:r w:rsidRPr="00183672">
        <w:rPr>
          <w:rFonts w:ascii="Times New Roman" w:hAnsi="Times New Roman"/>
          <w:sz w:val="24"/>
          <w:szCs w:val="24"/>
          <w:lang w:val="sr-Latn-BA"/>
        </w:rPr>
        <w:t>Zapisnici o radu Komisije za ravnopravnost polova,</w:t>
      </w:r>
      <w:r>
        <w:rPr>
          <w:rFonts w:ascii="Times New Roman" w:hAnsi="Times New Roman"/>
          <w:sz w:val="24"/>
          <w:szCs w:val="24"/>
          <w:lang w:val="sr-Latn-BA"/>
        </w:rPr>
        <w:t xml:space="preserve"> </w:t>
      </w:r>
      <w:r w:rsidRPr="00AB14D8">
        <w:rPr>
          <w:rFonts w:ascii="Times New Roman" w:hAnsi="Times New Roman"/>
          <w:sz w:val="24"/>
          <w:szCs w:val="24"/>
          <w:lang w:val="sr-Latn-BA"/>
        </w:rPr>
        <w:t>Službene zabilješke socijalna zaštita, Socijalna anamneza, Službene zabilješke opšta uprava i socijalna zaštita</w:t>
      </w:r>
      <w:r w:rsidRPr="00183672">
        <w:rPr>
          <w:rFonts w:ascii="Times New Roman" w:hAnsi="Times New Roman"/>
          <w:color w:val="FF0000"/>
          <w:sz w:val="24"/>
          <w:szCs w:val="24"/>
          <w:lang w:val="sr-Latn-BA"/>
        </w:rPr>
        <w:t xml:space="preserve">, </w:t>
      </w:r>
      <w:r w:rsidRPr="00183672">
        <w:rPr>
          <w:rFonts w:ascii="Times New Roman" w:hAnsi="Times New Roman"/>
          <w:sz w:val="24"/>
          <w:szCs w:val="24"/>
          <w:lang w:val="sr-Latn-BA"/>
        </w:rPr>
        <w:t>Izvještaj o utrošku sredstava doznačenih za uplatu doprinosa za obevazno zdravstveno osiguranje, Izvještaj o utrošku sredstava doznačenih za uplatu doprinosa za obevazno zdravstveno osiguranje učenika i studenata, Naknada za rad OIK,</w:t>
      </w:r>
      <w:r>
        <w:rPr>
          <w:rFonts w:ascii="Times New Roman" w:hAnsi="Times New Roman"/>
          <w:sz w:val="24"/>
          <w:szCs w:val="24"/>
          <w:lang w:val="sr-Latn-BA"/>
        </w:rPr>
        <w:t xml:space="preserve"> </w:t>
      </w:r>
      <w:r w:rsidRPr="00183672">
        <w:rPr>
          <w:rFonts w:ascii="Times New Roman" w:hAnsi="Times New Roman"/>
          <w:sz w:val="24"/>
          <w:szCs w:val="24"/>
          <w:lang w:val="sr-Latn-BA"/>
        </w:rPr>
        <w:t>Uvjerenje da licu nije oduzeto ili ograničeno roditeljsko pravo</w:t>
      </w:r>
      <w:r>
        <w:rPr>
          <w:rFonts w:ascii="Times New Roman" w:hAnsi="Times New Roman"/>
          <w:sz w:val="24"/>
          <w:szCs w:val="24"/>
          <w:lang w:val="sr-Latn-BA"/>
        </w:rPr>
        <w:t>.</w:t>
      </w:r>
    </w:p>
    <w:p w:rsidR="00CA45F2" w:rsidRDefault="00CA45F2" w:rsidP="00CA45F2">
      <w:pPr>
        <w:ind w:left="1080"/>
        <w:rPr>
          <w:rFonts w:ascii="Times New Roman" w:hAnsi="Times New Roman"/>
          <w:sz w:val="24"/>
          <w:szCs w:val="24"/>
          <w:lang w:val="hr-HR"/>
        </w:rPr>
      </w:pPr>
    </w:p>
    <w:p w:rsidR="00CA45F2" w:rsidRDefault="00CA45F2" w:rsidP="00C24F88">
      <w:pPr>
        <w:numPr>
          <w:ilvl w:val="0"/>
          <w:numId w:val="4"/>
        </w:numPr>
        <w:spacing w:after="0" w:line="240" w:lineRule="auto"/>
        <w:rPr>
          <w:rFonts w:ascii="Times New Roman" w:hAnsi="Times New Roman"/>
          <w:sz w:val="24"/>
          <w:szCs w:val="24"/>
          <w:lang w:val="hr-HR"/>
        </w:rPr>
      </w:pPr>
      <w:r>
        <w:rPr>
          <w:rFonts w:ascii="Times New Roman" w:hAnsi="Times New Roman"/>
          <w:sz w:val="24"/>
          <w:szCs w:val="24"/>
          <w:lang w:val="hr-HR"/>
        </w:rPr>
        <w:t>Na propisanom obrascu popise akata vodiće službenici koji će se imenovati posebnim rješenjem.</w:t>
      </w:r>
    </w:p>
    <w:p w:rsidR="00CA45F2" w:rsidRDefault="00CA45F2" w:rsidP="00CA45F2">
      <w:pPr>
        <w:ind w:left="360"/>
        <w:rPr>
          <w:rFonts w:ascii="Times New Roman" w:hAnsi="Times New Roman"/>
          <w:sz w:val="24"/>
          <w:szCs w:val="24"/>
          <w:lang w:val="hr-HR"/>
        </w:rPr>
      </w:pPr>
      <w:r>
        <w:rPr>
          <w:rFonts w:ascii="Times New Roman" w:hAnsi="Times New Roman"/>
          <w:sz w:val="24"/>
          <w:szCs w:val="24"/>
          <w:lang w:val="hr-HR"/>
        </w:rPr>
        <w:t xml:space="preserve"> </w:t>
      </w:r>
    </w:p>
    <w:p w:rsidR="00CA45F2" w:rsidRDefault="00CA45F2" w:rsidP="00C24F88">
      <w:pPr>
        <w:numPr>
          <w:ilvl w:val="0"/>
          <w:numId w:val="4"/>
        </w:numPr>
        <w:spacing w:after="0" w:line="240" w:lineRule="auto"/>
        <w:rPr>
          <w:rFonts w:ascii="Times New Roman" w:hAnsi="Times New Roman"/>
          <w:sz w:val="24"/>
          <w:szCs w:val="24"/>
          <w:lang w:val="hr-HR"/>
        </w:rPr>
      </w:pPr>
      <w:r>
        <w:rPr>
          <w:rFonts w:ascii="Times New Roman" w:hAnsi="Times New Roman"/>
          <w:sz w:val="24"/>
          <w:szCs w:val="24"/>
          <w:lang w:val="hr-HR"/>
        </w:rPr>
        <w:t>Ovo rješenje donosi se za 2026.godinu ,primjenjuje se od 01.januara 2026.goodine ,a objaviće se u Službenom glasniku Opštine Bosansko Grahovo .</w:t>
      </w:r>
    </w:p>
    <w:p w:rsidR="00CA45F2" w:rsidRDefault="00CA45F2" w:rsidP="00CA45F2">
      <w:pPr>
        <w:rPr>
          <w:rFonts w:ascii="Times New Roman" w:hAnsi="Times New Roman"/>
          <w:sz w:val="24"/>
          <w:szCs w:val="24"/>
          <w:lang w:val="hr-HR"/>
        </w:rPr>
      </w:pPr>
    </w:p>
    <w:p w:rsidR="00912377" w:rsidRDefault="00912377" w:rsidP="00CA45F2">
      <w:pPr>
        <w:ind w:left="360"/>
        <w:jc w:val="center"/>
        <w:rPr>
          <w:rFonts w:ascii="Times New Roman" w:hAnsi="Times New Roman"/>
          <w:sz w:val="24"/>
          <w:szCs w:val="24"/>
          <w:lang w:val="hr-HR"/>
        </w:rPr>
      </w:pPr>
    </w:p>
    <w:p w:rsidR="00CA45F2" w:rsidRPr="001E2356" w:rsidRDefault="00CA45F2" w:rsidP="00912377">
      <w:pPr>
        <w:ind w:left="360"/>
        <w:jc w:val="center"/>
        <w:rPr>
          <w:rFonts w:ascii="Times New Roman" w:hAnsi="Times New Roman"/>
          <w:sz w:val="24"/>
          <w:szCs w:val="24"/>
          <w:lang w:val="hr-HR"/>
        </w:rPr>
      </w:pPr>
      <w:r w:rsidRPr="001E2356">
        <w:rPr>
          <w:rFonts w:ascii="Times New Roman" w:hAnsi="Times New Roman"/>
          <w:sz w:val="24"/>
          <w:szCs w:val="24"/>
          <w:lang w:val="hr-HR"/>
        </w:rPr>
        <w:t xml:space="preserve">O b r a z l o ž e n j e </w:t>
      </w:r>
    </w:p>
    <w:p w:rsidR="00CA45F2" w:rsidRDefault="00CA45F2" w:rsidP="00912377">
      <w:pPr>
        <w:ind w:firstLine="360"/>
        <w:jc w:val="both"/>
        <w:rPr>
          <w:rFonts w:ascii="Times New Roman" w:hAnsi="Times New Roman"/>
          <w:sz w:val="24"/>
          <w:szCs w:val="24"/>
          <w:lang w:val="hr-HR"/>
        </w:rPr>
      </w:pPr>
      <w:r>
        <w:rPr>
          <w:rFonts w:ascii="Times New Roman" w:hAnsi="Times New Roman"/>
          <w:sz w:val="24"/>
          <w:szCs w:val="24"/>
          <w:lang w:val="hr-HR"/>
        </w:rPr>
        <w:t xml:space="preserve">U skladu sa Pravilnikom o kancelarijskom poslovanju u Federaciji Bosne i Hercegovine ( „Službene novine FBiH“, broj 96/19 i 91/23)  i Rješenja </w:t>
      </w:r>
      <w:r w:rsidRPr="002E5183">
        <w:rPr>
          <w:rFonts w:ascii="Times New Roman" w:hAnsi="Times New Roman"/>
          <w:bCs/>
          <w:sz w:val="24"/>
          <w:szCs w:val="24"/>
        </w:rPr>
        <w:t>o određivanju organizacionih jedinica, odnosno radnih mjesta koja ne pripadaju organizacijskoj jedinici ili stalnih radnih tijela kojima se pošta dostavlja u rad</w:t>
      </w:r>
      <w:r>
        <w:rPr>
          <w:rFonts w:ascii="Times New Roman" w:hAnsi="Times New Roman"/>
          <w:bCs/>
          <w:sz w:val="24"/>
          <w:szCs w:val="24"/>
        </w:rPr>
        <w:t xml:space="preserve"> broj 02-04-1730/25 od 29.12.2025.godine </w:t>
      </w:r>
      <w:r>
        <w:rPr>
          <w:rFonts w:ascii="Times New Roman" w:hAnsi="Times New Roman"/>
          <w:sz w:val="24"/>
          <w:szCs w:val="24"/>
          <w:lang w:val="hr-HR"/>
        </w:rPr>
        <w:t>rukovodilac organa uprave ovlašten je da donese rješenje o određivanju predmeta za koje se vodi popis akata ,odnosno za predmete koji se masovno pojavljuju, a po kojima se vodi isti postupak.</w:t>
      </w:r>
    </w:p>
    <w:p w:rsidR="00CA45F2" w:rsidRDefault="00CA45F2" w:rsidP="00912377">
      <w:pPr>
        <w:ind w:firstLine="360"/>
        <w:jc w:val="both"/>
        <w:rPr>
          <w:rFonts w:ascii="Times New Roman" w:hAnsi="Times New Roman"/>
          <w:sz w:val="24"/>
          <w:szCs w:val="24"/>
          <w:lang w:val="hr-HR"/>
        </w:rPr>
      </w:pPr>
      <w:r>
        <w:rPr>
          <w:rFonts w:ascii="Times New Roman" w:hAnsi="Times New Roman"/>
          <w:sz w:val="24"/>
          <w:szCs w:val="24"/>
          <w:lang w:val="hr-HR"/>
        </w:rPr>
        <w:t>U organu uprave Opštine Bosansko Grahovo masovno se pojavljuju predmeti izdavanja javnih isprava na osnovu podataka iz službene evidencije ,a po zahtjevu građana.</w:t>
      </w:r>
    </w:p>
    <w:p w:rsidR="00CA45F2" w:rsidRDefault="00CA45F2" w:rsidP="00912377">
      <w:pPr>
        <w:jc w:val="both"/>
        <w:rPr>
          <w:rFonts w:ascii="Times New Roman" w:hAnsi="Times New Roman"/>
          <w:sz w:val="24"/>
          <w:szCs w:val="24"/>
          <w:lang w:val="sr-Latn-BA"/>
        </w:rPr>
      </w:pPr>
      <w:r>
        <w:rPr>
          <w:rFonts w:ascii="Times New Roman" w:hAnsi="Times New Roman"/>
          <w:sz w:val="24"/>
          <w:szCs w:val="24"/>
          <w:lang w:val="hr-HR"/>
        </w:rPr>
        <w:t xml:space="preserve">Uvidom u stanje ovih predmeta, utvrđeno je da se to odnosi na: </w:t>
      </w:r>
      <w:r w:rsidRPr="00183672">
        <w:rPr>
          <w:rFonts w:ascii="Times New Roman" w:hAnsi="Times New Roman"/>
          <w:sz w:val="24"/>
          <w:szCs w:val="24"/>
          <w:lang w:val="sr-Latn-BA"/>
        </w:rPr>
        <w:t>Dostava spiska korisnika za uzdržavanje koji imaju pravo na subvencioniranje troškova struje,</w:t>
      </w:r>
      <w:r>
        <w:rPr>
          <w:rFonts w:ascii="Times New Roman" w:hAnsi="Times New Roman"/>
          <w:sz w:val="24"/>
          <w:szCs w:val="24"/>
          <w:lang w:val="sr-Latn-BA"/>
        </w:rPr>
        <w:t xml:space="preserve"> </w:t>
      </w:r>
      <w:r w:rsidRPr="00183672">
        <w:rPr>
          <w:rFonts w:ascii="Times New Roman" w:hAnsi="Times New Roman"/>
          <w:sz w:val="24"/>
          <w:szCs w:val="24"/>
          <w:lang w:val="sr-Latn-BA"/>
        </w:rPr>
        <w:t>Dostava spiska za isplatu civilnih žrtava rata,</w:t>
      </w:r>
      <w:r>
        <w:rPr>
          <w:rFonts w:ascii="Times New Roman" w:hAnsi="Times New Roman"/>
          <w:sz w:val="24"/>
          <w:szCs w:val="24"/>
          <w:lang w:val="sr-Latn-BA"/>
        </w:rPr>
        <w:t xml:space="preserve"> </w:t>
      </w:r>
      <w:r w:rsidRPr="00183672">
        <w:rPr>
          <w:rFonts w:ascii="Times New Roman" w:hAnsi="Times New Roman"/>
          <w:sz w:val="24"/>
          <w:szCs w:val="24"/>
          <w:lang w:val="sr-Latn-BA"/>
        </w:rPr>
        <w:t>Izvještaj o isplaćenim jednokratnim pomoćima,</w:t>
      </w:r>
      <w:r>
        <w:rPr>
          <w:rFonts w:ascii="Times New Roman" w:hAnsi="Times New Roman"/>
          <w:sz w:val="24"/>
          <w:szCs w:val="24"/>
          <w:lang w:val="sr-Latn-BA"/>
        </w:rPr>
        <w:t xml:space="preserve"> </w:t>
      </w:r>
      <w:r w:rsidRPr="00183672">
        <w:rPr>
          <w:rFonts w:ascii="Times New Roman" w:hAnsi="Times New Roman"/>
          <w:sz w:val="24"/>
          <w:szCs w:val="24"/>
          <w:lang w:val="sr-Latn-BA"/>
        </w:rPr>
        <w:t>Zahtjev za doznaku sredstava za isplatu jednokratnih pomoći,</w:t>
      </w:r>
      <w:r>
        <w:rPr>
          <w:rFonts w:ascii="Times New Roman" w:hAnsi="Times New Roman"/>
          <w:sz w:val="24"/>
          <w:szCs w:val="24"/>
          <w:lang w:val="sr-Latn-BA"/>
        </w:rPr>
        <w:t xml:space="preserve"> </w:t>
      </w:r>
      <w:r w:rsidRPr="00183672">
        <w:rPr>
          <w:rFonts w:ascii="Times New Roman" w:hAnsi="Times New Roman"/>
          <w:sz w:val="24"/>
          <w:szCs w:val="24"/>
          <w:lang w:val="sr-Latn-BA"/>
        </w:rPr>
        <w:t>Zahtjev za doznaku sredstava za isplatu naknada neuposlenim majkama i naknada za opremu novorođenčeta,</w:t>
      </w:r>
      <w:r>
        <w:rPr>
          <w:rFonts w:ascii="Times New Roman" w:hAnsi="Times New Roman"/>
          <w:sz w:val="24"/>
          <w:szCs w:val="24"/>
          <w:lang w:val="sr-Latn-BA"/>
        </w:rPr>
        <w:t xml:space="preserve"> </w:t>
      </w:r>
      <w:r w:rsidRPr="00183672">
        <w:rPr>
          <w:rFonts w:ascii="Times New Roman" w:hAnsi="Times New Roman"/>
          <w:sz w:val="24"/>
          <w:szCs w:val="24"/>
          <w:lang w:val="sr-Latn-BA"/>
        </w:rPr>
        <w:t>Zahtjev za doznaku sredstava za isplatu pomoći za uzdržavanje</w:t>
      </w:r>
      <w:r>
        <w:rPr>
          <w:rFonts w:ascii="Times New Roman" w:hAnsi="Times New Roman"/>
          <w:sz w:val="24"/>
          <w:szCs w:val="24"/>
          <w:lang w:val="sr-Latn-BA"/>
        </w:rPr>
        <w:t xml:space="preserve">, </w:t>
      </w:r>
      <w:r w:rsidRPr="00183672">
        <w:rPr>
          <w:rFonts w:ascii="Times New Roman" w:hAnsi="Times New Roman"/>
          <w:sz w:val="24"/>
          <w:szCs w:val="24"/>
          <w:lang w:val="sr-Latn-BA"/>
        </w:rPr>
        <w:t>Zahtjev za doznaku sredstava za uplatu doprinosa za obavezno zdravstveno osiguranje učenika i studenata,</w:t>
      </w:r>
      <w:r>
        <w:rPr>
          <w:rFonts w:ascii="Times New Roman" w:hAnsi="Times New Roman"/>
          <w:sz w:val="24"/>
          <w:szCs w:val="24"/>
          <w:lang w:val="sr-Latn-BA"/>
        </w:rPr>
        <w:t xml:space="preserve"> </w:t>
      </w:r>
      <w:r w:rsidRPr="00183672">
        <w:rPr>
          <w:rFonts w:ascii="Times New Roman" w:hAnsi="Times New Roman"/>
          <w:sz w:val="24"/>
          <w:szCs w:val="24"/>
          <w:lang w:val="sr-Latn-BA"/>
        </w:rPr>
        <w:t>Zahtjev za doznaku sredstava za uplatu doprinosa za zdravstveno osiguranje,</w:t>
      </w:r>
      <w:r>
        <w:rPr>
          <w:rFonts w:ascii="Times New Roman" w:hAnsi="Times New Roman"/>
          <w:sz w:val="24"/>
          <w:szCs w:val="24"/>
          <w:lang w:val="sr-Latn-BA"/>
        </w:rPr>
        <w:t xml:space="preserve"> </w:t>
      </w:r>
      <w:r w:rsidRPr="00183672">
        <w:rPr>
          <w:rFonts w:ascii="Times New Roman" w:hAnsi="Times New Roman"/>
          <w:sz w:val="24"/>
          <w:szCs w:val="24"/>
          <w:lang w:val="sr-Latn-BA"/>
        </w:rPr>
        <w:t xml:space="preserve">Zahtjev za izdavanje Uvjerenja da je dokumentacija preduzeća o </w:t>
      </w:r>
      <w:r w:rsidRPr="00183672">
        <w:rPr>
          <w:rFonts w:ascii="Times New Roman" w:hAnsi="Times New Roman"/>
          <w:sz w:val="24"/>
          <w:szCs w:val="24"/>
          <w:lang w:val="sr-Latn-BA"/>
        </w:rPr>
        <w:lastRenderedPageBreak/>
        <w:t>platama radnika uništena,</w:t>
      </w:r>
      <w:r>
        <w:rPr>
          <w:rFonts w:ascii="Times New Roman" w:hAnsi="Times New Roman"/>
          <w:sz w:val="24"/>
          <w:szCs w:val="24"/>
          <w:lang w:val="sr-Latn-BA"/>
        </w:rPr>
        <w:t xml:space="preserve"> </w:t>
      </w:r>
      <w:r w:rsidRPr="00183672">
        <w:rPr>
          <w:rFonts w:ascii="Times New Roman" w:hAnsi="Times New Roman"/>
          <w:sz w:val="24"/>
          <w:szCs w:val="24"/>
          <w:lang w:val="sr-Latn-BA"/>
        </w:rPr>
        <w:t>Zahtjev za izdavanje Uvjerenja da lice jeste ili nije korisnik socijalne pomoći,</w:t>
      </w:r>
      <w:r>
        <w:rPr>
          <w:rFonts w:ascii="Times New Roman" w:hAnsi="Times New Roman"/>
          <w:sz w:val="24"/>
          <w:szCs w:val="24"/>
          <w:lang w:val="sr-Latn-BA"/>
        </w:rPr>
        <w:t xml:space="preserve"> </w:t>
      </w:r>
      <w:r w:rsidRPr="00183672">
        <w:rPr>
          <w:rFonts w:ascii="Times New Roman" w:hAnsi="Times New Roman"/>
          <w:sz w:val="24"/>
          <w:szCs w:val="24"/>
          <w:lang w:val="sr-Latn-BA"/>
        </w:rPr>
        <w:t>Zahtjev za izdavanje Uvjerenja o poslovnoj sposobnosti,</w:t>
      </w:r>
      <w:r>
        <w:rPr>
          <w:rFonts w:ascii="Times New Roman" w:hAnsi="Times New Roman"/>
          <w:sz w:val="24"/>
          <w:szCs w:val="24"/>
          <w:lang w:val="sr-Latn-BA"/>
        </w:rPr>
        <w:t xml:space="preserve"> </w:t>
      </w:r>
      <w:r w:rsidRPr="00183672">
        <w:rPr>
          <w:rFonts w:ascii="Times New Roman" w:hAnsi="Times New Roman"/>
          <w:sz w:val="24"/>
          <w:szCs w:val="24"/>
          <w:lang w:val="sr-Latn-BA"/>
        </w:rPr>
        <w:t>Zahtjev za izdavanje Uvjerenja o uzdržavanju,</w:t>
      </w:r>
      <w:r>
        <w:rPr>
          <w:rFonts w:ascii="Times New Roman" w:hAnsi="Times New Roman"/>
          <w:sz w:val="24"/>
          <w:szCs w:val="24"/>
          <w:lang w:val="sr-Latn-BA"/>
        </w:rPr>
        <w:t xml:space="preserve"> </w:t>
      </w:r>
      <w:r w:rsidRPr="00183672">
        <w:rPr>
          <w:rFonts w:ascii="Times New Roman" w:hAnsi="Times New Roman"/>
          <w:sz w:val="24"/>
          <w:szCs w:val="24"/>
          <w:lang w:val="sr-Latn-BA"/>
        </w:rPr>
        <w:t>Zahtjev za izdavanje Uvjerenja o zaposlenju,</w:t>
      </w:r>
      <w:r>
        <w:rPr>
          <w:rFonts w:ascii="Times New Roman" w:hAnsi="Times New Roman"/>
          <w:sz w:val="24"/>
          <w:szCs w:val="24"/>
          <w:lang w:val="sr-Latn-BA"/>
        </w:rPr>
        <w:t xml:space="preserve"> </w:t>
      </w:r>
      <w:r w:rsidRPr="00183672">
        <w:rPr>
          <w:rFonts w:ascii="Times New Roman" w:hAnsi="Times New Roman"/>
          <w:sz w:val="24"/>
          <w:szCs w:val="24"/>
          <w:lang w:val="sr-Latn-BA"/>
        </w:rPr>
        <w:t>Izvještaj o isplati dječijeg doplatka po federalnom propisu,</w:t>
      </w:r>
      <w:r>
        <w:rPr>
          <w:rFonts w:ascii="Times New Roman" w:hAnsi="Times New Roman"/>
          <w:sz w:val="24"/>
          <w:szCs w:val="24"/>
          <w:lang w:val="sr-Latn-BA"/>
        </w:rPr>
        <w:t xml:space="preserve"> </w:t>
      </w:r>
      <w:r w:rsidRPr="00183672">
        <w:rPr>
          <w:rFonts w:ascii="Times New Roman" w:hAnsi="Times New Roman"/>
          <w:sz w:val="24"/>
          <w:szCs w:val="24"/>
          <w:lang w:val="sr-Latn-BA"/>
        </w:rPr>
        <w:t>Izjava o nacionalnosti,</w:t>
      </w:r>
      <w:r>
        <w:rPr>
          <w:rFonts w:ascii="Times New Roman" w:hAnsi="Times New Roman"/>
          <w:sz w:val="24"/>
          <w:szCs w:val="24"/>
          <w:lang w:val="sr-Latn-BA"/>
        </w:rPr>
        <w:t xml:space="preserve"> </w:t>
      </w:r>
      <w:r w:rsidRPr="00183672">
        <w:rPr>
          <w:rFonts w:ascii="Times New Roman" w:hAnsi="Times New Roman"/>
          <w:sz w:val="24"/>
          <w:szCs w:val="24"/>
          <w:lang w:val="sr-Latn-BA"/>
        </w:rPr>
        <w:t>Pregled upisa u Matične knjige,</w:t>
      </w:r>
      <w:r>
        <w:rPr>
          <w:rFonts w:ascii="Times New Roman" w:hAnsi="Times New Roman"/>
          <w:sz w:val="24"/>
          <w:szCs w:val="24"/>
          <w:lang w:val="sr-Latn-BA"/>
        </w:rPr>
        <w:t xml:space="preserve"> </w:t>
      </w:r>
      <w:r w:rsidRPr="00183672">
        <w:rPr>
          <w:rFonts w:ascii="Times New Roman" w:hAnsi="Times New Roman"/>
          <w:sz w:val="24"/>
          <w:szCs w:val="24"/>
          <w:lang w:val="sr-Latn-BA"/>
        </w:rPr>
        <w:t>Službene zabilješke o činjenicama upisanim u MK,</w:t>
      </w:r>
      <w:r>
        <w:rPr>
          <w:rFonts w:ascii="Times New Roman" w:hAnsi="Times New Roman"/>
          <w:sz w:val="24"/>
          <w:szCs w:val="24"/>
          <w:lang w:val="sr-Latn-BA"/>
        </w:rPr>
        <w:t xml:space="preserve"> </w:t>
      </w:r>
      <w:r w:rsidRPr="00AB14D8">
        <w:rPr>
          <w:rFonts w:ascii="Times New Roman" w:hAnsi="Times New Roman"/>
          <w:sz w:val="24"/>
          <w:szCs w:val="24"/>
          <w:lang w:val="sr-Latn-BA"/>
        </w:rPr>
        <w:t>Službene zabilješke MU,</w:t>
      </w:r>
      <w:r w:rsidRPr="00183672">
        <w:rPr>
          <w:rFonts w:ascii="Times New Roman" w:hAnsi="Times New Roman"/>
          <w:color w:val="FF0000"/>
          <w:sz w:val="24"/>
          <w:szCs w:val="24"/>
          <w:lang w:val="sr-Latn-BA"/>
        </w:rPr>
        <w:t xml:space="preserve"> </w:t>
      </w:r>
      <w:r w:rsidRPr="00183672">
        <w:rPr>
          <w:rFonts w:ascii="Times New Roman" w:hAnsi="Times New Roman"/>
          <w:sz w:val="24"/>
          <w:szCs w:val="24"/>
          <w:lang w:val="sr-Latn-BA"/>
        </w:rPr>
        <w:t>Zahtjev za izdavanje Uvjerenja o stanju imovine,</w:t>
      </w:r>
      <w:r>
        <w:rPr>
          <w:rFonts w:ascii="Times New Roman" w:hAnsi="Times New Roman"/>
          <w:sz w:val="24"/>
          <w:szCs w:val="24"/>
          <w:lang w:val="sr-Latn-BA"/>
        </w:rPr>
        <w:t xml:space="preserve"> </w:t>
      </w:r>
      <w:r w:rsidRPr="00183672">
        <w:rPr>
          <w:rFonts w:ascii="Times New Roman" w:hAnsi="Times New Roman"/>
          <w:sz w:val="24"/>
          <w:szCs w:val="24"/>
          <w:lang w:val="sr-Latn-BA"/>
        </w:rPr>
        <w:t>Zahtjev za izdavanje Uvjerenja o grobnom mjestu,</w:t>
      </w:r>
      <w:r>
        <w:rPr>
          <w:rFonts w:ascii="Times New Roman" w:hAnsi="Times New Roman"/>
          <w:sz w:val="24"/>
          <w:szCs w:val="24"/>
          <w:lang w:val="sr-Latn-BA"/>
        </w:rPr>
        <w:t xml:space="preserve"> </w:t>
      </w:r>
      <w:r w:rsidRPr="00183672">
        <w:rPr>
          <w:rFonts w:ascii="Times New Roman" w:hAnsi="Times New Roman"/>
          <w:sz w:val="24"/>
          <w:szCs w:val="24"/>
          <w:lang w:val="sr-Latn-BA"/>
        </w:rPr>
        <w:t>Zahtjev za izdavanje Uvjerenja o dobrovoljnom povratku,</w:t>
      </w:r>
      <w:r>
        <w:rPr>
          <w:rFonts w:ascii="Times New Roman" w:hAnsi="Times New Roman"/>
          <w:sz w:val="24"/>
          <w:szCs w:val="24"/>
          <w:lang w:val="sr-Latn-BA"/>
        </w:rPr>
        <w:t xml:space="preserve"> </w:t>
      </w:r>
      <w:r w:rsidRPr="00183672">
        <w:rPr>
          <w:rFonts w:ascii="Times New Roman" w:hAnsi="Times New Roman"/>
          <w:sz w:val="24"/>
          <w:szCs w:val="24"/>
          <w:lang w:val="sr-Latn-BA"/>
        </w:rPr>
        <w:t>Potvrde o životu za inostrane penzionere,</w:t>
      </w:r>
      <w:r>
        <w:rPr>
          <w:rFonts w:ascii="Times New Roman" w:hAnsi="Times New Roman"/>
          <w:sz w:val="24"/>
          <w:szCs w:val="24"/>
          <w:lang w:val="sr-Latn-BA"/>
        </w:rPr>
        <w:t xml:space="preserve"> </w:t>
      </w:r>
      <w:r w:rsidRPr="00183672">
        <w:rPr>
          <w:rFonts w:ascii="Times New Roman" w:hAnsi="Times New Roman"/>
          <w:sz w:val="24"/>
          <w:szCs w:val="24"/>
          <w:lang w:val="sr-Latn-BA"/>
        </w:rPr>
        <w:t>Potvrde o životu,</w:t>
      </w:r>
      <w:r>
        <w:rPr>
          <w:rFonts w:ascii="Times New Roman" w:hAnsi="Times New Roman"/>
          <w:sz w:val="24"/>
          <w:szCs w:val="24"/>
          <w:lang w:val="sr-Latn-BA"/>
        </w:rPr>
        <w:t xml:space="preserve"> </w:t>
      </w:r>
      <w:r w:rsidRPr="00183672">
        <w:rPr>
          <w:rFonts w:ascii="Times New Roman" w:hAnsi="Times New Roman"/>
          <w:sz w:val="24"/>
          <w:szCs w:val="24"/>
          <w:lang w:val="sr-Latn-BA"/>
        </w:rPr>
        <w:t>Zahtjev za izdavanje Uvjerenja o neposjedovanju imovine,</w:t>
      </w:r>
      <w:r>
        <w:rPr>
          <w:rFonts w:ascii="Times New Roman" w:hAnsi="Times New Roman"/>
          <w:sz w:val="24"/>
          <w:szCs w:val="24"/>
          <w:lang w:val="sr-Latn-BA"/>
        </w:rPr>
        <w:t xml:space="preserve"> </w:t>
      </w:r>
      <w:r w:rsidRPr="00183672">
        <w:rPr>
          <w:rFonts w:ascii="Times New Roman" w:hAnsi="Times New Roman"/>
          <w:sz w:val="24"/>
          <w:szCs w:val="24"/>
          <w:lang w:val="sr-Latn-BA"/>
        </w:rPr>
        <w:t>Zahtjev za izdavanje Izvoda iz PL,</w:t>
      </w:r>
      <w:r>
        <w:rPr>
          <w:rFonts w:ascii="Times New Roman" w:hAnsi="Times New Roman"/>
          <w:sz w:val="24"/>
          <w:szCs w:val="24"/>
          <w:lang w:val="sr-Latn-BA"/>
        </w:rPr>
        <w:t xml:space="preserve"> </w:t>
      </w:r>
      <w:r w:rsidRPr="00183672">
        <w:rPr>
          <w:rFonts w:ascii="Times New Roman" w:hAnsi="Times New Roman"/>
          <w:sz w:val="24"/>
          <w:szCs w:val="24"/>
          <w:lang w:val="sr-Latn-BA"/>
        </w:rPr>
        <w:t>Zahtjev za izdavanje Uvjerenja da se lice ne bavi profesionalnom djelatnošću,</w:t>
      </w:r>
      <w:r>
        <w:rPr>
          <w:rFonts w:ascii="Times New Roman" w:hAnsi="Times New Roman"/>
          <w:sz w:val="24"/>
          <w:szCs w:val="24"/>
          <w:lang w:val="sr-Latn-BA"/>
        </w:rPr>
        <w:t xml:space="preserve"> </w:t>
      </w:r>
      <w:r w:rsidRPr="00183672">
        <w:rPr>
          <w:rFonts w:ascii="Times New Roman" w:hAnsi="Times New Roman"/>
          <w:sz w:val="24"/>
          <w:szCs w:val="24"/>
          <w:lang w:val="sr-Latn-BA"/>
        </w:rPr>
        <w:t>Zahtjev za izdavanje Potvrde o registraciji u RPG i RK,</w:t>
      </w:r>
      <w:r>
        <w:rPr>
          <w:rFonts w:ascii="Times New Roman" w:hAnsi="Times New Roman"/>
          <w:sz w:val="24"/>
          <w:szCs w:val="24"/>
          <w:lang w:val="sr-Latn-BA"/>
        </w:rPr>
        <w:t xml:space="preserve"> </w:t>
      </w:r>
      <w:r w:rsidRPr="00183672">
        <w:rPr>
          <w:rFonts w:ascii="Times New Roman" w:hAnsi="Times New Roman"/>
          <w:sz w:val="24"/>
          <w:szCs w:val="24"/>
          <w:lang w:val="sr-Latn-BA"/>
        </w:rPr>
        <w:t>Zahtjev za izdavanje Liste prijavljenog korištenja zemljišta i prijavljene stoke,</w:t>
      </w:r>
      <w:r>
        <w:rPr>
          <w:rFonts w:ascii="Times New Roman" w:hAnsi="Times New Roman"/>
          <w:sz w:val="24"/>
          <w:szCs w:val="24"/>
          <w:lang w:val="sr-Latn-BA"/>
        </w:rPr>
        <w:t xml:space="preserve"> </w:t>
      </w:r>
      <w:r w:rsidRPr="00183672">
        <w:rPr>
          <w:rFonts w:ascii="Times New Roman" w:hAnsi="Times New Roman"/>
          <w:sz w:val="24"/>
          <w:szCs w:val="24"/>
          <w:lang w:val="sr-Latn-BA"/>
        </w:rPr>
        <w:t>Zapisnici o radu Komisije za izbor i imenovanje,</w:t>
      </w:r>
      <w:r>
        <w:rPr>
          <w:rFonts w:ascii="Times New Roman" w:hAnsi="Times New Roman"/>
          <w:sz w:val="24"/>
          <w:szCs w:val="24"/>
          <w:lang w:val="sr-Latn-BA"/>
        </w:rPr>
        <w:t xml:space="preserve"> </w:t>
      </w:r>
      <w:r w:rsidRPr="00183672">
        <w:rPr>
          <w:rFonts w:ascii="Times New Roman" w:hAnsi="Times New Roman"/>
          <w:sz w:val="24"/>
          <w:szCs w:val="24"/>
          <w:lang w:val="sr-Latn-BA"/>
        </w:rPr>
        <w:t>Zapisnici o radu Komisije za mjesne zajednice, nevladine organizacije i pitanja mladih,</w:t>
      </w:r>
      <w:r>
        <w:rPr>
          <w:rFonts w:ascii="Times New Roman" w:hAnsi="Times New Roman"/>
          <w:sz w:val="24"/>
          <w:szCs w:val="24"/>
          <w:lang w:val="sr-Latn-BA"/>
        </w:rPr>
        <w:t xml:space="preserve"> </w:t>
      </w:r>
      <w:r w:rsidRPr="00183672">
        <w:rPr>
          <w:rFonts w:ascii="Times New Roman" w:hAnsi="Times New Roman"/>
          <w:sz w:val="24"/>
          <w:szCs w:val="24"/>
          <w:lang w:val="sr-Latn-BA"/>
        </w:rPr>
        <w:t>Zapisnici o radu Komisije za statutarna pitanja, poslovnik i propise,</w:t>
      </w:r>
      <w:r>
        <w:rPr>
          <w:rFonts w:ascii="Times New Roman" w:hAnsi="Times New Roman"/>
          <w:sz w:val="24"/>
          <w:szCs w:val="24"/>
          <w:lang w:val="sr-Latn-BA"/>
        </w:rPr>
        <w:t xml:space="preserve"> </w:t>
      </w:r>
      <w:r w:rsidRPr="00183672">
        <w:rPr>
          <w:rFonts w:ascii="Times New Roman" w:hAnsi="Times New Roman"/>
          <w:sz w:val="24"/>
          <w:szCs w:val="24"/>
          <w:lang w:val="sr-Latn-BA"/>
        </w:rPr>
        <w:t>Zapisnici o radu Komisije za budžet, finansije i društveni nadzo</w:t>
      </w:r>
      <w:r>
        <w:rPr>
          <w:rFonts w:ascii="Times New Roman" w:hAnsi="Times New Roman"/>
          <w:sz w:val="24"/>
          <w:szCs w:val="24"/>
          <w:lang w:val="sr-Latn-BA"/>
        </w:rPr>
        <w:t>r</w:t>
      </w:r>
      <w:r w:rsidRPr="00183672">
        <w:rPr>
          <w:rFonts w:ascii="Times New Roman" w:hAnsi="Times New Roman"/>
          <w:sz w:val="24"/>
          <w:szCs w:val="24"/>
          <w:lang w:val="sr-Latn-BA"/>
        </w:rPr>
        <w:t>,</w:t>
      </w:r>
      <w:r>
        <w:rPr>
          <w:rFonts w:ascii="Times New Roman" w:hAnsi="Times New Roman"/>
          <w:sz w:val="24"/>
          <w:szCs w:val="24"/>
          <w:lang w:val="sr-Latn-BA"/>
        </w:rPr>
        <w:t xml:space="preserve"> </w:t>
      </w:r>
      <w:r w:rsidRPr="00183672">
        <w:rPr>
          <w:rFonts w:ascii="Times New Roman" w:hAnsi="Times New Roman"/>
          <w:sz w:val="24"/>
          <w:szCs w:val="24"/>
          <w:lang w:val="sr-Latn-BA"/>
        </w:rPr>
        <w:t>Zapisnici o radu Komisije za ravnopravnost polova,</w:t>
      </w:r>
      <w:r>
        <w:rPr>
          <w:rFonts w:ascii="Times New Roman" w:hAnsi="Times New Roman"/>
          <w:sz w:val="24"/>
          <w:szCs w:val="24"/>
          <w:lang w:val="sr-Latn-BA"/>
        </w:rPr>
        <w:t xml:space="preserve"> </w:t>
      </w:r>
      <w:r w:rsidRPr="00AB14D8">
        <w:rPr>
          <w:rFonts w:ascii="Times New Roman" w:hAnsi="Times New Roman"/>
          <w:sz w:val="24"/>
          <w:szCs w:val="24"/>
          <w:lang w:val="sr-Latn-BA"/>
        </w:rPr>
        <w:t>Službene zabilješke socijalna zaštita, Socijalna anamneza, Službene zabilješke opšta uprava i socijalna zaštita</w:t>
      </w:r>
      <w:r w:rsidRPr="00183672">
        <w:rPr>
          <w:rFonts w:ascii="Times New Roman" w:hAnsi="Times New Roman"/>
          <w:color w:val="FF0000"/>
          <w:sz w:val="24"/>
          <w:szCs w:val="24"/>
          <w:lang w:val="sr-Latn-BA"/>
        </w:rPr>
        <w:t xml:space="preserve">, </w:t>
      </w:r>
      <w:r w:rsidRPr="00183672">
        <w:rPr>
          <w:rFonts w:ascii="Times New Roman" w:hAnsi="Times New Roman"/>
          <w:sz w:val="24"/>
          <w:szCs w:val="24"/>
          <w:lang w:val="sr-Latn-BA"/>
        </w:rPr>
        <w:t>Izvještaj o utrošku sredstava doznačenih za uplatu doprinosa za obevazno zdravstveno osiguranje, Izvještaj o utrošku sredstava doznačenih za uplatu doprinosa za obevazno zdravstveno osiguranje učenika i studenata, Naknada za rad OIK,</w:t>
      </w:r>
      <w:r>
        <w:rPr>
          <w:rFonts w:ascii="Times New Roman" w:hAnsi="Times New Roman"/>
          <w:sz w:val="24"/>
          <w:szCs w:val="24"/>
          <w:lang w:val="sr-Latn-BA"/>
        </w:rPr>
        <w:t xml:space="preserve"> </w:t>
      </w:r>
      <w:r w:rsidR="00912377">
        <w:rPr>
          <w:rFonts w:ascii="Times New Roman" w:hAnsi="Times New Roman"/>
          <w:sz w:val="24"/>
          <w:szCs w:val="24"/>
          <w:lang w:val="sr-Latn-BA"/>
        </w:rPr>
        <w:t xml:space="preserve">Uvjerenje </w:t>
      </w:r>
      <w:r w:rsidRPr="00183672">
        <w:rPr>
          <w:rFonts w:ascii="Times New Roman" w:hAnsi="Times New Roman"/>
          <w:sz w:val="24"/>
          <w:szCs w:val="24"/>
          <w:lang w:val="sr-Latn-BA"/>
        </w:rPr>
        <w:lastRenderedPageBreak/>
        <w:t>da licu nije oduzeto ili ograničeno roditeljsko pravo</w:t>
      </w:r>
      <w:r>
        <w:rPr>
          <w:rFonts w:ascii="Times New Roman" w:hAnsi="Times New Roman"/>
          <w:sz w:val="24"/>
          <w:szCs w:val="24"/>
          <w:lang w:val="sr-Latn-BA"/>
        </w:rPr>
        <w:t>.</w:t>
      </w:r>
    </w:p>
    <w:p w:rsidR="00CA45F2" w:rsidRDefault="00CA45F2" w:rsidP="00912377">
      <w:pPr>
        <w:ind w:firstLine="360"/>
        <w:jc w:val="both"/>
        <w:rPr>
          <w:rFonts w:ascii="Times New Roman" w:hAnsi="Times New Roman"/>
          <w:sz w:val="24"/>
          <w:szCs w:val="24"/>
          <w:lang w:val="hr-HR"/>
        </w:rPr>
      </w:pPr>
      <w:r>
        <w:rPr>
          <w:rFonts w:ascii="Times New Roman" w:hAnsi="Times New Roman"/>
          <w:sz w:val="24"/>
          <w:szCs w:val="24"/>
          <w:lang w:val="hr-HR"/>
        </w:rPr>
        <w:t xml:space="preserve"> S obzirom da se navedeni predmeti masovno pojavljuju, a po njima se vodi isti postupak, odlučeno je kao u dispozitivu ovog rješenja.  </w:t>
      </w:r>
    </w:p>
    <w:p w:rsidR="00CA45F2" w:rsidRDefault="00CA45F2" w:rsidP="00CD0369">
      <w:pPr>
        <w:pStyle w:val="NoSpacing"/>
        <w:jc w:val="both"/>
        <w:rPr>
          <w:rFonts w:ascii="Times New Roman" w:hAnsi="Times New Roman" w:cs="Times New Roman"/>
        </w:rPr>
      </w:pPr>
    </w:p>
    <w:p w:rsidR="00912377" w:rsidRDefault="00912377" w:rsidP="00912377">
      <w:pPr>
        <w:ind w:left="720"/>
        <w:rPr>
          <w:rFonts w:ascii="Times New Roman" w:hAnsi="Times New Roman"/>
          <w:sz w:val="24"/>
          <w:szCs w:val="24"/>
          <w:lang w:val="hr-HR"/>
        </w:rPr>
      </w:pPr>
      <w:r>
        <w:rPr>
          <w:rFonts w:ascii="Times New Roman" w:hAnsi="Times New Roman"/>
          <w:sz w:val="24"/>
          <w:szCs w:val="24"/>
          <w:lang w:val="hr-HR"/>
        </w:rPr>
        <w:t>Dostaviti :</w:t>
      </w:r>
    </w:p>
    <w:p w:rsidR="00912377" w:rsidRDefault="00912377" w:rsidP="00C24F88">
      <w:pPr>
        <w:pStyle w:val="ListParagraph"/>
        <w:numPr>
          <w:ilvl w:val="1"/>
          <w:numId w:val="2"/>
        </w:numPr>
        <w:spacing w:line="240" w:lineRule="auto"/>
        <w:rPr>
          <w:lang w:val="hr-HR"/>
        </w:rPr>
      </w:pPr>
      <w:r w:rsidRPr="00912377">
        <w:rPr>
          <w:lang w:val="hr-HR"/>
        </w:rPr>
        <w:t>Službeni glasnik ;</w:t>
      </w:r>
    </w:p>
    <w:p w:rsidR="00912377" w:rsidRDefault="00912377" w:rsidP="00C24F88">
      <w:pPr>
        <w:pStyle w:val="ListParagraph"/>
        <w:numPr>
          <w:ilvl w:val="1"/>
          <w:numId w:val="2"/>
        </w:numPr>
        <w:spacing w:line="240" w:lineRule="auto"/>
        <w:rPr>
          <w:lang w:val="hr-HR"/>
        </w:rPr>
      </w:pPr>
      <w:r w:rsidRPr="00912377">
        <w:rPr>
          <w:lang w:val="hr-HR"/>
        </w:rPr>
        <w:t>Organizacionim jedinicama ;</w:t>
      </w:r>
    </w:p>
    <w:p w:rsidR="00912377" w:rsidRPr="00912377" w:rsidRDefault="00912377" w:rsidP="00C24F88">
      <w:pPr>
        <w:pStyle w:val="ListParagraph"/>
        <w:numPr>
          <w:ilvl w:val="1"/>
          <w:numId w:val="2"/>
        </w:numPr>
        <w:spacing w:line="240" w:lineRule="auto"/>
        <w:rPr>
          <w:lang w:val="hr-HR"/>
        </w:rPr>
      </w:pPr>
      <w:r>
        <w:rPr>
          <w:lang w:val="hr-HR"/>
        </w:rPr>
        <w:t>a /</w:t>
      </w:r>
      <w:r w:rsidRPr="00912377">
        <w:rPr>
          <w:lang w:val="hr-HR"/>
        </w:rPr>
        <w:t xml:space="preserve">a </w:t>
      </w:r>
    </w:p>
    <w:p w:rsidR="00CD0369" w:rsidRDefault="00CD0369" w:rsidP="00CD0369">
      <w:pPr>
        <w:pStyle w:val="NoSpacing"/>
        <w:jc w:val="both"/>
        <w:rPr>
          <w:rFonts w:ascii="Times New Roman" w:hAnsi="Times New Roman" w:cs="Times New Roman"/>
        </w:rPr>
      </w:pPr>
    </w:p>
    <w:p w:rsidR="00CD0369" w:rsidRDefault="00CD0369" w:rsidP="00CD0369">
      <w:pPr>
        <w:pStyle w:val="NoSpacing"/>
        <w:jc w:val="both"/>
        <w:rPr>
          <w:rFonts w:ascii="Times New Roman" w:hAnsi="Times New Roman" w:cs="Times New Roman"/>
        </w:rPr>
      </w:pPr>
    </w:p>
    <w:p w:rsidR="00912377" w:rsidRDefault="00912377" w:rsidP="00912377">
      <w:pPr>
        <w:spacing w:after="0"/>
        <w:rPr>
          <w:rFonts w:ascii="Times New Roman" w:hAnsi="Times New Roman"/>
          <w:sz w:val="24"/>
          <w:szCs w:val="24"/>
          <w:lang w:val="hr-HR"/>
        </w:rPr>
      </w:pPr>
      <w:r>
        <w:rPr>
          <w:rFonts w:ascii="Times New Roman" w:hAnsi="Times New Roman"/>
          <w:sz w:val="24"/>
          <w:szCs w:val="24"/>
          <w:lang w:val="hr-HR"/>
        </w:rPr>
        <w:t>OPŠTINSKI NAČELNIK</w:t>
      </w:r>
    </w:p>
    <w:p w:rsidR="00912377" w:rsidRDefault="00912377" w:rsidP="00912377">
      <w:pPr>
        <w:spacing w:after="0"/>
        <w:rPr>
          <w:rFonts w:ascii="Times New Roman" w:hAnsi="Times New Roman"/>
          <w:sz w:val="24"/>
          <w:szCs w:val="24"/>
          <w:lang w:val="hr-HR"/>
        </w:rPr>
      </w:pPr>
      <w:r>
        <w:rPr>
          <w:rFonts w:ascii="Times New Roman" w:hAnsi="Times New Roman"/>
          <w:sz w:val="24"/>
          <w:szCs w:val="24"/>
          <w:lang w:val="hr-HR"/>
        </w:rPr>
        <w:t>Smiljka Radlović s.r.</w:t>
      </w:r>
    </w:p>
    <w:p w:rsidR="00CD0369" w:rsidRDefault="00CD0369" w:rsidP="00CD0369">
      <w:pPr>
        <w:pStyle w:val="NoSpacing"/>
        <w:jc w:val="both"/>
        <w:rPr>
          <w:rFonts w:ascii="Times New Roman" w:hAnsi="Times New Roman" w:cs="Times New Roman"/>
        </w:rPr>
      </w:pPr>
    </w:p>
    <w:p w:rsidR="00912377" w:rsidRDefault="00912377" w:rsidP="00912377">
      <w:pPr>
        <w:pStyle w:val="NormalWeb"/>
        <w:shd w:val="clear" w:color="auto" w:fill="FFFFFF"/>
        <w:spacing w:before="0" w:beforeAutospacing="0" w:after="0"/>
      </w:pPr>
    </w:p>
    <w:p w:rsidR="00912377" w:rsidRDefault="00912377" w:rsidP="00912377">
      <w:pPr>
        <w:pStyle w:val="NormalWeb"/>
        <w:shd w:val="clear" w:color="auto" w:fill="FFFFFF"/>
        <w:spacing w:before="0" w:beforeAutospacing="0" w:after="0"/>
      </w:pPr>
    </w:p>
    <w:p w:rsidR="00912377" w:rsidRDefault="00912377" w:rsidP="00912377">
      <w:pPr>
        <w:pStyle w:val="NormalWeb"/>
        <w:shd w:val="clear" w:color="auto" w:fill="FFFFFF"/>
        <w:spacing w:before="0" w:beforeAutospacing="0" w:after="0"/>
      </w:pPr>
    </w:p>
    <w:p w:rsidR="00912377" w:rsidRDefault="00912377" w:rsidP="00912377">
      <w:pPr>
        <w:pStyle w:val="NormalWeb"/>
        <w:shd w:val="clear" w:color="auto" w:fill="FFFFFF"/>
        <w:spacing w:before="0" w:beforeAutospacing="0" w:after="0"/>
      </w:pPr>
    </w:p>
    <w:p w:rsidR="00912377" w:rsidRDefault="00912377" w:rsidP="00912377">
      <w:pPr>
        <w:pStyle w:val="NormalWeb"/>
        <w:shd w:val="clear" w:color="auto" w:fill="FFFFFF"/>
        <w:spacing w:before="0" w:beforeAutospacing="0" w:after="0"/>
      </w:pPr>
    </w:p>
    <w:p w:rsidR="00912377" w:rsidRDefault="00912377" w:rsidP="00912377">
      <w:pPr>
        <w:pStyle w:val="NormalWeb"/>
        <w:shd w:val="clear" w:color="auto" w:fill="FFFFFF"/>
        <w:spacing w:before="0" w:beforeAutospacing="0" w:after="0"/>
      </w:pPr>
    </w:p>
    <w:p w:rsidR="00912377" w:rsidRPr="00CA45F2" w:rsidRDefault="00912377" w:rsidP="00912377">
      <w:pPr>
        <w:pStyle w:val="NormalWeb"/>
        <w:shd w:val="clear" w:color="auto" w:fill="FFFFFF"/>
        <w:spacing w:before="0" w:beforeAutospacing="0" w:after="0"/>
      </w:pPr>
      <w:r w:rsidRPr="00CA45F2">
        <w:t>BOSNA I HERCEGOVINA</w:t>
      </w:r>
    </w:p>
    <w:p w:rsidR="00912377" w:rsidRPr="00CA45F2" w:rsidRDefault="00912377" w:rsidP="00912377">
      <w:pPr>
        <w:pStyle w:val="NormalWeb"/>
        <w:shd w:val="clear" w:color="auto" w:fill="FFFFFF"/>
        <w:spacing w:before="0" w:beforeAutospacing="0" w:after="0"/>
      </w:pPr>
      <w:r w:rsidRPr="00CA45F2">
        <w:t>FEDERACIJA BOSNE I HERCEGOVINE</w:t>
      </w:r>
    </w:p>
    <w:p w:rsidR="00912377" w:rsidRPr="00CA45F2" w:rsidRDefault="00912377" w:rsidP="00912377">
      <w:pPr>
        <w:pStyle w:val="NormalWeb"/>
        <w:shd w:val="clear" w:color="auto" w:fill="FFFFFF"/>
        <w:spacing w:before="0" w:beforeAutospacing="0" w:after="0"/>
      </w:pPr>
      <w:r w:rsidRPr="00CA45F2">
        <w:t>KANTON 10</w:t>
      </w:r>
    </w:p>
    <w:p w:rsidR="00912377" w:rsidRPr="00CA45F2" w:rsidRDefault="00912377" w:rsidP="00912377">
      <w:pPr>
        <w:pStyle w:val="NormalWeb"/>
        <w:shd w:val="clear" w:color="auto" w:fill="FFFFFF"/>
        <w:spacing w:before="0" w:beforeAutospacing="0" w:after="0"/>
      </w:pPr>
      <w:r w:rsidRPr="00CA45F2">
        <w:t>OPŠTINA BOSANSKO GRAHOVO</w:t>
      </w:r>
    </w:p>
    <w:p w:rsidR="00CD0369" w:rsidRPr="00912377" w:rsidRDefault="00912377" w:rsidP="00912377">
      <w:pPr>
        <w:pStyle w:val="NoSpacing"/>
        <w:jc w:val="both"/>
        <w:rPr>
          <w:rFonts w:ascii="Times New Roman" w:hAnsi="Times New Roman" w:cs="Times New Roman"/>
          <w:sz w:val="24"/>
          <w:szCs w:val="24"/>
        </w:rPr>
      </w:pPr>
      <w:r w:rsidRPr="00912377">
        <w:rPr>
          <w:rFonts w:ascii="Times New Roman" w:hAnsi="Times New Roman" w:cs="Times New Roman"/>
          <w:sz w:val="24"/>
          <w:szCs w:val="24"/>
        </w:rPr>
        <w:t>OPŠTINSKI NAČELNIK</w:t>
      </w:r>
    </w:p>
    <w:p w:rsidR="00CD0369" w:rsidRDefault="00CD0369" w:rsidP="00CD0369">
      <w:pPr>
        <w:pStyle w:val="NoSpacing"/>
        <w:jc w:val="both"/>
        <w:rPr>
          <w:rFonts w:ascii="Times New Roman" w:hAnsi="Times New Roman" w:cs="Times New Roman"/>
        </w:rPr>
      </w:pPr>
    </w:p>
    <w:p w:rsidR="00912377" w:rsidRPr="00912377" w:rsidRDefault="00912377" w:rsidP="00912377">
      <w:pPr>
        <w:spacing w:after="0"/>
        <w:rPr>
          <w:rFonts w:ascii="Times New Roman" w:hAnsi="Times New Roman" w:cs="Times New Roman"/>
          <w:sz w:val="24"/>
          <w:szCs w:val="24"/>
          <w:lang w:val="hr-HR"/>
        </w:rPr>
      </w:pPr>
      <w:r w:rsidRPr="00912377">
        <w:rPr>
          <w:rFonts w:ascii="Times New Roman" w:hAnsi="Times New Roman" w:cs="Times New Roman"/>
          <w:sz w:val="24"/>
          <w:szCs w:val="24"/>
          <w:lang w:val="hr-HR"/>
        </w:rPr>
        <w:t>Broj: 02-04-3-1742/25</w:t>
      </w:r>
    </w:p>
    <w:p w:rsidR="00912377" w:rsidRPr="00912377" w:rsidRDefault="00912377" w:rsidP="00912377">
      <w:pPr>
        <w:spacing w:after="0"/>
        <w:rPr>
          <w:rFonts w:ascii="Times New Roman" w:hAnsi="Times New Roman" w:cs="Times New Roman"/>
          <w:sz w:val="24"/>
          <w:szCs w:val="24"/>
          <w:lang w:val="hr-HR"/>
        </w:rPr>
      </w:pPr>
      <w:r w:rsidRPr="00912377">
        <w:rPr>
          <w:rFonts w:ascii="Times New Roman" w:hAnsi="Times New Roman" w:cs="Times New Roman"/>
          <w:sz w:val="24"/>
          <w:szCs w:val="24"/>
          <w:lang w:val="hr-HR"/>
        </w:rPr>
        <w:t>Dana: 30.12.2025.godine</w:t>
      </w:r>
    </w:p>
    <w:p w:rsidR="00912377" w:rsidRPr="00912377" w:rsidRDefault="00912377" w:rsidP="00912377">
      <w:pPr>
        <w:spacing w:after="0"/>
        <w:jc w:val="both"/>
        <w:rPr>
          <w:rFonts w:ascii="Times New Roman" w:hAnsi="Times New Roman" w:cs="Times New Roman"/>
          <w:sz w:val="24"/>
          <w:szCs w:val="24"/>
          <w:lang w:val="hr-HR"/>
        </w:rPr>
      </w:pPr>
    </w:p>
    <w:p w:rsidR="00912377" w:rsidRPr="00912377" w:rsidRDefault="00912377" w:rsidP="00912377">
      <w:pPr>
        <w:jc w:val="both"/>
        <w:rPr>
          <w:rFonts w:ascii="Times New Roman" w:hAnsi="Times New Roman" w:cs="Times New Roman"/>
          <w:sz w:val="24"/>
          <w:szCs w:val="24"/>
          <w:lang w:val="hr-HR"/>
        </w:rPr>
      </w:pPr>
      <w:r w:rsidRPr="00912377">
        <w:rPr>
          <w:rFonts w:ascii="Times New Roman" w:hAnsi="Times New Roman" w:cs="Times New Roman"/>
          <w:sz w:val="24"/>
          <w:szCs w:val="24"/>
          <w:lang w:val="hr-HR"/>
        </w:rPr>
        <w:t xml:space="preserve">              Na osnovu člana 15. Zakona o principima lokalne samouprave u Federaciji Bosne </w:t>
      </w:r>
    </w:p>
    <w:p w:rsidR="00912377" w:rsidRPr="00912377" w:rsidRDefault="00912377" w:rsidP="00912377">
      <w:pPr>
        <w:jc w:val="both"/>
        <w:rPr>
          <w:rFonts w:ascii="Times New Roman" w:hAnsi="Times New Roman" w:cs="Times New Roman"/>
          <w:sz w:val="24"/>
          <w:szCs w:val="24"/>
          <w:lang w:val="hr-HR"/>
        </w:rPr>
      </w:pPr>
      <w:r w:rsidRPr="00912377">
        <w:rPr>
          <w:rFonts w:ascii="Times New Roman" w:hAnsi="Times New Roman" w:cs="Times New Roman"/>
          <w:sz w:val="24"/>
          <w:szCs w:val="24"/>
          <w:lang w:val="hr-HR"/>
        </w:rPr>
        <w:t xml:space="preserve">i Hercegovine („Službene novine FBiH“, broj 49/06), člana 38. Statuta Opštine Bosansko Grahovo ("Službeni glasnik Opštine Bosansko Grahovo", broj 21/07), te člana 87. stav (1) Pravilnika o </w:t>
      </w:r>
      <w:r w:rsidRPr="00912377">
        <w:rPr>
          <w:rFonts w:ascii="Times New Roman" w:hAnsi="Times New Roman" w:cs="Times New Roman"/>
          <w:sz w:val="24"/>
          <w:szCs w:val="24"/>
          <w:lang w:val="hr-HR"/>
        </w:rPr>
        <w:lastRenderedPageBreak/>
        <w:t>kancelarijskom poslovanju u Federaciji Bosne i Hercegovine ("Službene novi-</w:t>
      </w:r>
    </w:p>
    <w:p w:rsidR="00912377" w:rsidRPr="00912377" w:rsidRDefault="00912377" w:rsidP="00912377">
      <w:pPr>
        <w:jc w:val="both"/>
        <w:rPr>
          <w:rFonts w:ascii="Times New Roman" w:hAnsi="Times New Roman" w:cs="Times New Roman"/>
          <w:sz w:val="24"/>
          <w:szCs w:val="24"/>
          <w:lang w:val="hr-HR"/>
        </w:rPr>
      </w:pPr>
      <w:r w:rsidRPr="00912377">
        <w:rPr>
          <w:rFonts w:ascii="Times New Roman" w:hAnsi="Times New Roman" w:cs="Times New Roman"/>
          <w:sz w:val="24"/>
          <w:szCs w:val="24"/>
          <w:lang w:val="hr-HR"/>
        </w:rPr>
        <w:t>ne FBiH“, broj 96/19 i 91/23), opštinski načelnik d o n o s i</w:t>
      </w:r>
    </w:p>
    <w:p w:rsidR="00912377" w:rsidRPr="00912377" w:rsidRDefault="00912377" w:rsidP="00912377">
      <w:pPr>
        <w:spacing w:after="0"/>
        <w:jc w:val="center"/>
        <w:rPr>
          <w:rFonts w:ascii="Times New Roman" w:hAnsi="Times New Roman" w:cs="Times New Roman"/>
          <w:sz w:val="24"/>
          <w:szCs w:val="24"/>
          <w:lang w:val="hr-HR"/>
        </w:rPr>
      </w:pPr>
      <w:r w:rsidRPr="00912377">
        <w:rPr>
          <w:rFonts w:ascii="Times New Roman" w:hAnsi="Times New Roman" w:cs="Times New Roman"/>
          <w:sz w:val="24"/>
          <w:szCs w:val="24"/>
          <w:lang w:val="hr-HR"/>
        </w:rPr>
        <w:t xml:space="preserve">R  J  E  Š  E  N  J  E </w:t>
      </w:r>
    </w:p>
    <w:p w:rsidR="00912377" w:rsidRPr="00912377" w:rsidRDefault="00912377" w:rsidP="00912377">
      <w:pPr>
        <w:spacing w:after="0"/>
        <w:jc w:val="center"/>
        <w:rPr>
          <w:rFonts w:ascii="Times New Roman" w:hAnsi="Times New Roman" w:cs="Times New Roman"/>
          <w:sz w:val="24"/>
          <w:szCs w:val="24"/>
          <w:lang w:val="hr-HR"/>
        </w:rPr>
      </w:pPr>
      <w:r w:rsidRPr="00912377">
        <w:rPr>
          <w:rFonts w:ascii="Times New Roman" w:hAnsi="Times New Roman" w:cs="Times New Roman"/>
          <w:sz w:val="24"/>
          <w:szCs w:val="24"/>
          <w:lang w:val="hr-HR"/>
        </w:rPr>
        <w:t xml:space="preserve">o </w:t>
      </w:r>
    </w:p>
    <w:p w:rsidR="00912377" w:rsidRPr="00912377" w:rsidRDefault="00912377" w:rsidP="00912377">
      <w:pPr>
        <w:spacing w:after="0"/>
        <w:jc w:val="center"/>
        <w:rPr>
          <w:rFonts w:ascii="Times New Roman" w:hAnsi="Times New Roman" w:cs="Times New Roman"/>
          <w:sz w:val="24"/>
          <w:szCs w:val="24"/>
          <w:lang w:val="hr-HR"/>
        </w:rPr>
      </w:pPr>
      <w:r w:rsidRPr="00912377">
        <w:rPr>
          <w:rFonts w:ascii="Times New Roman" w:hAnsi="Times New Roman" w:cs="Times New Roman"/>
          <w:sz w:val="24"/>
          <w:szCs w:val="24"/>
          <w:lang w:val="hr-HR"/>
        </w:rPr>
        <w:t xml:space="preserve">određivanju službenog lica neposredno odgovornog za vođenje </w:t>
      </w:r>
    </w:p>
    <w:p w:rsidR="00912377" w:rsidRPr="00912377" w:rsidRDefault="00912377" w:rsidP="00912377">
      <w:pPr>
        <w:spacing w:after="0"/>
        <w:jc w:val="center"/>
        <w:rPr>
          <w:rFonts w:ascii="Times New Roman" w:hAnsi="Times New Roman" w:cs="Times New Roman"/>
          <w:sz w:val="24"/>
          <w:szCs w:val="24"/>
          <w:lang w:val="hr-HR"/>
        </w:rPr>
      </w:pPr>
      <w:r w:rsidRPr="00912377">
        <w:rPr>
          <w:rFonts w:ascii="Times New Roman" w:hAnsi="Times New Roman" w:cs="Times New Roman"/>
          <w:sz w:val="24"/>
          <w:szCs w:val="24"/>
          <w:lang w:val="hr-HR"/>
        </w:rPr>
        <w:t>kancelarijskog poslovanja</w:t>
      </w:r>
    </w:p>
    <w:p w:rsidR="00912377" w:rsidRPr="00912377" w:rsidRDefault="00912377" w:rsidP="00912377">
      <w:pPr>
        <w:spacing w:after="0"/>
        <w:jc w:val="center"/>
        <w:rPr>
          <w:rFonts w:ascii="Times New Roman" w:hAnsi="Times New Roman" w:cs="Times New Roman"/>
          <w:sz w:val="24"/>
          <w:szCs w:val="24"/>
          <w:lang w:val="hr-HR"/>
        </w:rPr>
      </w:pPr>
    </w:p>
    <w:p w:rsidR="00912377" w:rsidRPr="00912377" w:rsidRDefault="00912377" w:rsidP="00912377">
      <w:pPr>
        <w:spacing w:after="0"/>
        <w:jc w:val="center"/>
        <w:rPr>
          <w:rFonts w:ascii="Times New Roman" w:hAnsi="Times New Roman" w:cs="Times New Roman"/>
          <w:sz w:val="24"/>
          <w:szCs w:val="24"/>
          <w:lang w:val="hr-HR"/>
        </w:rPr>
      </w:pPr>
    </w:p>
    <w:p w:rsidR="00912377" w:rsidRPr="00912377" w:rsidRDefault="00912377" w:rsidP="00912377">
      <w:pPr>
        <w:spacing w:after="0"/>
        <w:jc w:val="center"/>
        <w:rPr>
          <w:rFonts w:ascii="Times New Roman" w:hAnsi="Times New Roman" w:cs="Times New Roman"/>
          <w:sz w:val="24"/>
          <w:szCs w:val="24"/>
          <w:lang w:val="hr-HR"/>
        </w:rPr>
      </w:pPr>
      <w:r w:rsidRPr="00912377">
        <w:rPr>
          <w:rFonts w:ascii="Times New Roman" w:hAnsi="Times New Roman" w:cs="Times New Roman"/>
          <w:sz w:val="24"/>
          <w:szCs w:val="24"/>
          <w:lang w:val="hr-HR"/>
        </w:rPr>
        <w:t>I</w:t>
      </w:r>
    </w:p>
    <w:p w:rsidR="00912377" w:rsidRPr="00912377" w:rsidRDefault="00912377" w:rsidP="00912377">
      <w:pPr>
        <w:jc w:val="both"/>
        <w:rPr>
          <w:rFonts w:ascii="Times New Roman" w:hAnsi="Times New Roman" w:cs="Times New Roman"/>
          <w:sz w:val="24"/>
          <w:szCs w:val="24"/>
          <w:lang w:val="hr-HR"/>
        </w:rPr>
      </w:pPr>
      <w:r w:rsidRPr="00912377">
        <w:rPr>
          <w:rFonts w:ascii="Times New Roman" w:hAnsi="Times New Roman" w:cs="Times New Roman"/>
          <w:sz w:val="24"/>
          <w:szCs w:val="24"/>
          <w:lang w:val="hr-HR"/>
        </w:rPr>
        <w:t xml:space="preserve">              Za vođenje kancelarijskog poslovanja u okviru zajedničke pisarnice Opštinskog vije-ća Bosansko Grahovo i njegovih stručnih službi i radnih tijela, opštinskog načelnika i službi za upravu i radnih mjesta Jedinstvenog opštinskog organa uprave opštine Bosansko Grahovo određuje se namještenik koji obavlja poslove radnog mjesta Viši referent za vršenje poslove pisarnice Šormaz Snežana, a u slučaju njene spriječenosti i odsutnosti namještenik koji će je zamjenjivati na navedenom radnom mjestu Viši referent za vršenje arhivskih poslova Kubat Sanja. </w:t>
      </w:r>
    </w:p>
    <w:p w:rsidR="00912377" w:rsidRPr="00912377" w:rsidRDefault="00912377" w:rsidP="00912377">
      <w:pPr>
        <w:jc w:val="center"/>
        <w:rPr>
          <w:rFonts w:ascii="Times New Roman" w:hAnsi="Times New Roman" w:cs="Times New Roman"/>
          <w:sz w:val="24"/>
          <w:szCs w:val="24"/>
          <w:lang w:val="hr-HR"/>
        </w:rPr>
      </w:pPr>
      <w:r w:rsidRPr="00912377">
        <w:rPr>
          <w:rFonts w:ascii="Times New Roman" w:hAnsi="Times New Roman" w:cs="Times New Roman"/>
          <w:sz w:val="24"/>
          <w:szCs w:val="24"/>
          <w:lang w:val="hr-HR"/>
        </w:rPr>
        <w:t>II</w:t>
      </w:r>
    </w:p>
    <w:p w:rsidR="00912377" w:rsidRPr="00912377" w:rsidRDefault="00912377" w:rsidP="00912377">
      <w:pPr>
        <w:rPr>
          <w:rFonts w:ascii="Times New Roman" w:hAnsi="Times New Roman" w:cs="Times New Roman"/>
          <w:sz w:val="24"/>
          <w:szCs w:val="24"/>
          <w:lang w:val="hr-HR"/>
        </w:rPr>
      </w:pPr>
      <w:r w:rsidRPr="00912377">
        <w:rPr>
          <w:rFonts w:ascii="Times New Roman" w:hAnsi="Times New Roman" w:cs="Times New Roman"/>
          <w:sz w:val="24"/>
          <w:szCs w:val="24"/>
          <w:lang w:val="hr-HR"/>
        </w:rPr>
        <w:t xml:space="preserve">             Službeno lice iz tačke I ovog rješenja ovlašćuje se za:</w:t>
      </w:r>
    </w:p>
    <w:p w:rsidR="00912377" w:rsidRPr="00912377" w:rsidRDefault="00912377" w:rsidP="00912377">
      <w:pPr>
        <w:rPr>
          <w:rFonts w:ascii="Times New Roman" w:hAnsi="Times New Roman" w:cs="Times New Roman"/>
          <w:sz w:val="24"/>
          <w:szCs w:val="24"/>
          <w:lang w:val="hr-HR"/>
        </w:rPr>
      </w:pPr>
      <w:r w:rsidRPr="00912377">
        <w:rPr>
          <w:rFonts w:ascii="Times New Roman" w:hAnsi="Times New Roman" w:cs="Times New Roman"/>
          <w:sz w:val="24"/>
          <w:szCs w:val="24"/>
          <w:lang w:val="hr-HR"/>
        </w:rPr>
        <w:t xml:space="preserve">             - prijem pošte, </w:t>
      </w:r>
    </w:p>
    <w:p w:rsidR="00912377" w:rsidRPr="00912377" w:rsidRDefault="00912377" w:rsidP="00912377">
      <w:pPr>
        <w:jc w:val="both"/>
        <w:rPr>
          <w:rFonts w:ascii="Times New Roman" w:hAnsi="Times New Roman" w:cs="Times New Roman"/>
          <w:sz w:val="24"/>
          <w:szCs w:val="24"/>
          <w:lang w:val="hr-HR"/>
        </w:rPr>
      </w:pPr>
      <w:r w:rsidRPr="00912377">
        <w:rPr>
          <w:rFonts w:ascii="Times New Roman" w:hAnsi="Times New Roman" w:cs="Times New Roman"/>
          <w:sz w:val="24"/>
          <w:szCs w:val="24"/>
          <w:lang w:val="hr-HR"/>
        </w:rPr>
        <w:t xml:space="preserve">             - dostavljanje pošte licu ovlaštenom za njeno otvaranje, pregledanje i raspoređivanje (signiranje), </w:t>
      </w:r>
    </w:p>
    <w:p w:rsidR="00912377" w:rsidRPr="00912377" w:rsidRDefault="00912377" w:rsidP="00912377">
      <w:pPr>
        <w:jc w:val="both"/>
        <w:rPr>
          <w:rFonts w:ascii="Times New Roman" w:hAnsi="Times New Roman" w:cs="Times New Roman"/>
          <w:sz w:val="24"/>
          <w:szCs w:val="24"/>
          <w:lang w:val="hr-HR"/>
        </w:rPr>
      </w:pPr>
      <w:r w:rsidRPr="00912377">
        <w:rPr>
          <w:rFonts w:ascii="Times New Roman" w:hAnsi="Times New Roman" w:cs="Times New Roman"/>
          <w:sz w:val="24"/>
          <w:szCs w:val="24"/>
          <w:lang w:val="hr-HR"/>
        </w:rPr>
        <w:t xml:space="preserve">             - zavođenje signirane pošte u odgovarajuće knjige evidencija uz prethodno određiva-nje broja i podbroja klasifikacione </w:t>
      </w:r>
      <w:r w:rsidRPr="00912377">
        <w:rPr>
          <w:rFonts w:ascii="Times New Roman" w:hAnsi="Times New Roman" w:cs="Times New Roman"/>
          <w:sz w:val="24"/>
          <w:szCs w:val="24"/>
          <w:lang w:val="hr-HR"/>
        </w:rPr>
        <w:lastRenderedPageBreak/>
        <w:t xml:space="preserve">oznake, a vodeći računa o odvajanju predmeta upravnog postupka od akata poslovanja i ostalih službenih akata, </w:t>
      </w:r>
    </w:p>
    <w:p w:rsidR="00912377" w:rsidRPr="00912377" w:rsidRDefault="00912377" w:rsidP="00912377">
      <w:pPr>
        <w:rPr>
          <w:rFonts w:ascii="Times New Roman" w:hAnsi="Times New Roman" w:cs="Times New Roman"/>
          <w:sz w:val="24"/>
          <w:szCs w:val="24"/>
          <w:lang w:val="hr-HR"/>
        </w:rPr>
      </w:pPr>
      <w:r w:rsidRPr="00912377">
        <w:rPr>
          <w:rFonts w:ascii="Times New Roman" w:hAnsi="Times New Roman" w:cs="Times New Roman"/>
          <w:sz w:val="24"/>
          <w:szCs w:val="24"/>
          <w:lang w:val="hr-HR"/>
        </w:rPr>
        <w:t xml:space="preserve">             - ulaganje predmeta i akata sa prilozima u odgovarajući omot,</w:t>
      </w:r>
    </w:p>
    <w:p w:rsidR="00912377" w:rsidRPr="00912377" w:rsidRDefault="00912377" w:rsidP="00912377">
      <w:pPr>
        <w:rPr>
          <w:rFonts w:ascii="Times New Roman" w:hAnsi="Times New Roman" w:cs="Times New Roman"/>
          <w:sz w:val="24"/>
          <w:szCs w:val="24"/>
          <w:lang w:val="hr-HR"/>
        </w:rPr>
      </w:pPr>
      <w:r w:rsidRPr="00912377">
        <w:rPr>
          <w:rFonts w:ascii="Times New Roman" w:hAnsi="Times New Roman" w:cs="Times New Roman"/>
          <w:sz w:val="24"/>
          <w:szCs w:val="24"/>
          <w:lang w:val="hr-HR"/>
        </w:rPr>
        <w:t xml:space="preserve">             - stavljanje prijemnog štambilja na omot predmeta i akata i popunu istog predviđenim podacima, </w:t>
      </w:r>
    </w:p>
    <w:p w:rsidR="00912377" w:rsidRPr="00912377" w:rsidRDefault="00912377" w:rsidP="00912377">
      <w:pPr>
        <w:rPr>
          <w:rFonts w:ascii="Times New Roman" w:hAnsi="Times New Roman" w:cs="Times New Roman"/>
          <w:sz w:val="24"/>
          <w:szCs w:val="24"/>
          <w:lang w:val="hr-HR"/>
        </w:rPr>
      </w:pPr>
      <w:r w:rsidRPr="00912377">
        <w:rPr>
          <w:rFonts w:ascii="Times New Roman" w:hAnsi="Times New Roman" w:cs="Times New Roman"/>
          <w:sz w:val="24"/>
          <w:szCs w:val="24"/>
          <w:lang w:val="hr-HR"/>
        </w:rPr>
        <w:t xml:space="preserve">             - eventualno združivanje predmeta i akata, </w:t>
      </w:r>
    </w:p>
    <w:p w:rsidR="00912377" w:rsidRPr="00912377" w:rsidRDefault="00912377" w:rsidP="00912377">
      <w:pPr>
        <w:rPr>
          <w:rFonts w:ascii="Times New Roman" w:hAnsi="Times New Roman" w:cs="Times New Roman"/>
          <w:sz w:val="24"/>
          <w:szCs w:val="24"/>
          <w:lang w:val="hr-HR"/>
        </w:rPr>
      </w:pPr>
      <w:r w:rsidRPr="00912377">
        <w:rPr>
          <w:rFonts w:ascii="Times New Roman" w:hAnsi="Times New Roman" w:cs="Times New Roman"/>
          <w:sz w:val="24"/>
          <w:szCs w:val="24"/>
          <w:lang w:val="hr-HR"/>
        </w:rPr>
        <w:t xml:space="preserve">             - dostavljanje predmeta i akata u rad nadležnim organizacionim jedinicama i radnim mjestima, </w:t>
      </w:r>
    </w:p>
    <w:p w:rsidR="00912377" w:rsidRPr="00912377" w:rsidRDefault="00912377" w:rsidP="00912377">
      <w:pPr>
        <w:rPr>
          <w:rFonts w:ascii="Times New Roman" w:hAnsi="Times New Roman" w:cs="Times New Roman"/>
          <w:sz w:val="24"/>
          <w:szCs w:val="24"/>
          <w:lang w:val="hr-HR"/>
        </w:rPr>
      </w:pPr>
      <w:r w:rsidRPr="00912377">
        <w:rPr>
          <w:rFonts w:ascii="Times New Roman" w:hAnsi="Times New Roman" w:cs="Times New Roman"/>
          <w:sz w:val="24"/>
          <w:szCs w:val="24"/>
          <w:lang w:val="hr-HR"/>
        </w:rPr>
        <w:t xml:space="preserve">             - stavljanje predmeta i akata u rokovnik po nalogu postupajućeg službenika-obrađivača koji radi na predmetu, združivanje primljenih akata s predmetom u rokovniku i ponovno dostavljanje predmeta službeniku-obrađivaču u rad,</w:t>
      </w:r>
    </w:p>
    <w:p w:rsidR="00912377" w:rsidRPr="00912377" w:rsidRDefault="00912377" w:rsidP="00912377">
      <w:pPr>
        <w:rPr>
          <w:rFonts w:ascii="Times New Roman" w:hAnsi="Times New Roman" w:cs="Times New Roman"/>
          <w:sz w:val="24"/>
          <w:szCs w:val="24"/>
          <w:lang w:val="hr-HR"/>
        </w:rPr>
      </w:pPr>
      <w:r w:rsidRPr="00912377">
        <w:rPr>
          <w:rFonts w:ascii="Times New Roman" w:hAnsi="Times New Roman" w:cs="Times New Roman"/>
          <w:sz w:val="24"/>
          <w:szCs w:val="24"/>
          <w:lang w:val="hr-HR"/>
        </w:rPr>
        <w:t xml:space="preserve">             - otpremanje pošte.    </w:t>
      </w:r>
    </w:p>
    <w:p w:rsidR="00912377" w:rsidRPr="00912377" w:rsidRDefault="00912377" w:rsidP="00912377">
      <w:pPr>
        <w:jc w:val="center"/>
        <w:rPr>
          <w:rFonts w:ascii="Times New Roman" w:hAnsi="Times New Roman" w:cs="Times New Roman"/>
          <w:sz w:val="24"/>
          <w:szCs w:val="24"/>
          <w:lang w:val="hr-HR"/>
        </w:rPr>
      </w:pPr>
      <w:r w:rsidRPr="00912377">
        <w:rPr>
          <w:rFonts w:ascii="Times New Roman" w:hAnsi="Times New Roman" w:cs="Times New Roman"/>
          <w:sz w:val="24"/>
          <w:szCs w:val="24"/>
          <w:lang w:val="hr-HR"/>
        </w:rPr>
        <w:t>III</w:t>
      </w:r>
    </w:p>
    <w:p w:rsidR="00912377" w:rsidRPr="00912377" w:rsidRDefault="00912377" w:rsidP="00912377">
      <w:pPr>
        <w:jc w:val="both"/>
        <w:rPr>
          <w:rFonts w:ascii="Times New Roman" w:hAnsi="Times New Roman" w:cs="Times New Roman"/>
          <w:sz w:val="24"/>
          <w:szCs w:val="24"/>
          <w:lang w:val="hr-HR"/>
        </w:rPr>
      </w:pPr>
      <w:r w:rsidRPr="00912377">
        <w:rPr>
          <w:rFonts w:ascii="Times New Roman" w:hAnsi="Times New Roman" w:cs="Times New Roman"/>
          <w:sz w:val="24"/>
          <w:szCs w:val="24"/>
          <w:lang w:val="hr-HR"/>
        </w:rPr>
        <w:t xml:space="preserve">             U vođenju kancelarijskog poslovanja službeno lice iz tačke I ovog rješenja je dužno postupati u skladu sa Pravilnikom o kancelarijskom poslovanju u Federaciji Bosne i Hercego-        vine Hercegovine ("Službene novine FBiH“, broj 96/19 i 91/23) i Rješenjem opštinskog načelnika o određivanju organizacionih jedinica, </w:t>
      </w:r>
      <w:r w:rsidRPr="00912377">
        <w:rPr>
          <w:rFonts w:ascii="Times New Roman" w:hAnsi="Times New Roman" w:cs="Times New Roman"/>
          <w:sz w:val="24"/>
          <w:szCs w:val="24"/>
        </w:rPr>
        <w:t xml:space="preserve">odnosno radnih mjesta koja ne pripadaju organizacijskoj jedinici ili stalnih radnih tijela kojima se pošta dostavlja u rad </w:t>
      </w:r>
      <w:r w:rsidRPr="00912377">
        <w:rPr>
          <w:rFonts w:ascii="Times New Roman" w:hAnsi="Times New Roman" w:cs="Times New Roman"/>
          <w:sz w:val="24"/>
          <w:szCs w:val="24"/>
          <w:lang w:val="hr-HR"/>
        </w:rPr>
        <w:t xml:space="preserve"> broj 02-04-1730/25 od 29.12.2025.godine.</w:t>
      </w:r>
    </w:p>
    <w:p w:rsidR="00912377" w:rsidRPr="00912377" w:rsidRDefault="00912377" w:rsidP="00912377">
      <w:pPr>
        <w:rPr>
          <w:rFonts w:ascii="Times New Roman" w:hAnsi="Times New Roman" w:cs="Times New Roman"/>
          <w:sz w:val="24"/>
          <w:szCs w:val="24"/>
          <w:lang w:val="hr-HR"/>
        </w:rPr>
      </w:pPr>
    </w:p>
    <w:p w:rsidR="00912377" w:rsidRDefault="00912377" w:rsidP="00912377">
      <w:pPr>
        <w:jc w:val="center"/>
        <w:rPr>
          <w:rFonts w:ascii="Times New Roman" w:hAnsi="Times New Roman" w:cs="Times New Roman"/>
          <w:sz w:val="24"/>
          <w:szCs w:val="24"/>
          <w:lang w:val="hr-HR"/>
        </w:rPr>
      </w:pPr>
    </w:p>
    <w:p w:rsidR="00912377" w:rsidRDefault="00912377" w:rsidP="00912377">
      <w:pPr>
        <w:jc w:val="center"/>
        <w:rPr>
          <w:rFonts w:ascii="Times New Roman" w:hAnsi="Times New Roman" w:cs="Times New Roman"/>
          <w:sz w:val="24"/>
          <w:szCs w:val="24"/>
          <w:lang w:val="hr-HR"/>
        </w:rPr>
        <w:sectPr w:rsidR="00912377" w:rsidSect="00CD0369">
          <w:type w:val="continuous"/>
          <w:pgSz w:w="12240" w:h="15840"/>
          <w:pgMar w:top="568" w:right="1417" w:bottom="1417" w:left="1417" w:header="708" w:footer="708" w:gutter="0"/>
          <w:cols w:num="2" w:space="708"/>
          <w:titlePg/>
          <w:docGrid w:linePitch="360"/>
        </w:sectPr>
      </w:pPr>
    </w:p>
    <w:p w:rsidR="00912377" w:rsidRPr="00912377" w:rsidRDefault="00912377" w:rsidP="00912377">
      <w:pPr>
        <w:jc w:val="center"/>
        <w:rPr>
          <w:rFonts w:ascii="Times New Roman" w:hAnsi="Times New Roman" w:cs="Times New Roman"/>
          <w:sz w:val="24"/>
          <w:szCs w:val="24"/>
          <w:lang w:val="hr-HR"/>
        </w:rPr>
      </w:pPr>
      <w:r w:rsidRPr="00912377">
        <w:rPr>
          <w:rFonts w:ascii="Times New Roman" w:hAnsi="Times New Roman" w:cs="Times New Roman"/>
          <w:sz w:val="24"/>
          <w:szCs w:val="24"/>
          <w:lang w:val="hr-HR"/>
        </w:rPr>
        <w:lastRenderedPageBreak/>
        <w:t>IV</w:t>
      </w:r>
    </w:p>
    <w:p w:rsidR="00912377" w:rsidRDefault="00912377" w:rsidP="00912377">
      <w:pPr>
        <w:ind w:firstLine="708"/>
        <w:rPr>
          <w:rFonts w:ascii="Times New Roman" w:hAnsi="Times New Roman" w:cs="Times New Roman"/>
          <w:sz w:val="24"/>
          <w:szCs w:val="24"/>
          <w:lang w:val="hr-HR"/>
        </w:rPr>
      </w:pPr>
      <w:r w:rsidRPr="00912377">
        <w:rPr>
          <w:rFonts w:ascii="Times New Roman" w:hAnsi="Times New Roman" w:cs="Times New Roman"/>
          <w:sz w:val="24"/>
          <w:szCs w:val="24"/>
          <w:lang w:val="hr-HR"/>
        </w:rPr>
        <w:t>Ovo rješenje stupa na snagu danom donošenja</w:t>
      </w:r>
      <w:r w:rsidRPr="00912377">
        <w:rPr>
          <w:rFonts w:ascii="Times New Roman" w:hAnsi="Times New Roman" w:cs="Times New Roman"/>
          <w:kern w:val="18"/>
          <w:sz w:val="24"/>
          <w:szCs w:val="24"/>
          <w:lang w:val="hr-HR"/>
        </w:rPr>
        <w:t>, objaviće se u Službenom glasniku Opštine Bosansko Grahovo</w:t>
      </w:r>
      <w:r w:rsidRPr="00912377">
        <w:rPr>
          <w:rFonts w:ascii="Times New Roman" w:hAnsi="Times New Roman" w:cs="Times New Roman"/>
          <w:sz w:val="24"/>
          <w:szCs w:val="24"/>
          <w:lang w:val="hr-HR"/>
        </w:rPr>
        <w:t>, a primjenjivaće se od 01.01.2026.godine.</w:t>
      </w:r>
    </w:p>
    <w:p w:rsidR="00912377" w:rsidRPr="00912377" w:rsidRDefault="00912377" w:rsidP="00912377">
      <w:pPr>
        <w:ind w:firstLine="708"/>
        <w:rPr>
          <w:rFonts w:ascii="Times New Roman" w:hAnsi="Times New Roman" w:cs="Times New Roman"/>
          <w:sz w:val="24"/>
          <w:szCs w:val="24"/>
          <w:lang w:val="hr-HR"/>
        </w:rPr>
      </w:pPr>
    </w:p>
    <w:p w:rsidR="00912377" w:rsidRPr="00912377" w:rsidRDefault="00912377" w:rsidP="00912377">
      <w:pPr>
        <w:rPr>
          <w:rFonts w:ascii="Times New Roman" w:hAnsi="Times New Roman" w:cs="Times New Roman"/>
          <w:sz w:val="24"/>
          <w:szCs w:val="24"/>
          <w:lang w:val="hr-HR"/>
        </w:rPr>
      </w:pPr>
      <w:r w:rsidRPr="00912377">
        <w:rPr>
          <w:rFonts w:ascii="Times New Roman" w:hAnsi="Times New Roman" w:cs="Times New Roman"/>
          <w:sz w:val="24"/>
          <w:szCs w:val="24"/>
          <w:lang w:val="hr-HR"/>
        </w:rPr>
        <w:t>Dostaviti:</w:t>
      </w:r>
    </w:p>
    <w:p w:rsidR="00912377" w:rsidRPr="00912377" w:rsidRDefault="00912377" w:rsidP="00C24F88">
      <w:pPr>
        <w:numPr>
          <w:ilvl w:val="0"/>
          <w:numId w:val="6"/>
        </w:numPr>
        <w:spacing w:after="0" w:line="240" w:lineRule="auto"/>
        <w:rPr>
          <w:rFonts w:ascii="Times New Roman" w:hAnsi="Times New Roman" w:cs="Times New Roman"/>
          <w:sz w:val="24"/>
          <w:szCs w:val="24"/>
          <w:lang w:val="hr-HR"/>
        </w:rPr>
      </w:pPr>
      <w:r w:rsidRPr="00912377">
        <w:rPr>
          <w:rFonts w:ascii="Times New Roman" w:hAnsi="Times New Roman" w:cs="Times New Roman"/>
          <w:sz w:val="24"/>
          <w:szCs w:val="24"/>
          <w:lang w:val="hr-HR"/>
        </w:rPr>
        <w:t>Imenovanim,</w:t>
      </w:r>
    </w:p>
    <w:p w:rsidR="00912377" w:rsidRPr="00912377" w:rsidRDefault="00912377" w:rsidP="00C24F88">
      <w:pPr>
        <w:numPr>
          <w:ilvl w:val="0"/>
          <w:numId w:val="6"/>
        </w:numPr>
        <w:spacing w:after="0" w:line="240" w:lineRule="auto"/>
        <w:rPr>
          <w:rFonts w:ascii="Times New Roman" w:hAnsi="Times New Roman" w:cs="Times New Roman"/>
          <w:sz w:val="24"/>
          <w:szCs w:val="24"/>
          <w:lang w:val="hr-HR"/>
        </w:rPr>
      </w:pPr>
      <w:r w:rsidRPr="00912377">
        <w:rPr>
          <w:rFonts w:ascii="Times New Roman" w:hAnsi="Times New Roman" w:cs="Times New Roman"/>
          <w:sz w:val="24"/>
          <w:szCs w:val="24"/>
          <w:lang w:val="hr-HR"/>
        </w:rPr>
        <w:t>Službeni glasnik Opštine Bosansko Grahovo,</w:t>
      </w:r>
    </w:p>
    <w:p w:rsidR="00912377" w:rsidRPr="00912377" w:rsidRDefault="00912377" w:rsidP="00C24F88">
      <w:pPr>
        <w:numPr>
          <w:ilvl w:val="0"/>
          <w:numId w:val="6"/>
        </w:numPr>
        <w:spacing w:after="0" w:line="240" w:lineRule="auto"/>
        <w:rPr>
          <w:rFonts w:ascii="Times New Roman" w:hAnsi="Times New Roman" w:cs="Times New Roman"/>
          <w:sz w:val="24"/>
          <w:szCs w:val="24"/>
          <w:lang w:val="hr-HR"/>
        </w:rPr>
      </w:pPr>
      <w:r w:rsidRPr="00912377">
        <w:rPr>
          <w:rFonts w:ascii="Times New Roman" w:hAnsi="Times New Roman" w:cs="Times New Roman"/>
          <w:sz w:val="24"/>
          <w:szCs w:val="24"/>
          <w:lang w:val="hr-HR"/>
        </w:rPr>
        <w:t>a/a</w:t>
      </w:r>
    </w:p>
    <w:p w:rsidR="00912377" w:rsidRPr="00912377" w:rsidRDefault="00912377" w:rsidP="00912377">
      <w:pPr>
        <w:ind w:left="720"/>
        <w:rPr>
          <w:sz w:val="24"/>
          <w:szCs w:val="24"/>
          <w:lang w:val="hr-HR"/>
        </w:rPr>
      </w:pPr>
    </w:p>
    <w:p w:rsidR="00912377" w:rsidRDefault="00912377" w:rsidP="00912377">
      <w:pPr>
        <w:spacing w:after="0"/>
        <w:rPr>
          <w:rFonts w:ascii="Times New Roman" w:hAnsi="Times New Roman"/>
          <w:sz w:val="24"/>
          <w:szCs w:val="24"/>
          <w:lang w:val="hr-HR"/>
        </w:rPr>
      </w:pPr>
      <w:r>
        <w:rPr>
          <w:rFonts w:ascii="Times New Roman" w:hAnsi="Times New Roman"/>
          <w:sz w:val="24"/>
          <w:szCs w:val="24"/>
          <w:lang w:val="hr-HR"/>
        </w:rPr>
        <w:t>OPŠTINSKI NAČELNIK</w:t>
      </w:r>
    </w:p>
    <w:p w:rsidR="00912377" w:rsidRDefault="00912377" w:rsidP="00912377">
      <w:pPr>
        <w:spacing w:after="0"/>
        <w:rPr>
          <w:rFonts w:ascii="Times New Roman" w:hAnsi="Times New Roman"/>
          <w:sz w:val="24"/>
          <w:szCs w:val="24"/>
          <w:lang w:val="hr-HR"/>
        </w:rPr>
      </w:pPr>
      <w:r>
        <w:rPr>
          <w:rFonts w:ascii="Times New Roman" w:hAnsi="Times New Roman"/>
          <w:sz w:val="24"/>
          <w:szCs w:val="24"/>
          <w:lang w:val="hr-HR"/>
        </w:rPr>
        <w:t>Smiljka Radlović s.r.</w:t>
      </w:r>
    </w:p>
    <w:p w:rsidR="00CD0369" w:rsidRDefault="00CD0369" w:rsidP="00CD0369">
      <w:pPr>
        <w:pStyle w:val="NoSpacing"/>
        <w:jc w:val="both"/>
        <w:rPr>
          <w:rFonts w:ascii="Times New Roman" w:hAnsi="Times New Roman" w:cs="Times New Roman"/>
        </w:rPr>
      </w:pPr>
    </w:p>
    <w:p w:rsidR="00912377" w:rsidRPr="00CA45F2" w:rsidRDefault="00912377" w:rsidP="00912377">
      <w:pPr>
        <w:pStyle w:val="NormalWeb"/>
        <w:shd w:val="clear" w:color="auto" w:fill="FFFFFF"/>
        <w:spacing w:before="0" w:beforeAutospacing="0" w:after="0"/>
      </w:pPr>
    </w:p>
    <w:p w:rsidR="00912377" w:rsidRDefault="00912377" w:rsidP="00912377">
      <w:pPr>
        <w:pStyle w:val="NormalWeb"/>
        <w:shd w:val="clear" w:color="auto" w:fill="FFFFFF"/>
        <w:spacing w:before="0" w:beforeAutospacing="0" w:after="0"/>
      </w:pPr>
    </w:p>
    <w:p w:rsidR="00912377" w:rsidRDefault="00912377" w:rsidP="00912377">
      <w:pPr>
        <w:pStyle w:val="NormalWeb"/>
        <w:shd w:val="clear" w:color="auto" w:fill="FFFFFF"/>
        <w:spacing w:before="0" w:beforeAutospacing="0" w:after="0"/>
      </w:pPr>
      <w:r w:rsidRPr="00CA45F2">
        <w:t>BOSNA I HERCEGOVINA</w:t>
      </w:r>
    </w:p>
    <w:p w:rsidR="00912377" w:rsidRPr="00CA45F2" w:rsidRDefault="00912377" w:rsidP="00912377">
      <w:pPr>
        <w:pStyle w:val="NormalWeb"/>
        <w:shd w:val="clear" w:color="auto" w:fill="FFFFFF"/>
        <w:spacing w:before="0" w:beforeAutospacing="0" w:after="0"/>
      </w:pPr>
      <w:r w:rsidRPr="00CA45F2">
        <w:t>FEDERACIJA BOSNE I HERCEGOVINE</w:t>
      </w:r>
    </w:p>
    <w:p w:rsidR="00912377" w:rsidRPr="00CA45F2" w:rsidRDefault="00912377" w:rsidP="00912377">
      <w:pPr>
        <w:pStyle w:val="NormalWeb"/>
        <w:shd w:val="clear" w:color="auto" w:fill="FFFFFF"/>
        <w:spacing w:before="0" w:beforeAutospacing="0" w:after="0"/>
      </w:pPr>
      <w:r w:rsidRPr="00CA45F2">
        <w:t>KANTON 10</w:t>
      </w:r>
    </w:p>
    <w:p w:rsidR="00912377" w:rsidRPr="00CA45F2" w:rsidRDefault="00912377" w:rsidP="00912377">
      <w:pPr>
        <w:pStyle w:val="NormalWeb"/>
        <w:shd w:val="clear" w:color="auto" w:fill="FFFFFF"/>
        <w:spacing w:before="0" w:beforeAutospacing="0" w:after="0"/>
      </w:pPr>
      <w:r w:rsidRPr="00CA45F2">
        <w:t>OPŠTINA BOSANSKO GRAHOVO</w:t>
      </w:r>
    </w:p>
    <w:p w:rsidR="00912377" w:rsidRPr="00912377" w:rsidRDefault="00912377" w:rsidP="00912377">
      <w:pPr>
        <w:pStyle w:val="NoSpacing"/>
        <w:jc w:val="both"/>
        <w:rPr>
          <w:rFonts w:ascii="Times New Roman" w:hAnsi="Times New Roman" w:cs="Times New Roman"/>
          <w:sz w:val="24"/>
          <w:szCs w:val="24"/>
        </w:rPr>
      </w:pPr>
      <w:r w:rsidRPr="00912377">
        <w:rPr>
          <w:rFonts w:ascii="Times New Roman" w:hAnsi="Times New Roman" w:cs="Times New Roman"/>
          <w:sz w:val="24"/>
          <w:szCs w:val="24"/>
        </w:rPr>
        <w:t>OPŠTINSKI NAČELNIK</w:t>
      </w:r>
    </w:p>
    <w:p w:rsidR="00912377" w:rsidRDefault="00912377" w:rsidP="00CD0369">
      <w:pPr>
        <w:pStyle w:val="NoSpacing"/>
        <w:jc w:val="both"/>
        <w:rPr>
          <w:rFonts w:ascii="Times New Roman" w:hAnsi="Times New Roman" w:cs="Times New Roman"/>
        </w:rPr>
      </w:pPr>
    </w:p>
    <w:p w:rsidR="00912377" w:rsidRPr="00B009AB" w:rsidRDefault="00912377" w:rsidP="00912377">
      <w:pPr>
        <w:spacing w:after="0"/>
        <w:rPr>
          <w:rFonts w:ascii="Times New Roman" w:hAnsi="Times New Roman" w:cs="Times New Roman"/>
          <w:sz w:val="24"/>
          <w:szCs w:val="24"/>
          <w:lang w:val="de-DE"/>
        </w:rPr>
      </w:pPr>
      <w:r w:rsidRPr="00B009AB">
        <w:rPr>
          <w:rFonts w:ascii="Times New Roman" w:hAnsi="Times New Roman" w:cs="Times New Roman"/>
          <w:sz w:val="24"/>
          <w:szCs w:val="24"/>
          <w:lang w:val="de-DE"/>
        </w:rPr>
        <w:t>Broj :</w:t>
      </w:r>
      <w:r>
        <w:rPr>
          <w:rFonts w:ascii="Times New Roman" w:hAnsi="Times New Roman" w:cs="Times New Roman"/>
          <w:sz w:val="24"/>
          <w:szCs w:val="24"/>
          <w:lang w:val="de-DE"/>
        </w:rPr>
        <w:t>02-04-1730/25</w:t>
      </w:r>
    </w:p>
    <w:p w:rsidR="00912377" w:rsidRPr="00B009AB" w:rsidRDefault="00912377" w:rsidP="00912377">
      <w:pPr>
        <w:spacing w:after="0"/>
        <w:rPr>
          <w:rFonts w:ascii="Times New Roman" w:hAnsi="Times New Roman" w:cs="Times New Roman"/>
          <w:sz w:val="24"/>
          <w:szCs w:val="24"/>
        </w:rPr>
      </w:pPr>
      <w:r w:rsidRPr="00B009AB">
        <w:rPr>
          <w:rFonts w:ascii="Times New Roman" w:hAnsi="Times New Roman" w:cs="Times New Roman"/>
          <w:sz w:val="24"/>
          <w:szCs w:val="24"/>
        </w:rPr>
        <w:t>Dana :</w:t>
      </w:r>
      <w:r>
        <w:rPr>
          <w:rFonts w:ascii="Times New Roman" w:hAnsi="Times New Roman" w:cs="Times New Roman"/>
          <w:sz w:val="24"/>
          <w:szCs w:val="24"/>
        </w:rPr>
        <w:t>29.12.</w:t>
      </w:r>
      <w:r w:rsidRPr="00B009AB">
        <w:rPr>
          <w:rFonts w:ascii="Times New Roman" w:hAnsi="Times New Roman" w:cs="Times New Roman"/>
          <w:sz w:val="24"/>
          <w:szCs w:val="24"/>
        </w:rPr>
        <w:t>2025.god.</w:t>
      </w:r>
    </w:p>
    <w:p w:rsidR="00B87265" w:rsidRDefault="00B87265" w:rsidP="00912377">
      <w:pPr>
        <w:ind w:firstLine="720"/>
        <w:rPr>
          <w:rFonts w:ascii="Times New Roman" w:hAnsi="Times New Roman" w:cs="Times New Roman"/>
          <w:sz w:val="24"/>
          <w:szCs w:val="24"/>
        </w:rPr>
      </w:pPr>
    </w:p>
    <w:p w:rsidR="00912377" w:rsidRPr="00B009AB" w:rsidRDefault="00912377" w:rsidP="00912377">
      <w:pPr>
        <w:ind w:firstLine="720"/>
        <w:rPr>
          <w:rFonts w:ascii="Times New Roman" w:hAnsi="Times New Roman" w:cs="Times New Roman"/>
          <w:sz w:val="24"/>
          <w:szCs w:val="24"/>
        </w:rPr>
      </w:pPr>
      <w:r w:rsidRPr="00B009AB">
        <w:rPr>
          <w:rFonts w:ascii="Times New Roman" w:hAnsi="Times New Roman" w:cs="Times New Roman"/>
          <w:sz w:val="24"/>
          <w:szCs w:val="24"/>
        </w:rPr>
        <w:t>Na osnovučlana 15. Zakona o principim lokalne samouprave u Federaciji Bosne i Hercegovine („Službene novine FBiH“, broj 49/06),  i člana 38. Statuta Opštine Bosansko Grahovo , a u skladu sa članom 9. Stav 9. Pravilnika o kancelarijskom poslovanju u Federaciji Bosne i Hercegovine ( " Službene novine FBiH ", broj 96/19 i 91/23 ) , d o n o s i m</w:t>
      </w:r>
    </w:p>
    <w:p w:rsidR="00B87265" w:rsidRDefault="00B87265" w:rsidP="00912377">
      <w:pPr>
        <w:jc w:val="center"/>
        <w:rPr>
          <w:rFonts w:ascii="Times New Roman" w:hAnsi="Times New Roman" w:cs="Times New Roman"/>
          <w:b/>
          <w:bCs/>
          <w:sz w:val="24"/>
          <w:szCs w:val="24"/>
        </w:rPr>
      </w:pPr>
    </w:p>
    <w:p w:rsidR="00B87265" w:rsidRDefault="00B87265" w:rsidP="00912377">
      <w:pPr>
        <w:jc w:val="center"/>
        <w:rPr>
          <w:rFonts w:ascii="Times New Roman" w:hAnsi="Times New Roman" w:cs="Times New Roman"/>
          <w:b/>
          <w:bCs/>
          <w:sz w:val="24"/>
          <w:szCs w:val="24"/>
        </w:rPr>
      </w:pPr>
    </w:p>
    <w:p w:rsidR="00912377" w:rsidRPr="00B009AB" w:rsidRDefault="00912377" w:rsidP="00912377">
      <w:pPr>
        <w:jc w:val="center"/>
        <w:rPr>
          <w:rFonts w:ascii="Times New Roman" w:hAnsi="Times New Roman" w:cs="Times New Roman"/>
          <w:b/>
          <w:bCs/>
          <w:sz w:val="24"/>
          <w:szCs w:val="24"/>
        </w:rPr>
      </w:pPr>
      <w:r w:rsidRPr="00B009AB">
        <w:rPr>
          <w:rFonts w:ascii="Times New Roman" w:hAnsi="Times New Roman" w:cs="Times New Roman"/>
          <w:b/>
          <w:bCs/>
          <w:sz w:val="24"/>
          <w:szCs w:val="24"/>
        </w:rPr>
        <w:lastRenderedPageBreak/>
        <w:t>RJEŠENJE</w:t>
      </w:r>
    </w:p>
    <w:p w:rsidR="00912377" w:rsidRPr="00B009AB" w:rsidRDefault="00912377" w:rsidP="00912377">
      <w:pPr>
        <w:jc w:val="center"/>
        <w:rPr>
          <w:rFonts w:ascii="Times New Roman" w:hAnsi="Times New Roman" w:cs="Times New Roman"/>
          <w:b/>
          <w:bCs/>
          <w:sz w:val="24"/>
          <w:szCs w:val="24"/>
        </w:rPr>
      </w:pPr>
      <w:r w:rsidRPr="00B009AB">
        <w:rPr>
          <w:rFonts w:ascii="Times New Roman" w:hAnsi="Times New Roman" w:cs="Times New Roman"/>
          <w:b/>
          <w:bCs/>
          <w:sz w:val="24"/>
          <w:szCs w:val="24"/>
        </w:rPr>
        <w:t>o određivanju organizacionih jedinica, odnosno radnih mjesta koja ne pripadaju organizacijskoj jedinici ili stalnih radnih tijela kojima se pošta dostavlja u rad</w:t>
      </w:r>
    </w:p>
    <w:p w:rsidR="00912377" w:rsidRPr="00B009AB" w:rsidRDefault="00912377" w:rsidP="00912377">
      <w:pPr>
        <w:jc w:val="center"/>
        <w:rPr>
          <w:rFonts w:ascii="Times New Roman" w:hAnsi="Times New Roman" w:cs="Times New Roman"/>
          <w:sz w:val="24"/>
          <w:szCs w:val="24"/>
        </w:rPr>
      </w:pPr>
      <w:r w:rsidRPr="00B009AB">
        <w:rPr>
          <w:rFonts w:ascii="Times New Roman" w:hAnsi="Times New Roman" w:cs="Times New Roman"/>
          <w:sz w:val="24"/>
          <w:szCs w:val="24"/>
        </w:rPr>
        <w:t>Član 1.</w:t>
      </w:r>
    </w:p>
    <w:p w:rsidR="00912377" w:rsidRPr="00B009AB" w:rsidRDefault="00912377" w:rsidP="00912377">
      <w:pPr>
        <w:spacing w:after="0" w:line="240" w:lineRule="auto"/>
        <w:ind w:firstLine="708"/>
        <w:rPr>
          <w:rFonts w:ascii="Times New Roman" w:hAnsi="Times New Roman" w:cs="Times New Roman"/>
          <w:sz w:val="24"/>
          <w:szCs w:val="24"/>
          <w:lang w:val="hr-HR"/>
        </w:rPr>
      </w:pPr>
      <w:r w:rsidRPr="00B009AB">
        <w:rPr>
          <w:rFonts w:ascii="Times New Roman" w:hAnsi="Times New Roman" w:cs="Times New Roman"/>
          <w:sz w:val="24"/>
          <w:szCs w:val="24"/>
          <w:lang w:val="hr-HR"/>
        </w:rPr>
        <w:t xml:space="preserve">Radi raspoređivanja pošte na državne službenike i druga lica koja su nadležna za rad </w:t>
      </w:r>
    </w:p>
    <w:p w:rsidR="00912377" w:rsidRPr="00B009AB" w:rsidRDefault="00912377" w:rsidP="00912377">
      <w:pPr>
        <w:rPr>
          <w:rFonts w:ascii="Times New Roman" w:hAnsi="Times New Roman" w:cs="Times New Roman"/>
          <w:sz w:val="24"/>
          <w:szCs w:val="24"/>
          <w:lang w:val="hr-HR"/>
        </w:rPr>
      </w:pPr>
      <w:r w:rsidRPr="00B009AB">
        <w:rPr>
          <w:rFonts w:ascii="Times New Roman" w:hAnsi="Times New Roman" w:cs="Times New Roman"/>
          <w:sz w:val="24"/>
          <w:szCs w:val="24"/>
          <w:lang w:val="hr-HR"/>
        </w:rPr>
        <w:t>na predmetu, odnosno aktu određuju se sljedeće organizacione jedinice:</w:t>
      </w:r>
    </w:p>
    <w:p w:rsidR="00912377" w:rsidRPr="00B009AB" w:rsidRDefault="00912377" w:rsidP="00C24F88">
      <w:pPr>
        <w:numPr>
          <w:ilvl w:val="0"/>
          <w:numId w:val="7"/>
        </w:numPr>
        <w:spacing w:after="0" w:line="240" w:lineRule="auto"/>
        <w:rPr>
          <w:rFonts w:ascii="Times New Roman" w:hAnsi="Times New Roman" w:cs="Times New Roman"/>
          <w:sz w:val="24"/>
          <w:szCs w:val="24"/>
          <w:lang w:val="hr-HR"/>
        </w:rPr>
      </w:pPr>
      <w:r w:rsidRPr="00B009AB">
        <w:rPr>
          <w:rFonts w:ascii="Times New Roman" w:hAnsi="Times New Roman" w:cs="Times New Roman"/>
          <w:sz w:val="24"/>
          <w:szCs w:val="24"/>
          <w:lang w:val="hr-HR"/>
        </w:rPr>
        <w:t>Opštinsko vijeće – 01</w:t>
      </w:r>
    </w:p>
    <w:p w:rsidR="00912377" w:rsidRPr="00B009AB" w:rsidRDefault="00912377" w:rsidP="00C24F88">
      <w:pPr>
        <w:numPr>
          <w:ilvl w:val="0"/>
          <w:numId w:val="7"/>
        </w:numPr>
        <w:spacing w:after="0" w:line="240" w:lineRule="auto"/>
        <w:rPr>
          <w:rFonts w:ascii="Times New Roman" w:hAnsi="Times New Roman" w:cs="Times New Roman"/>
          <w:sz w:val="24"/>
          <w:szCs w:val="24"/>
          <w:lang w:val="hr-HR"/>
        </w:rPr>
      </w:pPr>
      <w:r w:rsidRPr="00B009AB">
        <w:rPr>
          <w:rFonts w:ascii="Times New Roman" w:hAnsi="Times New Roman" w:cs="Times New Roman"/>
          <w:sz w:val="24"/>
          <w:szCs w:val="24"/>
          <w:lang w:val="hr-HR"/>
        </w:rPr>
        <w:t>Stručna služba Opštinskog vijeća– 01/1</w:t>
      </w:r>
    </w:p>
    <w:p w:rsidR="00912377" w:rsidRPr="00B009AB" w:rsidRDefault="00912377" w:rsidP="00C24F88">
      <w:pPr>
        <w:numPr>
          <w:ilvl w:val="0"/>
          <w:numId w:val="7"/>
        </w:numPr>
        <w:spacing w:after="0" w:line="240" w:lineRule="auto"/>
        <w:rPr>
          <w:rFonts w:ascii="Times New Roman" w:hAnsi="Times New Roman" w:cs="Times New Roman"/>
          <w:sz w:val="24"/>
          <w:szCs w:val="24"/>
          <w:lang w:val="hr-HR"/>
        </w:rPr>
      </w:pPr>
      <w:r w:rsidRPr="00B009AB">
        <w:rPr>
          <w:rFonts w:ascii="Times New Roman" w:hAnsi="Times New Roman" w:cs="Times New Roman"/>
          <w:sz w:val="24"/>
          <w:szCs w:val="24"/>
          <w:lang w:val="hr-HR"/>
        </w:rPr>
        <w:t>Opštinska izborna komisija 01/2</w:t>
      </w:r>
    </w:p>
    <w:p w:rsidR="00912377" w:rsidRPr="00B009AB" w:rsidRDefault="00912377" w:rsidP="00C24F88">
      <w:pPr>
        <w:numPr>
          <w:ilvl w:val="0"/>
          <w:numId w:val="7"/>
        </w:numPr>
        <w:spacing w:after="0" w:line="240" w:lineRule="auto"/>
        <w:rPr>
          <w:rFonts w:ascii="Times New Roman" w:hAnsi="Times New Roman" w:cs="Times New Roman"/>
          <w:sz w:val="24"/>
          <w:szCs w:val="24"/>
          <w:lang w:val="hr-HR"/>
        </w:rPr>
      </w:pPr>
      <w:r w:rsidRPr="00B009AB">
        <w:rPr>
          <w:rFonts w:ascii="Times New Roman" w:hAnsi="Times New Roman" w:cs="Times New Roman"/>
          <w:sz w:val="24"/>
          <w:szCs w:val="24"/>
          <w:lang w:val="hr-HR"/>
        </w:rPr>
        <w:t>Drugostepeno žalbeno vijeće – 01/3</w:t>
      </w:r>
    </w:p>
    <w:p w:rsidR="00912377" w:rsidRPr="00B009AB" w:rsidRDefault="00912377" w:rsidP="00C24F88">
      <w:pPr>
        <w:numPr>
          <w:ilvl w:val="0"/>
          <w:numId w:val="7"/>
        </w:numPr>
        <w:spacing w:after="0" w:line="240" w:lineRule="auto"/>
        <w:rPr>
          <w:rFonts w:ascii="Times New Roman" w:hAnsi="Times New Roman" w:cs="Times New Roman"/>
          <w:sz w:val="24"/>
          <w:szCs w:val="24"/>
          <w:lang w:val="hr-HR"/>
        </w:rPr>
      </w:pPr>
      <w:r w:rsidRPr="00B009AB">
        <w:rPr>
          <w:rFonts w:ascii="Times New Roman" w:hAnsi="Times New Roman" w:cs="Times New Roman"/>
          <w:sz w:val="24"/>
          <w:szCs w:val="24"/>
          <w:lang w:val="hr-HR"/>
        </w:rPr>
        <w:t>Opštinski načelnik - 02</w:t>
      </w:r>
    </w:p>
    <w:p w:rsidR="00912377" w:rsidRPr="00B009AB" w:rsidRDefault="00912377" w:rsidP="00C24F88">
      <w:pPr>
        <w:numPr>
          <w:ilvl w:val="0"/>
          <w:numId w:val="7"/>
        </w:numPr>
        <w:spacing w:after="0" w:line="240" w:lineRule="auto"/>
        <w:rPr>
          <w:rFonts w:ascii="Times New Roman" w:hAnsi="Times New Roman" w:cs="Times New Roman"/>
          <w:sz w:val="24"/>
          <w:szCs w:val="24"/>
          <w:lang w:val="hr-HR"/>
        </w:rPr>
      </w:pPr>
      <w:r w:rsidRPr="00B009AB">
        <w:rPr>
          <w:rFonts w:ascii="Times New Roman" w:hAnsi="Times New Roman" w:cs="Times New Roman"/>
          <w:sz w:val="24"/>
          <w:szCs w:val="24"/>
          <w:lang w:val="hr-HR"/>
        </w:rPr>
        <w:t>Služba za opštu upravu i socijalnu zaštitu – 03</w:t>
      </w:r>
    </w:p>
    <w:p w:rsidR="00912377" w:rsidRPr="00B009AB" w:rsidRDefault="00912377" w:rsidP="00C24F88">
      <w:pPr>
        <w:numPr>
          <w:ilvl w:val="0"/>
          <w:numId w:val="7"/>
        </w:numPr>
        <w:spacing w:after="0" w:line="240" w:lineRule="auto"/>
        <w:rPr>
          <w:rFonts w:ascii="Times New Roman" w:hAnsi="Times New Roman" w:cs="Times New Roman"/>
          <w:sz w:val="24"/>
          <w:szCs w:val="24"/>
          <w:lang w:val="hr-HR"/>
        </w:rPr>
      </w:pPr>
      <w:r w:rsidRPr="00B009AB">
        <w:rPr>
          <w:rFonts w:ascii="Times New Roman" w:hAnsi="Times New Roman" w:cs="Times New Roman"/>
          <w:sz w:val="24"/>
          <w:szCs w:val="24"/>
          <w:lang w:val="hr-HR"/>
        </w:rPr>
        <w:t>Matični ured – 03/1</w:t>
      </w:r>
    </w:p>
    <w:p w:rsidR="00912377" w:rsidRPr="00B009AB" w:rsidRDefault="00912377" w:rsidP="00C24F88">
      <w:pPr>
        <w:numPr>
          <w:ilvl w:val="0"/>
          <w:numId w:val="7"/>
        </w:numPr>
        <w:spacing w:after="0" w:line="240" w:lineRule="auto"/>
        <w:rPr>
          <w:rFonts w:ascii="Times New Roman" w:hAnsi="Times New Roman" w:cs="Times New Roman"/>
          <w:sz w:val="24"/>
          <w:szCs w:val="24"/>
          <w:lang w:val="hr-HR"/>
        </w:rPr>
      </w:pPr>
      <w:r w:rsidRPr="00B009AB">
        <w:rPr>
          <w:rFonts w:ascii="Times New Roman" w:hAnsi="Times New Roman" w:cs="Times New Roman"/>
          <w:sz w:val="24"/>
          <w:szCs w:val="24"/>
          <w:lang w:val="hr-HR"/>
        </w:rPr>
        <w:t>Služba za privredu i finansije  – 04</w:t>
      </w:r>
    </w:p>
    <w:p w:rsidR="00912377" w:rsidRPr="00B009AB" w:rsidRDefault="00912377" w:rsidP="00C24F88">
      <w:pPr>
        <w:numPr>
          <w:ilvl w:val="0"/>
          <w:numId w:val="7"/>
        </w:numPr>
        <w:spacing w:after="0" w:line="240" w:lineRule="auto"/>
        <w:rPr>
          <w:rFonts w:ascii="Times New Roman" w:hAnsi="Times New Roman" w:cs="Times New Roman"/>
          <w:sz w:val="24"/>
          <w:szCs w:val="24"/>
          <w:lang w:val="hr-HR"/>
        </w:rPr>
      </w:pPr>
      <w:r w:rsidRPr="00B009AB">
        <w:rPr>
          <w:rFonts w:ascii="Times New Roman" w:hAnsi="Times New Roman" w:cs="Times New Roman"/>
          <w:sz w:val="24"/>
          <w:szCs w:val="24"/>
          <w:lang w:val="hr-HR"/>
        </w:rPr>
        <w:t>Služba za obnovu, urbanizam, stambeno-komunalne</w:t>
      </w:r>
    </w:p>
    <w:p w:rsidR="00912377" w:rsidRPr="00B009AB" w:rsidRDefault="00912377" w:rsidP="00912377">
      <w:pPr>
        <w:tabs>
          <w:tab w:val="center" w:pos="4888"/>
        </w:tabs>
        <w:spacing w:after="0"/>
        <w:ind w:left="705"/>
        <w:rPr>
          <w:rFonts w:ascii="Times New Roman" w:hAnsi="Times New Roman" w:cs="Times New Roman"/>
          <w:sz w:val="24"/>
          <w:szCs w:val="24"/>
          <w:lang w:val="hr-HR"/>
        </w:rPr>
      </w:pPr>
      <w:r w:rsidRPr="00B009AB">
        <w:rPr>
          <w:rFonts w:ascii="Times New Roman" w:hAnsi="Times New Roman" w:cs="Times New Roman"/>
          <w:sz w:val="24"/>
          <w:szCs w:val="24"/>
          <w:lang w:val="hr-HR"/>
        </w:rPr>
        <w:t xml:space="preserve">       i imovinsko-pravne poslove i katastar – 05</w:t>
      </w:r>
    </w:p>
    <w:p w:rsidR="00912377" w:rsidRPr="00B009AB" w:rsidRDefault="00912377" w:rsidP="00C24F88">
      <w:pPr>
        <w:numPr>
          <w:ilvl w:val="0"/>
          <w:numId w:val="7"/>
        </w:numPr>
        <w:spacing w:after="0" w:line="240" w:lineRule="auto"/>
        <w:rPr>
          <w:rFonts w:ascii="Times New Roman" w:hAnsi="Times New Roman" w:cs="Times New Roman"/>
          <w:sz w:val="24"/>
          <w:szCs w:val="24"/>
          <w:lang w:val="hr-HR"/>
        </w:rPr>
      </w:pPr>
      <w:r w:rsidRPr="00B009AB">
        <w:rPr>
          <w:rFonts w:ascii="Times New Roman" w:hAnsi="Times New Roman" w:cs="Times New Roman"/>
          <w:sz w:val="24"/>
          <w:szCs w:val="24"/>
          <w:lang w:val="hr-HR"/>
        </w:rPr>
        <w:t xml:space="preserve">Katastar – 05/1   </w:t>
      </w:r>
    </w:p>
    <w:p w:rsidR="00912377" w:rsidRPr="00B009AB" w:rsidRDefault="00912377" w:rsidP="00C24F88">
      <w:pPr>
        <w:numPr>
          <w:ilvl w:val="0"/>
          <w:numId w:val="7"/>
        </w:numPr>
        <w:spacing w:after="0" w:line="240" w:lineRule="auto"/>
        <w:rPr>
          <w:rFonts w:ascii="Times New Roman" w:hAnsi="Times New Roman" w:cs="Times New Roman"/>
          <w:sz w:val="24"/>
          <w:szCs w:val="24"/>
          <w:lang w:val="hr-HR"/>
        </w:rPr>
      </w:pPr>
      <w:r w:rsidRPr="00B009AB">
        <w:rPr>
          <w:rFonts w:ascii="Times New Roman" w:hAnsi="Times New Roman" w:cs="Times New Roman"/>
          <w:sz w:val="24"/>
          <w:szCs w:val="24"/>
          <w:lang w:val="hr-HR"/>
        </w:rPr>
        <w:t xml:space="preserve">Služba za civilnu zaštitu - 06                          </w:t>
      </w:r>
    </w:p>
    <w:p w:rsidR="00B87265" w:rsidRDefault="00B87265" w:rsidP="00912377">
      <w:pPr>
        <w:jc w:val="center"/>
        <w:rPr>
          <w:rFonts w:ascii="Times New Roman" w:hAnsi="Times New Roman" w:cs="Times New Roman"/>
          <w:sz w:val="24"/>
          <w:szCs w:val="24"/>
        </w:rPr>
      </w:pPr>
    </w:p>
    <w:p w:rsidR="00912377" w:rsidRPr="00B009AB" w:rsidRDefault="00912377" w:rsidP="00B87265">
      <w:pPr>
        <w:spacing w:after="0"/>
        <w:jc w:val="center"/>
        <w:rPr>
          <w:rFonts w:ascii="Times New Roman" w:hAnsi="Times New Roman" w:cs="Times New Roman"/>
          <w:sz w:val="24"/>
          <w:szCs w:val="24"/>
        </w:rPr>
      </w:pPr>
      <w:r w:rsidRPr="00B009AB">
        <w:rPr>
          <w:rFonts w:ascii="Times New Roman" w:hAnsi="Times New Roman" w:cs="Times New Roman"/>
          <w:sz w:val="24"/>
          <w:szCs w:val="24"/>
        </w:rPr>
        <w:t>Član 2.</w:t>
      </w:r>
    </w:p>
    <w:p w:rsidR="00912377" w:rsidRPr="00B009AB" w:rsidRDefault="00912377" w:rsidP="00B87265">
      <w:pPr>
        <w:spacing w:after="0"/>
        <w:rPr>
          <w:rFonts w:ascii="Times New Roman" w:hAnsi="Times New Roman" w:cs="Times New Roman"/>
          <w:sz w:val="24"/>
          <w:szCs w:val="24"/>
        </w:rPr>
      </w:pPr>
      <w:r w:rsidRPr="00B009AB">
        <w:rPr>
          <w:rFonts w:ascii="Times New Roman" w:hAnsi="Times New Roman" w:cs="Times New Roman"/>
          <w:sz w:val="24"/>
          <w:szCs w:val="24"/>
        </w:rPr>
        <w:tab/>
        <w:t>Vođenje evidencije svih predmeta i akata u kancelarijskom poslovanju iz nadležnosti organa i službi za upravu Opštine Bosansko Grahovo obavlja se putem upisnika , odnosno djelovodnika.</w:t>
      </w:r>
    </w:p>
    <w:p w:rsidR="00912377" w:rsidRPr="00B009AB" w:rsidRDefault="00912377" w:rsidP="00912377">
      <w:pPr>
        <w:spacing w:after="0"/>
        <w:ind w:firstLine="708"/>
        <w:rPr>
          <w:rFonts w:ascii="Times New Roman" w:hAnsi="Times New Roman" w:cs="Times New Roman"/>
          <w:sz w:val="24"/>
          <w:szCs w:val="24"/>
        </w:rPr>
      </w:pPr>
      <w:r w:rsidRPr="00B009AB">
        <w:rPr>
          <w:rFonts w:ascii="Times New Roman" w:hAnsi="Times New Roman" w:cs="Times New Roman"/>
          <w:sz w:val="24"/>
          <w:szCs w:val="24"/>
        </w:rPr>
        <w:t xml:space="preserve"> Vođenje te evidencije obavlja se prema klasifikacionim oznakama koje su razrađene po materiji i svrstane u odgovarajuće grupe obilježene dvocifrenim brojevima od 01 do 45 i podgrupe obilježene </w:t>
      </w:r>
      <w:r w:rsidRPr="00B009AB">
        <w:rPr>
          <w:rFonts w:ascii="Times New Roman" w:hAnsi="Times New Roman" w:cs="Times New Roman"/>
          <w:sz w:val="24"/>
          <w:szCs w:val="24"/>
        </w:rPr>
        <w:lastRenderedPageBreak/>
        <w:t>jednocifrenim , odnosno dvocifrenim brojevima , tako što se iza broja klasifikacione oznake grupe dodaje brojčana oznaka podgrupe počev od broja 1.pa 2.,3. i dalje kako slijedi (u daljem tekstu:klasifikacione oznake)</w:t>
      </w:r>
    </w:p>
    <w:p w:rsidR="00912377" w:rsidRPr="00B009AB" w:rsidRDefault="00912377" w:rsidP="00912377">
      <w:pPr>
        <w:spacing w:after="0"/>
        <w:ind w:firstLine="708"/>
        <w:rPr>
          <w:rFonts w:ascii="Times New Roman" w:hAnsi="Times New Roman" w:cs="Times New Roman"/>
          <w:sz w:val="24"/>
          <w:szCs w:val="24"/>
        </w:rPr>
      </w:pPr>
      <w:r w:rsidRPr="00B009AB">
        <w:rPr>
          <w:rFonts w:ascii="Times New Roman" w:hAnsi="Times New Roman" w:cs="Times New Roman"/>
          <w:sz w:val="24"/>
          <w:szCs w:val="24"/>
        </w:rPr>
        <w:t>Predmeti koji se masovnopojavljuju u organuupraveOpštineBosanskoGrahovo, a po kojima se vodiistipostupakvodiće se kaopopisakata, štoodređuje</w:t>
      </w:r>
      <w:r w:rsidRPr="00B009AB">
        <w:rPr>
          <w:rFonts w:ascii="Times New Roman" w:hAnsi="Times New Roman"/>
          <w:sz w:val="24"/>
          <w:szCs w:val="24"/>
          <w:lang w:val="hr-HR"/>
        </w:rPr>
        <w:t>rukovodilac organa uprave posebnim rješenjem.</w:t>
      </w:r>
    </w:p>
    <w:p w:rsidR="00912377" w:rsidRPr="00B009AB" w:rsidRDefault="00912377" w:rsidP="00912377">
      <w:pPr>
        <w:jc w:val="center"/>
        <w:rPr>
          <w:rFonts w:ascii="Times New Roman" w:hAnsi="Times New Roman" w:cs="Times New Roman"/>
          <w:sz w:val="24"/>
          <w:szCs w:val="24"/>
        </w:rPr>
      </w:pPr>
      <w:r w:rsidRPr="00B009AB">
        <w:rPr>
          <w:rFonts w:ascii="Times New Roman" w:hAnsi="Times New Roman" w:cs="Times New Roman"/>
          <w:sz w:val="24"/>
          <w:szCs w:val="24"/>
        </w:rPr>
        <w:t>Član 3.</w:t>
      </w:r>
    </w:p>
    <w:p w:rsidR="00912377" w:rsidRPr="00B009AB" w:rsidRDefault="00912377" w:rsidP="00912377">
      <w:pPr>
        <w:rPr>
          <w:rFonts w:ascii="Times New Roman" w:hAnsi="Times New Roman" w:cs="Times New Roman"/>
          <w:sz w:val="24"/>
          <w:szCs w:val="24"/>
        </w:rPr>
      </w:pPr>
      <w:r w:rsidRPr="00B009AB">
        <w:rPr>
          <w:rFonts w:ascii="Times New Roman" w:hAnsi="Times New Roman" w:cs="Times New Roman"/>
          <w:sz w:val="24"/>
          <w:szCs w:val="24"/>
        </w:rPr>
        <w:t>Klasifikacione oznake grupa i podgrupa predmeta i akata su sledeće:</w:t>
      </w:r>
    </w:p>
    <w:p w:rsidR="00912377" w:rsidRPr="00B009AB" w:rsidRDefault="00912377" w:rsidP="00912377">
      <w:pPr>
        <w:rPr>
          <w:rFonts w:ascii="Times New Roman" w:hAnsi="Times New Roman" w:cs="Times New Roman"/>
          <w:b/>
          <w:bCs/>
          <w:sz w:val="24"/>
          <w:szCs w:val="24"/>
        </w:rPr>
      </w:pPr>
      <w:r w:rsidRPr="00B009AB">
        <w:rPr>
          <w:rFonts w:ascii="Times New Roman" w:hAnsi="Times New Roman" w:cs="Times New Roman"/>
          <w:b/>
          <w:bCs/>
          <w:sz w:val="24"/>
          <w:szCs w:val="24"/>
        </w:rPr>
        <w:t xml:space="preserve">01 - USTAVNI PREDMETI </w:t>
      </w:r>
    </w:p>
    <w:p w:rsidR="00912377" w:rsidRPr="00B009AB" w:rsidRDefault="00912377" w:rsidP="00912377">
      <w:pPr>
        <w:rPr>
          <w:rFonts w:ascii="Times New Roman" w:hAnsi="Times New Roman" w:cs="Times New Roman"/>
          <w:sz w:val="24"/>
          <w:szCs w:val="24"/>
        </w:rPr>
      </w:pPr>
      <w:r w:rsidRPr="00B009AB">
        <w:rPr>
          <w:rFonts w:ascii="Times New Roman" w:hAnsi="Times New Roman" w:cs="Times New Roman"/>
          <w:sz w:val="24"/>
          <w:szCs w:val="24"/>
        </w:rPr>
        <w:t xml:space="preserve">U ovu grupu spadaju sve vrste predmeta i akata koji se odnose na izradu ili primjenu Ustava Federacije, odnosno ustava kantona i amandmana na te ustave, ustavne sporove, izradu i donošenje, odnosno promjenu statuta grada, odnosno statuta opštine i druge predmete i akte koji se odnose ili su u vezi s pitanjima iz ove grupe. </w:t>
      </w:r>
    </w:p>
    <w:p w:rsidR="00912377" w:rsidRPr="00B009AB" w:rsidRDefault="00912377" w:rsidP="00912377">
      <w:pPr>
        <w:rPr>
          <w:rFonts w:ascii="Times New Roman" w:hAnsi="Times New Roman" w:cs="Times New Roman"/>
          <w:b/>
          <w:bCs/>
          <w:sz w:val="24"/>
          <w:szCs w:val="24"/>
        </w:rPr>
      </w:pPr>
      <w:r w:rsidRPr="00B009AB">
        <w:rPr>
          <w:rFonts w:ascii="Times New Roman" w:hAnsi="Times New Roman" w:cs="Times New Roman"/>
          <w:b/>
          <w:bCs/>
          <w:sz w:val="24"/>
          <w:szCs w:val="24"/>
        </w:rPr>
        <w:t xml:space="preserve">02 - ZAKONI, DRUGI PROPISI I OPŠTI AKTI </w:t>
      </w:r>
    </w:p>
    <w:p w:rsidR="00912377" w:rsidRPr="00B009AB" w:rsidRDefault="00912377" w:rsidP="00912377">
      <w:pPr>
        <w:rPr>
          <w:rFonts w:ascii="Times New Roman" w:hAnsi="Times New Roman" w:cs="Times New Roman"/>
          <w:sz w:val="24"/>
          <w:szCs w:val="24"/>
        </w:rPr>
      </w:pPr>
      <w:r w:rsidRPr="00B009AB">
        <w:rPr>
          <w:rFonts w:ascii="Times New Roman" w:hAnsi="Times New Roman" w:cs="Times New Roman"/>
          <w:sz w:val="24"/>
          <w:szCs w:val="24"/>
        </w:rPr>
        <w:t xml:space="preserve">U ovu grupu spadaju sve vrste predmeta i akata koji se odnose na izradu prednacrta, nacrta i prijedloga zakona i njihovo donošenje, kao i izmjene i dopune zakona, donošenje ukaza o proglašenju zakona, izradu i donošenje podzakonskih propisa (uredbi, odluka, uputstava, pravilnika i dr.) i izmjene i dopune tih propisa, autentično tumačenje zakona i drugih propisa, davanje stručnih mišljenja i objašnjenja u primjeni zakona i drugih propisa i opštih akata, objavljivanje zakona i drugih propisa u službenim glasilima i druge predmete i akte </w:t>
      </w:r>
      <w:r w:rsidRPr="00B009AB">
        <w:rPr>
          <w:rFonts w:ascii="Times New Roman" w:hAnsi="Times New Roman" w:cs="Times New Roman"/>
          <w:sz w:val="24"/>
          <w:szCs w:val="24"/>
        </w:rPr>
        <w:lastRenderedPageBreak/>
        <w:t>koji se odnose ili su u vezi s pitanjima iz ove grupe.</w:t>
      </w:r>
    </w:p>
    <w:p w:rsidR="00912377" w:rsidRPr="00B009AB" w:rsidRDefault="00912377" w:rsidP="00912377">
      <w:pPr>
        <w:rPr>
          <w:rFonts w:ascii="Times New Roman" w:hAnsi="Times New Roman" w:cs="Times New Roman"/>
          <w:b/>
          <w:bCs/>
          <w:sz w:val="24"/>
          <w:szCs w:val="24"/>
        </w:rPr>
      </w:pPr>
      <w:r w:rsidRPr="00B009AB">
        <w:rPr>
          <w:rFonts w:ascii="Times New Roman" w:hAnsi="Times New Roman" w:cs="Times New Roman"/>
          <w:b/>
          <w:bCs/>
          <w:sz w:val="24"/>
          <w:szCs w:val="24"/>
        </w:rPr>
        <w:t xml:space="preserve"> 03 - UNUTRAŠNJI - UNUTARNJI POSLOVI </w:t>
      </w:r>
    </w:p>
    <w:p w:rsidR="00912377" w:rsidRPr="00B009AB" w:rsidRDefault="00912377" w:rsidP="00912377">
      <w:pPr>
        <w:rPr>
          <w:rFonts w:ascii="Times New Roman" w:hAnsi="Times New Roman" w:cs="Times New Roman"/>
          <w:sz w:val="24"/>
          <w:szCs w:val="24"/>
        </w:rPr>
      </w:pPr>
      <w:r w:rsidRPr="00B009AB">
        <w:rPr>
          <w:rFonts w:ascii="Times New Roman" w:hAnsi="Times New Roman" w:cs="Times New Roman"/>
          <w:sz w:val="24"/>
          <w:szCs w:val="24"/>
        </w:rPr>
        <w:t xml:space="preserve">U ovu grupu spadaju sve vrste predmeta i akata koji se odnose na javni red i mir, kriminalitet, maloljetničku delinkvenciju, suzbijanje kriminaliteta, oružje, municiju i eksploziv, upotrebu vatrenog oružja i drugih sredstava prinude u obavljanju službene dužnosti, sigurnost i kontrola saobraćaja, vozačke dozvole, organizaciju javnih i vjerskih skupova, vođenje evidencija i izdavanje uvjerenja i druge predmete i akte koji se odnose ili su u vezi s pitanjima iz ove grupe. </w:t>
      </w:r>
    </w:p>
    <w:p w:rsidR="00912377" w:rsidRPr="00B009AB" w:rsidRDefault="00912377" w:rsidP="00912377">
      <w:pPr>
        <w:rPr>
          <w:rFonts w:ascii="Times New Roman" w:hAnsi="Times New Roman" w:cs="Times New Roman"/>
          <w:b/>
          <w:bCs/>
          <w:sz w:val="24"/>
          <w:szCs w:val="24"/>
        </w:rPr>
      </w:pPr>
      <w:r w:rsidRPr="00B009AB">
        <w:rPr>
          <w:rFonts w:ascii="Times New Roman" w:hAnsi="Times New Roman" w:cs="Times New Roman"/>
          <w:b/>
          <w:bCs/>
          <w:sz w:val="24"/>
          <w:szCs w:val="24"/>
        </w:rPr>
        <w:t xml:space="preserve">04 - JAVNA UPRAVA I JAVNE SLUŽBE </w:t>
      </w:r>
    </w:p>
    <w:p w:rsidR="00912377" w:rsidRPr="00B009AB" w:rsidRDefault="00912377" w:rsidP="00912377">
      <w:pPr>
        <w:rPr>
          <w:rFonts w:ascii="Times New Roman" w:hAnsi="Times New Roman" w:cs="Times New Roman"/>
          <w:sz w:val="24"/>
          <w:szCs w:val="24"/>
        </w:rPr>
      </w:pPr>
      <w:r w:rsidRPr="00B009AB">
        <w:rPr>
          <w:rFonts w:ascii="Times New Roman" w:hAnsi="Times New Roman" w:cs="Times New Roman"/>
          <w:sz w:val="24"/>
          <w:szCs w:val="24"/>
        </w:rPr>
        <w:t xml:space="preserve">U ovu grupu spadaju sve vrste predmeta i akata koji se odnose na organizaciju i rad organa uprave i upravnih organizacija, službi za upravu grada i opština, javne ustanove, fondacije i udruženja građana, zastave, grb, himnu, političke stranke, referendume, odlikovanja i druga priznanja, advokatura, notarijat, kancelarijsko poslovanje, pečate, štambilje i žigove, ovjeravanje potpisa, rukopisa i prijepisa, ovjeravanje poslovnih knjiga, obavljanje upravnih poslova, lokalne samouprave i drugih stručnih poslova, upravni nadzor, informacije, izvještaje, analize i druge materijale i druge predmete i akte koji se odnose ili su u vezi s pitanjima iz ove grupe. </w:t>
      </w:r>
    </w:p>
    <w:p w:rsidR="00B87265" w:rsidRPr="00B87265" w:rsidRDefault="00912377" w:rsidP="00912377">
      <w:pPr>
        <w:rPr>
          <w:rFonts w:ascii="Times New Roman" w:hAnsi="Times New Roman" w:cs="Times New Roman"/>
          <w:sz w:val="24"/>
          <w:szCs w:val="24"/>
        </w:rPr>
      </w:pPr>
      <w:r w:rsidRPr="00B009AB">
        <w:rPr>
          <w:rFonts w:ascii="Times New Roman" w:hAnsi="Times New Roman" w:cs="Times New Roman"/>
          <w:sz w:val="24"/>
          <w:szCs w:val="24"/>
        </w:rPr>
        <w:t>Radi lakšeg rukovanja i arhiviranja predmeta i akata u okviru klasifikacione oznake grupe predmeta i akata iz ove grupe određuju se podgrupe sličnih predmeta i akata koji čine posebnu cjelinu kako slijedi :</w:t>
      </w:r>
    </w:p>
    <w:p w:rsidR="00912377" w:rsidRPr="00B009AB" w:rsidRDefault="00912377" w:rsidP="00912377">
      <w:pPr>
        <w:rPr>
          <w:rFonts w:ascii="Times New Roman" w:hAnsi="Times New Roman" w:cs="Times New Roman"/>
          <w:b/>
          <w:bCs/>
          <w:sz w:val="24"/>
          <w:szCs w:val="24"/>
          <w:lang w:val="hr-HR"/>
        </w:rPr>
      </w:pPr>
      <w:r w:rsidRPr="00B009AB">
        <w:rPr>
          <w:rFonts w:ascii="Times New Roman" w:hAnsi="Times New Roman" w:cs="Times New Roman"/>
          <w:b/>
          <w:bCs/>
          <w:sz w:val="24"/>
          <w:szCs w:val="24"/>
          <w:lang w:val="hr-HR"/>
        </w:rPr>
        <w:lastRenderedPageBreak/>
        <w:t>04-1 –</w:t>
      </w:r>
    </w:p>
    <w:p w:rsidR="00912377" w:rsidRPr="00B009AB" w:rsidRDefault="00912377" w:rsidP="00912377">
      <w:pPr>
        <w:ind w:firstLine="708"/>
        <w:rPr>
          <w:rFonts w:ascii="Times New Roman" w:hAnsi="Times New Roman" w:cs="Times New Roman"/>
          <w:sz w:val="24"/>
          <w:szCs w:val="24"/>
          <w:lang w:val="hr-HR"/>
        </w:rPr>
      </w:pPr>
      <w:r w:rsidRPr="00B009AB">
        <w:rPr>
          <w:rFonts w:ascii="Times New Roman" w:hAnsi="Times New Roman" w:cs="Times New Roman"/>
          <w:sz w:val="24"/>
          <w:szCs w:val="24"/>
          <w:lang w:val="hr-HR"/>
        </w:rPr>
        <w:t>Sve vrste akata koji se odnose na organizaciju i rad organa uprave i upravnih ustanova, službi za upravu grada i opština, obavljanje upravnih poslova, osnivanje i organizacija javnih ustanova, preduzeća, fondacija i zadužbina,osnivanje, djelovanje, rad i finansiranje mjesnih zajednica,zastave, grb, himnu, ovlaštenje za potpisivanje akata.</w:t>
      </w:r>
    </w:p>
    <w:p w:rsidR="00912377" w:rsidRPr="00B009AB" w:rsidRDefault="00912377" w:rsidP="00912377">
      <w:pPr>
        <w:ind w:firstLine="708"/>
        <w:rPr>
          <w:rFonts w:ascii="Times New Roman" w:hAnsi="Times New Roman" w:cs="Times New Roman"/>
          <w:sz w:val="24"/>
          <w:szCs w:val="24"/>
          <w:lang w:val="hr-HR"/>
        </w:rPr>
      </w:pPr>
      <w:r w:rsidRPr="00B009AB">
        <w:rPr>
          <w:rFonts w:ascii="Times New Roman" w:hAnsi="Times New Roman" w:cs="Times New Roman"/>
          <w:sz w:val="24"/>
          <w:szCs w:val="24"/>
          <w:lang w:val="hr-HR"/>
        </w:rPr>
        <w:t>Akti vezani za referendume, organizaciju i provođenje izbora, imenovanje opštinske izborne komisije,javna priznanja, odlikovanja i druga priznanja,rad komisije, dodjela i uručenje i dr.</w:t>
      </w:r>
    </w:p>
    <w:p w:rsidR="00912377" w:rsidRPr="00B009AB" w:rsidRDefault="00912377" w:rsidP="00912377">
      <w:pPr>
        <w:ind w:firstLine="708"/>
        <w:rPr>
          <w:rFonts w:ascii="Times New Roman" w:hAnsi="Times New Roman" w:cs="Times New Roman"/>
          <w:sz w:val="24"/>
          <w:szCs w:val="24"/>
          <w:lang w:val="hr-HR"/>
        </w:rPr>
      </w:pPr>
      <w:r w:rsidRPr="00B009AB">
        <w:rPr>
          <w:rFonts w:ascii="Times New Roman" w:hAnsi="Times New Roman" w:cs="Times New Roman"/>
          <w:sz w:val="24"/>
          <w:szCs w:val="24"/>
          <w:lang w:val="hr-HR"/>
        </w:rPr>
        <w:t>Akti o kancelarijskom poslovanju, pravilnici,rješenja, određivanje organizacionih jedinica, dokumenti vezani za štambilje, pečate i žigove i dr, knjiga štembilja i pečata, knjiga za ovjeru potpisa, rukopisa i prepisa, djelovodni protokoli ( UP1, UP2, Djelovodnik predmeta i akta, Djelovodnik za akte sa oznakom tajnosti, arhivska knjiga ), izvještaji, informacije i analize i drugi materijali u vezi s pitanjima iz ove grupe.</w:t>
      </w:r>
    </w:p>
    <w:p w:rsidR="00912377" w:rsidRPr="00B009AB" w:rsidRDefault="00912377" w:rsidP="00912377">
      <w:pPr>
        <w:rPr>
          <w:rFonts w:ascii="Times New Roman" w:hAnsi="Times New Roman" w:cs="Times New Roman"/>
          <w:b/>
          <w:bCs/>
          <w:sz w:val="24"/>
          <w:szCs w:val="24"/>
          <w:lang w:val="hr-HR"/>
        </w:rPr>
      </w:pPr>
      <w:r w:rsidRPr="00B009AB">
        <w:rPr>
          <w:rFonts w:ascii="Times New Roman" w:hAnsi="Times New Roman" w:cs="Times New Roman"/>
          <w:b/>
          <w:bCs/>
          <w:sz w:val="24"/>
          <w:szCs w:val="24"/>
          <w:lang w:val="hr-HR"/>
        </w:rPr>
        <w:t>04-2–</w:t>
      </w:r>
    </w:p>
    <w:p w:rsidR="00912377" w:rsidRPr="00B009AB" w:rsidRDefault="00912377" w:rsidP="00912377">
      <w:pPr>
        <w:ind w:firstLine="708"/>
        <w:rPr>
          <w:rFonts w:ascii="Times New Roman" w:hAnsi="Times New Roman" w:cs="Times New Roman"/>
          <w:sz w:val="24"/>
          <w:szCs w:val="24"/>
          <w:lang w:val="hr-HR"/>
        </w:rPr>
      </w:pPr>
      <w:r w:rsidRPr="00B009AB">
        <w:rPr>
          <w:rFonts w:ascii="Times New Roman" w:hAnsi="Times New Roman" w:cs="Times New Roman"/>
          <w:sz w:val="24"/>
          <w:szCs w:val="24"/>
          <w:lang w:val="hr-HR"/>
        </w:rPr>
        <w:t>Pomoćne knjige (interna dostavna knjiga, knjiga lične pošte, karton za službena glasila i časopise, knjiga primljenih računa,rokovnik predmeta, knjiga za otpremu pošte putem kurira, knjige za otpremu pošte putem poštanske službe), političke stranke, udruženja građana  (opšti akti, rad, izvještaji, informacije i sl.),prijave i rješenja za održavanje javnih i vjerskih skupova,pružanje pravne i stručne pomoći.</w:t>
      </w:r>
    </w:p>
    <w:p w:rsidR="00B87265" w:rsidRDefault="00B87265" w:rsidP="00912377">
      <w:pPr>
        <w:rPr>
          <w:rFonts w:ascii="Times New Roman" w:hAnsi="Times New Roman" w:cs="Times New Roman"/>
          <w:b/>
          <w:bCs/>
          <w:sz w:val="24"/>
          <w:szCs w:val="24"/>
          <w:lang w:val="hr-HR"/>
        </w:rPr>
      </w:pPr>
    </w:p>
    <w:p w:rsidR="00912377" w:rsidRPr="00B009AB" w:rsidRDefault="00912377" w:rsidP="00912377">
      <w:pPr>
        <w:rPr>
          <w:rFonts w:ascii="Times New Roman" w:hAnsi="Times New Roman" w:cs="Times New Roman"/>
          <w:b/>
          <w:bCs/>
          <w:sz w:val="24"/>
          <w:szCs w:val="24"/>
          <w:lang w:val="hr-HR"/>
        </w:rPr>
      </w:pPr>
      <w:r w:rsidRPr="00B009AB">
        <w:rPr>
          <w:rFonts w:ascii="Times New Roman" w:hAnsi="Times New Roman" w:cs="Times New Roman"/>
          <w:b/>
          <w:bCs/>
          <w:sz w:val="24"/>
          <w:szCs w:val="24"/>
          <w:lang w:val="hr-HR"/>
        </w:rPr>
        <w:lastRenderedPageBreak/>
        <w:t>04-3-</w:t>
      </w:r>
    </w:p>
    <w:p w:rsidR="00912377" w:rsidRPr="00B009AB" w:rsidRDefault="00912377" w:rsidP="00912377">
      <w:pPr>
        <w:ind w:firstLine="708"/>
        <w:rPr>
          <w:rFonts w:ascii="Times New Roman" w:hAnsi="Times New Roman" w:cs="Times New Roman"/>
          <w:sz w:val="24"/>
          <w:szCs w:val="24"/>
          <w:lang w:val="hr-HR"/>
        </w:rPr>
      </w:pPr>
      <w:r w:rsidRPr="00B009AB">
        <w:rPr>
          <w:rFonts w:ascii="Times New Roman" w:hAnsi="Times New Roman" w:cs="Times New Roman"/>
          <w:sz w:val="24"/>
          <w:szCs w:val="24"/>
          <w:lang w:val="hr-HR"/>
        </w:rPr>
        <w:t>Uređenje i održavanje zgrade Opštine, voznog parka i sl.,poslovi ekonomata – nabavka i izdavanje kancelarijskog materijala i drugog materijala, zahtjev za izlazak na teren, pristup informacijama izdavanje potvrda i uvjerenja iz službene evidencije,obavještenja, informacije, i dr.</w:t>
      </w:r>
    </w:p>
    <w:p w:rsidR="00912377" w:rsidRPr="00B009AB" w:rsidRDefault="00912377" w:rsidP="00912377">
      <w:pPr>
        <w:rPr>
          <w:rFonts w:ascii="Times New Roman" w:hAnsi="Times New Roman" w:cs="Times New Roman"/>
          <w:b/>
          <w:bCs/>
          <w:sz w:val="24"/>
          <w:szCs w:val="24"/>
        </w:rPr>
      </w:pPr>
      <w:r w:rsidRPr="00B009AB">
        <w:rPr>
          <w:rFonts w:ascii="Times New Roman" w:hAnsi="Times New Roman" w:cs="Times New Roman"/>
          <w:b/>
          <w:bCs/>
          <w:sz w:val="24"/>
          <w:szCs w:val="24"/>
        </w:rPr>
        <w:t xml:space="preserve">05 - ORGANIZACIJA I RAD SUDOVA </w:t>
      </w:r>
    </w:p>
    <w:p w:rsidR="00912377" w:rsidRPr="00B009AB" w:rsidRDefault="00912377" w:rsidP="00912377">
      <w:pPr>
        <w:rPr>
          <w:rFonts w:ascii="Times New Roman" w:hAnsi="Times New Roman" w:cs="Times New Roman"/>
          <w:sz w:val="24"/>
          <w:szCs w:val="24"/>
        </w:rPr>
      </w:pPr>
      <w:r w:rsidRPr="00B009AB">
        <w:rPr>
          <w:rFonts w:ascii="Times New Roman" w:hAnsi="Times New Roman" w:cs="Times New Roman"/>
          <w:sz w:val="24"/>
          <w:szCs w:val="24"/>
        </w:rPr>
        <w:t xml:space="preserve">U ovu grupu spadaju sve vrste predmeta i akata koje se odnose na organizaciju i rad sudova, sudsko poslovanje, pravosudni ispit, analize, izvještaje, informacije i druge materijale iz ove oblasti i druge predmete i akte koji se odnose ili su u vezi s pitanjima iz ove grupe. </w:t>
      </w:r>
    </w:p>
    <w:p w:rsidR="00912377" w:rsidRPr="00B009AB" w:rsidRDefault="00912377" w:rsidP="00912377">
      <w:pPr>
        <w:rPr>
          <w:rFonts w:ascii="Times New Roman" w:hAnsi="Times New Roman" w:cs="Times New Roman"/>
          <w:b/>
          <w:bCs/>
          <w:sz w:val="24"/>
          <w:szCs w:val="24"/>
        </w:rPr>
      </w:pPr>
      <w:r w:rsidRPr="00B009AB">
        <w:rPr>
          <w:rFonts w:ascii="Times New Roman" w:hAnsi="Times New Roman" w:cs="Times New Roman"/>
          <w:b/>
          <w:bCs/>
          <w:sz w:val="24"/>
          <w:szCs w:val="24"/>
        </w:rPr>
        <w:t xml:space="preserve">06 - ORGANIZACIJA I RAD TUŽILAŠTAVA </w:t>
      </w:r>
    </w:p>
    <w:p w:rsidR="00912377" w:rsidRPr="00B009AB" w:rsidRDefault="00912377" w:rsidP="00912377">
      <w:pPr>
        <w:rPr>
          <w:rFonts w:ascii="Times New Roman" w:hAnsi="Times New Roman" w:cs="Times New Roman"/>
          <w:sz w:val="24"/>
          <w:szCs w:val="24"/>
        </w:rPr>
      </w:pPr>
      <w:r w:rsidRPr="00B009AB">
        <w:rPr>
          <w:rFonts w:ascii="Times New Roman" w:hAnsi="Times New Roman" w:cs="Times New Roman"/>
          <w:sz w:val="24"/>
          <w:szCs w:val="24"/>
        </w:rPr>
        <w:t xml:space="preserve">U ovu grupu spadaju sve vrste predmeta i akata koji se odnose na organizaciju i rad tužilaštava, djelatnost, instrukcije, objašnjenja, mišljenja, analize, izvještaje, informacije i druge materijale iz ove oblasti i druge predmete i akte koji se odnose ili su u vezi s pitanjima iz ove grupe. </w:t>
      </w:r>
    </w:p>
    <w:p w:rsidR="00912377" w:rsidRPr="00B009AB" w:rsidRDefault="00912377" w:rsidP="00912377">
      <w:pPr>
        <w:rPr>
          <w:rFonts w:ascii="Times New Roman" w:hAnsi="Times New Roman" w:cs="Times New Roman"/>
          <w:b/>
          <w:bCs/>
          <w:sz w:val="24"/>
          <w:szCs w:val="24"/>
        </w:rPr>
      </w:pPr>
      <w:r w:rsidRPr="00B009AB">
        <w:rPr>
          <w:rFonts w:ascii="Times New Roman" w:hAnsi="Times New Roman" w:cs="Times New Roman"/>
          <w:b/>
          <w:bCs/>
          <w:sz w:val="24"/>
          <w:szCs w:val="24"/>
        </w:rPr>
        <w:t xml:space="preserve">07 - ORGANIZACIJA I RAD PRAVOBRANILAŠTAVA </w:t>
      </w:r>
    </w:p>
    <w:p w:rsidR="00912377" w:rsidRPr="00B009AB" w:rsidRDefault="00912377" w:rsidP="00912377">
      <w:pPr>
        <w:rPr>
          <w:rFonts w:ascii="Times New Roman" w:hAnsi="Times New Roman" w:cs="Times New Roman"/>
          <w:sz w:val="24"/>
          <w:szCs w:val="24"/>
        </w:rPr>
      </w:pPr>
      <w:r w:rsidRPr="00B009AB">
        <w:rPr>
          <w:rFonts w:ascii="Times New Roman" w:hAnsi="Times New Roman" w:cs="Times New Roman"/>
          <w:sz w:val="24"/>
          <w:szCs w:val="24"/>
        </w:rPr>
        <w:t>U ovu grupu spadaju sve vrste predmeta i akata koji se odnose na organizaciju i rad pravobranilaštava, djelatnost, objašnjenja, mišljenja, analize, izvještaje, informacije i druge materijale iz ove oblasti, zastupanje pred nadležnim organima i druge predmete i akte koji se odnose ili su u vezi s pitanjima iz ove grupe.</w:t>
      </w:r>
    </w:p>
    <w:p w:rsidR="00912377" w:rsidRPr="00B009AB" w:rsidRDefault="00912377" w:rsidP="00912377">
      <w:pPr>
        <w:rPr>
          <w:rFonts w:ascii="Times New Roman" w:hAnsi="Times New Roman" w:cs="Times New Roman"/>
          <w:b/>
          <w:bCs/>
          <w:sz w:val="24"/>
          <w:szCs w:val="24"/>
        </w:rPr>
      </w:pPr>
      <w:r w:rsidRPr="00B009AB">
        <w:rPr>
          <w:rFonts w:ascii="Times New Roman" w:hAnsi="Times New Roman" w:cs="Times New Roman"/>
          <w:b/>
          <w:bCs/>
          <w:sz w:val="24"/>
          <w:szCs w:val="24"/>
        </w:rPr>
        <w:lastRenderedPageBreak/>
        <w:t xml:space="preserve"> 08 - SUDSKI PREDMETI </w:t>
      </w:r>
    </w:p>
    <w:p w:rsidR="00912377" w:rsidRPr="00B009AB" w:rsidRDefault="00912377" w:rsidP="00912377">
      <w:pPr>
        <w:rPr>
          <w:rFonts w:ascii="Times New Roman" w:hAnsi="Times New Roman" w:cs="Times New Roman"/>
          <w:sz w:val="24"/>
          <w:szCs w:val="24"/>
        </w:rPr>
      </w:pPr>
      <w:r w:rsidRPr="00B009AB">
        <w:rPr>
          <w:rFonts w:ascii="Times New Roman" w:hAnsi="Times New Roman" w:cs="Times New Roman"/>
          <w:sz w:val="24"/>
          <w:szCs w:val="24"/>
        </w:rPr>
        <w:t xml:space="preserve">U ovu grupu spadaju sve vrste predmeta i akata koji se odnose na krivične, parnične, porodične, vanparnične, izvršne i zemljišno-knjižne predmete, usvajanje, upravne sporove i arbitražne predmete, sudske registre, sudske vještake i tumače, sudije porotnike, amnestiju i pomilovanje, uslovni otpust, pravnu pomoć, međunarodnu pravnu pomoć, ekstradiciju i druge predmete i akte koji se odnose ili su u vezi s pitanjima iz ove grupe. </w:t>
      </w:r>
    </w:p>
    <w:p w:rsidR="00912377" w:rsidRPr="00B009AB" w:rsidRDefault="00912377" w:rsidP="00912377">
      <w:pPr>
        <w:rPr>
          <w:rFonts w:ascii="Times New Roman" w:hAnsi="Times New Roman" w:cs="Times New Roman"/>
          <w:b/>
          <w:bCs/>
          <w:sz w:val="24"/>
          <w:szCs w:val="24"/>
        </w:rPr>
      </w:pPr>
      <w:r w:rsidRPr="00B009AB">
        <w:rPr>
          <w:rFonts w:ascii="Times New Roman" w:hAnsi="Times New Roman" w:cs="Times New Roman"/>
          <w:b/>
          <w:bCs/>
          <w:sz w:val="24"/>
          <w:szCs w:val="24"/>
        </w:rPr>
        <w:t xml:space="preserve">09 - IZVRŠENJE KRIVIČNIH I PREKRŠAJNIH SANKCIJA </w:t>
      </w:r>
    </w:p>
    <w:p w:rsidR="00912377" w:rsidRPr="00B009AB" w:rsidRDefault="00912377" w:rsidP="00912377">
      <w:pPr>
        <w:rPr>
          <w:rFonts w:ascii="Times New Roman" w:hAnsi="Times New Roman" w:cs="Times New Roman"/>
          <w:sz w:val="24"/>
          <w:szCs w:val="24"/>
        </w:rPr>
      </w:pPr>
      <w:r w:rsidRPr="00B009AB">
        <w:rPr>
          <w:rFonts w:ascii="Times New Roman" w:hAnsi="Times New Roman" w:cs="Times New Roman"/>
          <w:sz w:val="24"/>
          <w:szCs w:val="24"/>
        </w:rPr>
        <w:t xml:space="preserve">U ovu grupu spadaju sve vrste predmeta i akata koji se odnose na izvršenje kazni, mjera sigurnosti, odgojnih mjera, organizaciju i rad ustanova za izvršenje krivičnih i prekršajnih sankcija, inspekcijski nadzor nad izvršenjem kazni i odgojnih mjera i nad radom ustanova za izvršenje kaznenih i prekršajnih sankcija, informacije, izvještaje, analize i druge materijale i druge predmete i akte koji se odnose ili su u vezi s pitanjima iz ove grupe. </w:t>
      </w:r>
    </w:p>
    <w:p w:rsidR="00912377" w:rsidRPr="00B009AB" w:rsidRDefault="00912377" w:rsidP="00912377">
      <w:pPr>
        <w:rPr>
          <w:rFonts w:ascii="Times New Roman" w:hAnsi="Times New Roman" w:cs="Times New Roman"/>
          <w:b/>
          <w:bCs/>
          <w:sz w:val="24"/>
          <w:szCs w:val="24"/>
        </w:rPr>
      </w:pPr>
      <w:r w:rsidRPr="00B009AB">
        <w:rPr>
          <w:rFonts w:ascii="Times New Roman" w:hAnsi="Times New Roman" w:cs="Times New Roman"/>
          <w:b/>
          <w:bCs/>
          <w:sz w:val="24"/>
          <w:szCs w:val="24"/>
        </w:rPr>
        <w:t xml:space="preserve">10 - GRAĐANSKA STANJA I EVIDENCIJE </w:t>
      </w:r>
    </w:p>
    <w:p w:rsidR="00912377" w:rsidRPr="00B009AB" w:rsidRDefault="00912377" w:rsidP="00912377">
      <w:pPr>
        <w:rPr>
          <w:rFonts w:ascii="Times New Roman" w:hAnsi="Times New Roman" w:cs="Times New Roman"/>
          <w:sz w:val="24"/>
          <w:szCs w:val="24"/>
        </w:rPr>
      </w:pPr>
      <w:r w:rsidRPr="00B009AB">
        <w:rPr>
          <w:rFonts w:ascii="Times New Roman" w:hAnsi="Times New Roman" w:cs="Times New Roman"/>
          <w:sz w:val="24"/>
          <w:szCs w:val="24"/>
        </w:rPr>
        <w:t xml:space="preserve">U ovu grupu spadaju sve vrste predmeta i akata koji se odnose na rođenje, lična imena, sklapanje braka, smrt, matične knjige o tim podacima, državljanstvo, putne isprave i vize, lične karte, prebivalište i boravište, registar stanovnika, popis stanovništva, biračke spiskove, izdavanje uvjerenja i izvoda iz evidencija i druge predmete i akte koji se odnose ili su u vezi s pitanjima iz ove grupe. </w:t>
      </w:r>
    </w:p>
    <w:p w:rsidR="00912377" w:rsidRPr="00B009AB" w:rsidRDefault="00912377" w:rsidP="00912377">
      <w:pPr>
        <w:rPr>
          <w:rFonts w:ascii="Times New Roman" w:hAnsi="Times New Roman" w:cs="Times New Roman"/>
          <w:sz w:val="24"/>
          <w:szCs w:val="24"/>
        </w:rPr>
      </w:pPr>
      <w:r w:rsidRPr="00B009AB">
        <w:rPr>
          <w:rFonts w:ascii="Times New Roman" w:hAnsi="Times New Roman" w:cs="Times New Roman"/>
          <w:sz w:val="24"/>
          <w:szCs w:val="24"/>
        </w:rPr>
        <w:lastRenderedPageBreak/>
        <w:t>Radi lakšeg rukovanja i arhiviranja predmeta i akata u okviru klasifikacione oznake grupe predmeta i akata iz ove grupe određuju se podgrupe sličnih predmeta i akata koji čine posebnu cjelinu kako slijedi :</w:t>
      </w:r>
    </w:p>
    <w:p w:rsidR="00912377" w:rsidRPr="00B009AB" w:rsidRDefault="00912377" w:rsidP="00912377">
      <w:pPr>
        <w:rPr>
          <w:rFonts w:ascii="Times New Roman" w:hAnsi="Times New Roman" w:cs="Times New Roman"/>
          <w:b/>
          <w:sz w:val="24"/>
          <w:szCs w:val="24"/>
          <w:lang w:val="hr-HR"/>
        </w:rPr>
      </w:pPr>
      <w:r w:rsidRPr="00B009AB">
        <w:rPr>
          <w:rFonts w:ascii="Times New Roman" w:hAnsi="Times New Roman" w:cs="Times New Roman"/>
          <w:b/>
          <w:sz w:val="24"/>
          <w:szCs w:val="24"/>
          <w:lang w:val="hr-HR"/>
        </w:rPr>
        <w:t>10-1-</w:t>
      </w:r>
    </w:p>
    <w:p w:rsidR="00912377" w:rsidRPr="00B009AB" w:rsidRDefault="00912377" w:rsidP="00912377">
      <w:pPr>
        <w:ind w:firstLine="708"/>
        <w:rPr>
          <w:rFonts w:ascii="Times New Roman" w:hAnsi="Times New Roman" w:cs="Times New Roman"/>
          <w:sz w:val="24"/>
          <w:szCs w:val="24"/>
          <w:lang w:val="hr-HR"/>
        </w:rPr>
      </w:pPr>
      <w:r w:rsidRPr="00B009AB">
        <w:rPr>
          <w:rFonts w:ascii="Times New Roman" w:hAnsi="Times New Roman" w:cs="Times New Roman"/>
          <w:sz w:val="24"/>
          <w:szCs w:val="24"/>
        </w:rPr>
        <w:t>Sve vrste predmeta i akata koji se odnose :</w:t>
      </w:r>
      <w:r w:rsidRPr="00B009AB">
        <w:rPr>
          <w:rFonts w:ascii="Times New Roman" w:hAnsi="Times New Roman" w:cs="Times New Roman"/>
          <w:sz w:val="24"/>
          <w:szCs w:val="24"/>
          <w:lang w:val="hr-HR"/>
        </w:rPr>
        <w:t>Matične knjige rođenih, duplikati matičnih knjiga rođenih,  ispravke Matične knjige rođenih,predmeti u vezi upisa, odbijanja upisa, izvršenih promjena i ispravki podataka u MKR,  izvještaji o promjenama ličnog stanja lica upisanih u MKR,prijave građana i zdravstvenih ustanova za upis činjenice rođenja u MKR,                                                                                inostrani izvodi na osnovu kojih se vrši upis činjenice rođenja u MKR, rješenja o određivanju i promjeni ličnog imena, zapisnici o priznanju očinstva, presude o utvrđivanju i osporavanju očinstva,zapisnici o nalasku djece nepoznatih roditelja i rješenja organa sterateljstva o upisu činjenice rođenja u MKR, zapisnici o promjeni prezimena po razvodu braka, zapisnici o promjeni prezimena po priznanju očinstva, izvještaju o određivanju jedinstvenih matičnih brojeva građana i rješenja o ispravkama JMBG,rješenja o obnovi uništenih  MKR.</w:t>
      </w:r>
    </w:p>
    <w:p w:rsidR="00912377" w:rsidRPr="00B009AB" w:rsidRDefault="00912377" w:rsidP="00912377">
      <w:pPr>
        <w:rPr>
          <w:rFonts w:ascii="Times New Roman" w:hAnsi="Times New Roman" w:cs="Times New Roman"/>
          <w:b/>
          <w:bCs/>
          <w:sz w:val="24"/>
          <w:szCs w:val="24"/>
          <w:lang w:val="hr-HR"/>
        </w:rPr>
      </w:pPr>
      <w:r w:rsidRPr="00B009AB">
        <w:rPr>
          <w:rFonts w:ascii="Times New Roman" w:hAnsi="Times New Roman" w:cs="Times New Roman"/>
          <w:b/>
          <w:bCs/>
          <w:sz w:val="24"/>
          <w:szCs w:val="24"/>
          <w:lang w:val="hr-HR"/>
        </w:rPr>
        <w:t>10-2 –</w:t>
      </w:r>
    </w:p>
    <w:p w:rsidR="00912377" w:rsidRPr="00B009AB" w:rsidRDefault="00912377" w:rsidP="00912377">
      <w:pPr>
        <w:ind w:firstLine="708"/>
        <w:rPr>
          <w:rFonts w:ascii="Times New Roman" w:hAnsi="Times New Roman" w:cs="Times New Roman"/>
          <w:sz w:val="24"/>
          <w:szCs w:val="24"/>
          <w:lang w:val="hr-HR"/>
        </w:rPr>
      </w:pPr>
      <w:r w:rsidRPr="00B009AB">
        <w:rPr>
          <w:rFonts w:ascii="Times New Roman" w:hAnsi="Times New Roman" w:cs="Times New Roman"/>
          <w:sz w:val="24"/>
          <w:szCs w:val="24"/>
          <w:lang w:val="hr-HR"/>
        </w:rPr>
        <w:t>Matične knjige vjenčanih , duplikati matičnih knjiga vjenčanih, prijave za upis u MKV i obavijesti o zaključenju braka i upisi na osnovu inostranih izvoda iz MKV,zapisnici o prijavi namjere za stupanje u brak,presude suda o utvrđivanju postojanja braka,rješenja o ispravkama u MKV,rješenja o obnovi uništenih MKV.</w:t>
      </w:r>
    </w:p>
    <w:p w:rsidR="00912377" w:rsidRPr="00B009AB" w:rsidRDefault="00912377" w:rsidP="00912377">
      <w:pPr>
        <w:rPr>
          <w:rFonts w:ascii="Times New Roman" w:hAnsi="Times New Roman" w:cs="Times New Roman"/>
          <w:b/>
          <w:bCs/>
          <w:sz w:val="24"/>
          <w:szCs w:val="24"/>
          <w:lang w:val="hr-HR"/>
        </w:rPr>
      </w:pPr>
      <w:r w:rsidRPr="00B009AB">
        <w:rPr>
          <w:rFonts w:ascii="Times New Roman" w:hAnsi="Times New Roman" w:cs="Times New Roman"/>
          <w:b/>
          <w:bCs/>
          <w:sz w:val="24"/>
          <w:szCs w:val="24"/>
          <w:lang w:val="hr-HR"/>
        </w:rPr>
        <w:lastRenderedPageBreak/>
        <w:t xml:space="preserve">10-3  - </w:t>
      </w:r>
    </w:p>
    <w:p w:rsidR="00912377" w:rsidRPr="00B009AB" w:rsidRDefault="00912377" w:rsidP="00912377">
      <w:pPr>
        <w:ind w:firstLine="708"/>
        <w:rPr>
          <w:rFonts w:ascii="Times New Roman" w:hAnsi="Times New Roman" w:cs="Times New Roman"/>
          <w:sz w:val="24"/>
          <w:szCs w:val="24"/>
          <w:lang w:val="hr-HR"/>
        </w:rPr>
      </w:pPr>
      <w:r w:rsidRPr="00B009AB">
        <w:rPr>
          <w:rFonts w:ascii="Times New Roman" w:hAnsi="Times New Roman" w:cs="Times New Roman"/>
          <w:sz w:val="24"/>
          <w:szCs w:val="24"/>
          <w:lang w:val="hr-HR"/>
        </w:rPr>
        <w:t>Matične knjige umrlih,duplikati matičnih knjiga umrlih,prijave za upis u  MKU, potvrde o smrti zdravstvenih ustanova i zapisnici suda o nesreći na osnovu kojih se vrši upis u MKU i prijave za upis u MKU na osnovu izvoda inostranih organa,  zapisnici o nalasku nepoznatog leša na osnovu kojih se vrši upis u MKU, sudske odluke o proglašenju nestalih lica za umrle i presude o poništenju istih, duplikati smrtovnica,rješenja o ispravkama u MKU,rješenja o obnovi uništenih MKU.</w:t>
      </w:r>
    </w:p>
    <w:p w:rsidR="00912377" w:rsidRPr="00B009AB" w:rsidRDefault="00912377" w:rsidP="00912377">
      <w:pPr>
        <w:rPr>
          <w:rFonts w:ascii="Times New Roman" w:hAnsi="Times New Roman" w:cs="Times New Roman"/>
          <w:b/>
          <w:bCs/>
          <w:sz w:val="24"/>
          <w:szCs w:val="24"/>
          <w:lang w:val="hr-HR"/>
        </w:rPr>
      </w:pPr>
      <w:r w:rsidRPr="00B009AB">
        <w:rPr>
          <w:rFonts w:ascii="Times New Roman" w:hAnsi="Times New Roman" w:cs="Times New Roman"/>
          <w:b/>
          <w:bCs/>
          <w:sz w:val="24"/>
          <w:szCs w:val="24"/>
          <w:lang w:val="hr-HR"/>
        </w:rPr>
        <w:t xml:space="preserve">10-4  - </w:t>
      </w:r>
    </w:p>
    <w:p w:rsidR="00912377" w:rsidRPr="00B009AB" w:rsidRDefault="00912377" w:rsidP="00912377">
      <w:pPr>
        <w:ind w:firstLine="708"/>
        <w:rPr>
          <w:rFonts w:ascii="Times New Roman" w:hAnsi="Times New Roman" w:cs="Times New Roman"/>
          <w:sz w:val="24"/>
          <w:szCs w:val="24"/>
          <w:lang w:val="hr-HR"/>
        </w:rPr>
      </w:pPr>
      <w:r w:rsidRPr="00B009AB">
        <w:rPr>
          <w:rFonts w:ascii="Times New Roman" w:hAnsi="Times New Roman" w:cs="Times New Roman"/>
          <w:sz w:val="24"/>
          <w:szCs w:val="24"/>
          <w:lang w:val="hr-HR"/>
        </w:rPr>
        <w:t>Državljanstvo, upis u knjigu državljana,rješenja o prijemu u državljanstvo i rješenja o otpustu iz državljanstva,brisanje iz knjige državljana po osnovu smrti,promjene u knjigama državljana po osnovu rješenja,rješenja o ispravkama u KD,obavjest o ispravkama koje se odnose na promjenu stanja u ličnom imenu, datumu,godini i mjestu rođenja i dr.</w:t>
      </w:r>
    </w:p>
    <w:p w:rsidR="00912377" w:rsidRPr="00B009AB" w:rsidRDefault="00912377" w:rsidP="00912377">
      <w:pPr>
        <w:rPr>
          <w:rFonts w:ascii="Times New Roman" w:hAnsi="Times New Roman" w:cs="Times New Roman"/>
          <w:b/>
          <w:bCs/>
          <w:sz w:val="24"/>
          <w:szCs w:val="24"/>
          <w:lang w:val="hr-HR"/>
        </w:rPr>
      </w:pPr>
      <w:r w:rsidRPr="00B009AB">
        <w:rPr>
          <w:rFonts w:ascii="Times New Roman" w:hAnsi="Times New Roman" w:cs="Times New Roman"/>
          <w:b/>
          <w:bCs/>
          <w:sz w:val="24"/>
          <w:szCs w:val="24"/>
          <w:lang w:val="hr-HR"/>
        </w:rPr>
        <w:t>10-5 –</w:t>
      </w:r>
    </w:p>
    <w:p w:rsidR="00912377" w:rsidRPr="00B009AB" w:rsidRDefault="00912377" w:rsidP="00912377">
      <w:pPr>
        <w:ind w:firstLine="708"/>
        <w:rPr>
          <w:rFonts w:ascii="Times New Roman" w:hAnsi="Times New Roman" w:cs="Times New Roman"/>
          <w:sz w:val="24"/>
          <w:szCs w:val="24"/>
          <w:lang w:val="hr-HR"/>
        </w:rPr>
      </w:pPr>
      <w:r w:rsidRPr="00B009AB">
        <w:rPr>
          <w:rFonts w:ascii="Times New Roman" w:hAnsi="Times New Roman" w:cs="Times New Roman"/>
          <w:sz w:val="24"/>
          <w:szCs w:val="24"/>
        </w:rPr>
        <w:t>Registar stanovnika,popis stanovništva, birački spiskovi</w:t>
      </w:r>
      <w:r w:rsidRPr="00B009AB">
        <w:rPr>
          <w:rFonts w:ascii="Times New Roman" w:hAnsi="Times New Roman" w:cs="Times New Roman"/>
          <w:sz w:val="24"/>
          <w:szCs w:val="24"/>
          <w:lang w:val="hr-HR"/>
        </w:rPr>
        <w:t xml:space="preserve">.        </w:t>
      </w:r>
    </w:p>
    <w:p w:rsidR="00912377" w:rsidRPr="00B009AB" w:rsidRDefault="00912377" w:rsidP="00912377">
      <w:pPr>
        <w:rPr>
          <w:rFonts w:ascii="Times New Roman" w:hAnsi="Times New Roman" w:cs="Times New Roman"/>
          <w:b/>
          <w:bCs/>
          <w:sz w:val="24"/>
          <w:szCs w:val="24"/>
          <w:lang w:val="hr-HR"/>
        </w:rPr>
      </w:pPr>
      <w:r w:rsidRPr="00B009AB">
        <w:rPr>
          <w:rFonts w:ascii="Times New Roman" w:hAnsi="Times New Roman" w:cs="Times New Roman"/>
          <w:b/>
          <w:bCs/>
          <w:sz w:val="24"/>
          <w:szCs w:val="24"/>
          <w:lang w:val="hr-HR"/>
        </w:rPr>
        <w:t>10-6 –</w:t>
      </w:r>
    </w:p>
    <w:p w:rsidR="00912377" w:rsidRPr="00B009AB" w:rsidRDefault="00912377" w:rsidP="00912377">
      <w:pPr>
        <w:ind w:firstLine="708"/>
        <w:rPr>
          <w:rFonts w:ascii="Times New Roman" w:hAnsi="Times New Roman" w:cs="Times New Roman"/>
          <w:sz w:val="24"/>
          <w:szCs w:val="24"/>
        </w:rPr>
      </w:pPr>
      <w:r w:rsidRPr="00B009AB">
        <w:rPr>
          <w:rFonts w:ascii="Times New Roman" w:hAnsi="Times New Roman" w:cs="Times New Roman"/>
          <w:sz w:val="24"/>
          <w:szCs w:val="24"/>
          <w:lang w:val="hr-HR"/>
        </w:rPr>
        <w:t>Zahtjevi za izdavanje izvoda iz matičnih knjiga, potvrde, uvjerenja iz službenih evidencija.</w:t>
      </w:r>
    </w:p>
    <w:p w:rsidR="00912377" w:rsidRPr="00B009AB" w:rsidRDefault="00912377" w:rsidP="00912377">
      <w:pPr>
        <w:rPr>
          <w:rFonts w:ascii="Times New Roman" w:hAnsi="Times New Roman" w:cs="Times New Roman"/>
          <w:b/>
          <w:bCs/>
          <w:sz w:val="24"/>
          <w:szCs w:val="24"/>
        </w:rPr>
      </w:pPr>
      <w:r w:rsidRPr="00B009AB">
        <w:rPr>
          <w:rFonts w:ascii="Times New Roman" w:hAnsi="Times New Roman" w:cs="Times New Roman"/>
          <w:b/>
          <w:bCs/>
          <w:sz w:val="24"/>
          <w:szCs w:val="24"/>
        </w:rPr>
        <w:t xml:space="preserve">11 - FINANSIJE </w:t>
      </w:r>
    </w:p>
    <w:p w:rsidR="00912377" w:rsidRPr="00B009AB" w:rsidRDefault="00912377" w:rsidP="00912377">
      <w:pPr>
        <w:rPr>
          <w:rFonts w:ascii="Times New Roman" w:hAnsi="Times New Roman" w:cs="Times New Roman"/>
          <w:sz w:val="24"/>
          <w:szCs w:val="24"/>
        </w:rPr>
      </w:pPr>
      <w:r w:rsidRPr="00B009AB">
        <w:rPr>
          <w:rFonts w:ascii="Times New Roman" w:hAnsi="Times New Roman" w:cs="Times New Roman"/>
          <w:sz w:val="24"/>
          <w:szCs w:val="24"/>
        </w:rPr>
        <w:t xml:space="preserve">U ovu grupu spadaju sve vrste predmeta i akata koji se odnose na budžete, finansijske planove i fondove, završne račune i bilanse, izvršenje budžeta, upravljanje imovinom, poslovna sredstva, prihod, troškove </w:t>
      </w:r>
      <w:r w:rsidRPr="00B009AB">
        <w:rPr>
          <w:rFonts w:ascii="Times New Roman" w:hAnsi="Times New Roman" w:cs="Times New Roman"/>
          <w:sz w:val="24"/>
          <w:szCs w:val="24"/>
        </w:rPr>
        <w:lastRenderedPageBreak/>
        <w:t xml:space="preserve">poslovanja, dohodak, plate, naknade, nagrade, fondove, kredite, kamate, osiguranje, devizno poslovanje, kreditne odnose s inostranstvom, finansiranje organa vlasti i drugih institucija, finansiranje društvenih djelatnosti i drugih institucija, nadzor nad finansijskim, deviznim i drugim poslovanjem, osnivanje i rad banaka i drugih finansijskih organizacija, tijela za platni promet, osiguravajuća društva, inspekcijski nadzor, informacije, izvještaje i druge predmete i akte koji se odnose ili su u vezi s pitanjima iz ove grupe. </w:t>
      </w:r>
    </w:p>
    <w:p w:rsidR="00912377" w:rsidRPr="00B009AB" w:rsidRDefault="00912377" w:rsidP="00912377">
      <w:pPr>
        <w:rPr>
          <w:rFonts w:ascii="Times New Roman" w:hAnsi="Times New Roman" w:cs="Times New Roman"/>
          <w:sz w:val="24"/>
          <w:szCs w:val="24"/>
        </w:rPr>
      </w:pPr>
      <w:r w:rsidRPr="00B009AB">
        <w:rPr>
          <w:rFonts w:ascii="Times New Roman" w:hAnsi="Times New Roman" w:cs="Times New Roman"/>
          <w:sz w:val="24"/>
          <w:szCs w:val="24"/>
        </w:rPr>
        <w:t>Radi lakšeg rukovanja i arhiviranja predmeta i akata u okviru klasifikacione oznake grupe predmeta i akata iz ove grupe određuju se podgrupe sličnih predmeta i akata koji čine posebnu cjelinu kako slijedi:</w:t>
      </w:r>
    </w:p>
    <w:p w:rsidR="00912377" w:rsidRPr="00B009AB" w:rsidRDefault="00912377" w:rsidP="00912377">
      <w:pPr>
        <w:rPr>
          <w:rFonts w:ascii="Times New Roman" w:hAnsi="Times New Roman" w:cs="Times New Roman"/>
          <w:b/>
          <w:bCs/>
          <w:sz w:val="24"/>
          <w:szCs w:val="24"/>
          <w:lang w:val="hr-HR"/>
        </w:rPr>
      </w:pPr>
      <w:r w:rsidRPr="00B009AB">
        <w:rPr>
          <w:rFonts w:ascii="Times New Roman" w:hAnsi="Times New Roman" w:cs="Times New Roman"/>
          <w:b/>
          <w:bCs/>
          <w:sz w:val="24"/>
          <w:szCs w:val="24"/>
          <w:lang w:val="hr-HR"/>
        </w:rPr>
        <w:t xml:space="preserve">11-1 </w:t>
      </w:r>
      <w:r>
        <w:rPr>
          <w:rFonts w:ascii="Times New Roman" w:hAnsi="Times New Roman" w:cs="Times New Roman"/>
          <w:b/>
          <w:bCs/>
          <w:sz w:val="24"/>
          <w:szCs w:val="24"/>
          <w:lang w:val="hr-HR"/>
        </w:rPr>
        <w:t>-</w:t>
      </w:r>
    </w:p>
    <w:p w:rsidR="00912377" w:rsidRPr="00B009AB" w:rsidRDefault="00912377" w:rsidP="00912377">
      <w:pPr>
        <w:ind w:firstLine="708"/>
        <w:rPr>
          <w:rFonts w:ascii="Times New Roman" w:hAnsi="Times New Roman" w:cs="Times New Roman"/>
          <w:sz w:val="24"/>
          <w:szCs w:val="24"/>
        </w:rPr>
      </w:pPr>
      <w:r w:rsidRPr="00B009AB">
        <w:rPr>
          <w:rFonts w:ascii="Times New Roman" w:hAnsi="Times New Roman" w:cs="Times New Roman"/>
          <w:sz w:val="24"/>
          <w:szCs w:val="24"/>
        </w:rPr>
        <w:t>Sve vrste predmeta i akata koji se odnose na: budžete, nacrt i prijedlog budžeta,rebalans budžeta,izjava u fiskalnoj odgovornosti budžetskog korisnika,isplate sredstava iz budžeta opštine,finansijske planove i fondove, završne račune i bilanse,izvještaji o finansijskom poslovanju,izvršenje budžeta, platne liste, obračun plate.</w:t>
      </w:r>
    </w:p>
    <w:p w:rsidR="00912377" w:rsidRPr="00B009AB" w:rsidRDefault="00912377" w:rsidP="00912377">
      <w:pPr>
        <w:ind w:firstLine="708"/>
        <w:rPr>
          <w:rFonts w:ascii="Times New Roman" w:hAnsi="Times New Roman" w:cs="Times New Roman"/>
          <w:sz w:val="24"/>
          <w:szCs w:val="24"/>
        </w:rPr>
      </w:pPr>
      <w:r w:rsidRPr="00B009AB">
        <w:rPr>
          <w:rFonts w:ascii="Times New Roman" w:hAnsi="Times New Roman" w:cs="Times New Roman"/>
          <w:sz w:val="24"/>
          <w:szCs w:val="24"/>
        </w:rPr>
        <w:t>Administrativne zabrane na platu, popisne liste, rashodovanje stalnih sredstava i sitnog inventara,upravljanje imovinom, inspekcijski nadzor, informacije i izvještaji, kreditne odnose s inostranstvom,finansiranje organa vlasti i drugih institucija, finansiranje društvenih djelatnosti i drugih institucija,nadzor nad finansijskim, deviznim i drugim poslovanjem.</w:t>
      </w:r>
    </w:p>
    <w:p w:rsidR="00B87265" w:rsidRDefault="00B87265" w:rsidP="00912377">
      <w:pPr>
        <w:rPr>
          <w:rFonts w:ascii="Times New Roman" w:hAnsi="Times New Roman" w:cs="Times New Roman"/>
          <w:b/>
          <w:bCs/>
          <w:sz w:val="24"/>
          <w:szCs w:val="24"/>
          <w:lang w:val="hr-HR"/>
        </w:rPr>
      </w:pPr>
    </w:p>
    <w:p w:rsidR="00912377" w:rsidRPr="00B009AB" w:rsidRDefault="00912377" w:rsidP="00912377">
      <w:pPr>
        <w:rPr>
          <w:rFonts w:ascii="Times New Roman" w:hAnsi="Times New Roman" w:cs="Times New Roman"/>
          <w:b/>
          <w:bCs/>
          <w:sz w:val="24"/>
          <w:szCs w:val="24"/>
        </w:rPr>
      </w:pPr>
      <w:r w:rsidRPr="00B009AB">
        <w:rPr>
          <w:rFonts w:ascii="Times New Roman" w:hAnsi="Times New Roman" w:cs="Times New Roman"/>
          <w:b/>
          <w:bCs/>
          <w:sz w:val="24"/>
          <w:szCs w:val="24"/>
          <w:lang w:val="hr-HR"/>
        </w:rPr>
        <w:lastRenderedPageBreak/>
        <w:t>11-2</w:t>
      </w:r>
      <w:r w:rsidRPr="00B009AB">
        <w:rPr>
          <w:rFonts w:ascii="Times New Roman" w:hAnsi="Times New Roman" w:cs="Times New Roman"/>
          <w:b/>
          <w:bCs/>
          <w:sz w:val="24"/>
          <w:szCs w:val="24"/>
        </w:rPr>
        <w:t>–</w:t>
      </w:r>
    </w:p>
    <w:p w:rsidR="00912377" w:rsidRPr="00B009AB" w:rsidRDefault="00912377" w:rsidP="00912377">
      <w:pPr>
        <w:ind w:firstLine="708"/>
        <w:rPr>
          <w:rFonts w:ascii="Times New Roman" w:hAnsi="Times New Roman" w:cs="Times New Roman"/>
          <w:sz w:val="24"/>
          <w:szCs w:val="24"/>
        </w:rPr>
      </w:pPr>
      <w:r w:rsidRPr="00B009AB">
        <w:rPr>
          <w:rFonts w:ascii="Times New Roman" w:hAnsi="Times New Roman" w:cs="Times New Roman"/>
          <w:sz w:val="24"/>
          <w:szCs w:val="24"/>
        </w:rPr>
        <w:t>Javne nabavke,blagajnička dokumentacija,izvodi, šihtarice i doznake,nalozi za knjiženja, knjige KUF_a i KIF_a,ugovori o djelu, ugovori o obavljanju privremenih i povremenih poslova,poslovna sredstva.</w:t>
      </w:r>
    </w:p>
    <w:p w:rsidR="00912377" w:rsidRPr="00B009AB" w:rsidRDefault="00912377" w:rsidP="00912377">
      <w:pPr>
        <w:rPr>
          <w:rFonts w:ascii="Times New Roman" w:hAnsi="Times New Roman" w:cs="Times New Roman"/>
          <w:b/>
          <w:bCs/>
          <w:sz w:val="24"/>
          <w:szCs w:val="24"/>
        </w:rPr>
      </w:pPr>
      <w:r w:rsidRPr="00B009AB">
        <w:rPr>
          <w:rFonts w:ascii="Times New Roman" w:hAnsi="Times New Roman" w:cs="Times New Roman"/>
          <w:b/>
          <w:bCs/>
          <w:sz w:val="24"/>
          <w:szCs w:val="24"/>
          <w:lang w:val="hr-HR"/>
        </w:rPr>
        <w:t>11-3</w:t>
      </w:r>
      <w:r w:rsidRPr="00B009AB">
        <w:rPr>
          <w:rFonts w:ascii="Times New Roman" w:hAnsi="Times New Roman" w:cs="Times New Roman"/>
          <w:b/>
          <w:bCs/>
          <w:sz w:val="24"/>
          <w:szCs w:val="24"/>
        </w:rPr>
        <w:t>-</w:t>
      </w:r>
    </w:p>
    <w:p w:rsidR="00912377" w:rsidRPr="00B009AB" w:rsidRDefault="00912377" w:rsidP="00912377">
      <w:pPr>
        <w:ind w:firstLine="708"/>
        <w:rPr>
          <w:rFonts w:ascii="Times New Roman" w:hAnsi="Times New Roman" w:cs="Times New Roman"/>
          <w:sz w:val="24"/>
          <w:szCs w:val="24"/>
        </w:rPr>
      </w:pPr>
      <w:r w:rsidRPr="00B009AB">
        <w:rPr>
          <w:rFonts w:ascii="Times New Roman" w:hAnsi="Times New Roman" w:cs="Times New Roman"/>
          <w:sz w:val="24"/>
          <w:szCs w:val="24"/>
        </w:rPr>
        <w:t xml:space="preserve">Naknada za službeno putovanje,naknada za ishranu za vrijeme rada,krediti i osiguranja, obustave po sudskom izvršenju,zahtjev za dodjelu sredstava iz budžeta,finansiranja od strane viših nivoa vlasti,periodični finansijski izvještaji,pomoćni obračuni i narudžbenice, rješenja o imenovanju komisije za popis, drugi predmeti i akti koji se odnose ili su u vezi s pitanjima iz ove grupe a nisu </w:t>
      </w:r>
      <w:r w:rsidRPr="00B009AB">
        <w:rPr>
          <w:rFonts w:ascii="Times New Roman" w:hAnsi="Times New Roman" w:cs="Times New Roman"/>
          <w:sz w:val="24"/>
          <w:szCs w:val="24"/>
          <w:lang w:val="hr-HR"/>
        </w:rPr>
        <w:t>navedeni u prethodnim podgrupama</w:t>
      </w:r>
    </w:p>
    <w:p w:rsidR="00912377" w:rsidRPr="00B009AB" w:rsidRDefault="00912377" w:rsidP="00912377">
      <w:pPr>
        <w:rPr>
          <w:rFonts w:ascii="Times New Roman" w:hAnsi="Times New Roman" w:cs="Times New Roman"/>
          <w:b/>
          <w:bCs/>
          <w:sz w:val="24"/>
          <w:szCs w:val="24"/>
          <w:lang w:val="hr-HR"/>
        </w:rPr>
      </w:pPr>
      <w:r w:rsidRPr="00B009AB">
        <w:rPr>
          <w:rFonts w:ascii="Times New Roman" w:hAnsi="Times New Roman" w:cs="Times New Roman"/>
          <w:b/>
          <w:bCs/>
          <w:sz w:val="24"/>
          <w:szCs w:val="24"/>
          <w:lang w:val="hr-HR"/>
        </w:rPr>
        <w:t xml:space="preserve">11-4 </w:t>
      </w:r>
      <w:r>
        <w:rPr>
          <w:rFonts w:ascii="Times New Roman" w:hAnsi="Times New Roman" w:cs="Times New Roman"/>
          <w:b/>
          <w:bCs/>
          <w:sz w:val="24"/>
          <w:szCs w:val="24"/>
          <w:lang w:val="hr-HR"/>
        </w:rPr>
        <w:t>-</w:t>
      </w:r>
    </w:p>
    <w:p w:rsidR="00912377" w:rsidRPr="00B009AB" w:rsidRDefault="00912377" w:rsidP="00912377">
      <w:pPr>
        <w:ind w:firstLine="708"/>
        <w:rPr>
          <w:rFonts w:ascii="Times New Roman" w:hAnsi="Times New Roman" w:cs="Times New Roman"/>
          <w:sz w:val="24"/>
          <w:szCs w:val="24"/>
          <w:lang w:val="hr-HR"/>
        </w:rPr>
      </w:pPr>
      <w:r w:rsidRPr="00B009AB">
        <w:rPr>
          <w:rFonts w:ascii="Times New Roman" w:hAnsi="Times New Roman" w:cs="Times New Roman"/>
          <w:sz w:val="24"/>
          <w:szCs w:val="24"/>
        </w:rPr>
        <w:t>Razne prepiske, potvrde i uvjerenja iz službenih evidencija.</w:t>
      </w:r>
    </w:p>
    <w:p w:rsidR="00912377" w:rsidRPr="00B009AB" w:rsidRDefault="00912377" w:rsidP="00912377">
      <w:pPr>
        <w:rPr>
          <w:rFonts w:ascii="Times New Roman" w:hAnsi="Times New Roman" w:cs="Times New Roman"/>
          <w:b/>
          <w:bCs/>
          <w:sz w:val="24"/>
          <w:szCs w:val="24"/>
        </w:rPr>
      </w:pPr>
      <w:r w:rsidRPr="00B009AB">
        <w:rPr>
          <w:rFonts w:ascii="Times New Roman" w:hAnsi="Times New Roman" w:cs="Times New Roman"/>
          <w:b/>
          <w:bCs/>
          <w:sz w:val="24"/>
          <w:szCs w:val="24"/>
        </w:rPr>
        <w:t xml:space="preserve">12 - POREZI, DOPRINOSI, TAKSE I LUTRIJE </w:t>
      </w:r>
    </w:p>
    <w:p w:rsidR="00912377" w:rsidRPr="00B009AB" w:rsidRDefault="00912377" w:rsidP="00912377">
      <w:pPr>
        <w:rPr>
          <w:rFonts w:ascii="Times New Roman" w:hAnsi="Times New Roman" w:cs="Times New Roman"/>
          <w:sz w:val="24"/>
          <w:szCs w:val="24"/>
        </w:rPr>
      </w:pPr>
      <w:r w:rsidRPr="00B009AB">
        <w:rPr>
          <w:rFonts w:ascii="Times New Roman" w:hAnsi="Times New Roman" w:cs="Times New Roman"/>
          <w:sz w:val="24"/>
          <w:szCs w:val="24"/>
        </w:rPr>
        <w:t>U ovu grupu spadaju sve vrste predmeta i akata koji se odnose na sve vrste poreza i doprinosa i druge dažbine, naplatu i povrat poreza i doprinosa, porezno knjigovodstvo, porezna i druga uvjerenja, sve vrste taksi, lutrije i druge igre na sreću, inspekcijski nadzor, informacije, izvještaje i druge materijale i druge predmete i akte koji se odnose ili su u vezi s pitanjima iz ove grupe.</w:t>
      </w:r>
    </w:p>
    <w:p w:rsidR="00912377" w:rsidRPr="00B009AB" w:rsidRDefault="00912377" w:rsidP="00912377">
      <w:pPr>
        <w:rPr>
          <w:rFonts w:ascii="Times New Roman" w:hAnsi="Times New Roman" w:cs="Times New Roman"/>
          <w:b/>
          <w:bCs/>
          <w:sz w:val="24"/>
          <w:szCs w:val="24"/>
        </w:rPr>
      </w:pPr>
      <w:r w:rsidRPr="00B009AB">
        <w:rPr>
          <w:rFonts w:ascii="Times New Roman" w:hAnsi="Times New Roman" w:cs="Times New Roman"/>
          <w:b/>
          <w:bCs/>
          <w:sz w:val="24"/>
          <w:szCs w:val="24"/>
        </w:rPr>
        <w:t xml:space="preserve"> 13 – ENERGIJA</w:t>
      </w:r>
    </w:p>
    <w:p w:rsidR="00912377" w:rsidRPr="00B009AB" w:rsidRDefault="00912377" w:rsidP="00912377">
      <w:pPr>
        <w:rPr>
          <w:rFonts w:ascii="Times New Roman" w:hAnsi="Times New Roman" w:cs="Times New Roman"/>
          <w:sz w:val="24"/>
          <w:szCs w:val="24"/>
        </w:rPr>
      </w:pPr>
      <w:r w:rsidRPr="00B009AB">
        <w:rPr>
          <w:rFonts w:ascii="Times New Roman" w:hAnsi="Times New Roman" w:cs="Times New Roman"/>
          <w:sz w:val="24"/>
          <w:szCs w:val="24"/>
        </w:rPr>
        <w:t xml:space="preserve"> U ovu grupu spadaju sve vrste predmeta i akata koji se odnose na energiju (struju, </w:t>
      </w:r>
      <w:r w:rsidRPr="00B009AB">
        <w:rPr>
          <w:rFonts w:ascii="Times New Roman" w:hAnsi="Times New Roman" w:cs="Times New Roman"/>
          <w:sz w:val="24"/>
          <w:szCs w:val="24"/>
        </w:rPr>
        <w:lastRenderedPageBreak/>
        <w:t xml:space="preserve">zemni gas, naftu i naftne derivate i dr.), projektovanje i izgradnju invensticijskih i drugih objekata iz oblasti energije, inspekcijski nadzor, elaborate, informacije, izvještaje, analize i druge materijale i druge predmete i akte koji se odnose ili su u vezi s pitanjima iz ove grupe. </w:t>
      </w:r>
    </w:p>
    <w:p w:rsidR="00912377" w:rsidRPr="00B009AB" w:rsidRDefault="00912377" w:rsidP="00912377">
      <w:pPr>
        <w:rPr>
          <w:rFonts w:ascii="Times New Roman" w:hAnsi="Times New Roman" w:cs="Times New Roman"/>
          <w:b/>
          <w:bCs/>
          <w:sz w:val="24"/>
          <w:szCs w:val="24"/>
        </w:rPr>
      </w:pPr>
      <w:r w:rsidRPr="00B009AB">
        <w:rPr>
          <w:rFonts w:ascii="Times New Roman" w:hAnsi="Times New Roman" w:cs="Times New Roman"/>
          <w:b/>
          <w:bCs/>
          <w:sz w:val="24"/>
          <w:szCs w:val="24"/>
        </w:rPr>
        <w:t>14 - RUDARSTVO I INDUSTRIJA</w:t>
      </w:r>
    </w:p>
    <w:p w:rsidR="00912377" w:rsidRPr="00B009AB" w:rsidRDefault="00912377" w:rsidP="00912377">
      <w:pPr>
        <w:rPr>
          <w:rFonts w:ascii="Times New Roman" w:hAnsi="Times New Roman" w:cs="Times New Roman"/>
          <w:sz w:val="24"/>
          <w:szCs w:val="24"/>
        </w:rPr>
      </w:pPr>
      <w:r w:rsidRPr="00B009AB">
        <w:rPr>
          <w:rFonts w:ascii="Times New Roman" w:hAnsi="Times New Roman" w:cs="Times New Roman"/>
          <w:sz w:val="24"/>
          <w:szCs w:val="24"/>
        </w:rPr>
        <w:t xml:space="preserve"> U ovu grupu spadaju sve vrste predmeta i akata koji se odnose na rudarstvo (rudno bogatstvo, mineralne sirovine, eksploatacija pijeska, šljunka i kamena, geološka istraživanja i dr.), industriju (metalurgija, proizvodnja i prerada metala i nemetala, proizvodnja i prerada drveta, hemijska i ostala prerađivačka industrija i dr.), iskorištavanje prirodnih bogatstava, projektovanje i izgradnju investicijskih i drugih objekata iz oblasti rudarstva i industrije, prava u vezi s industrijskom svojinom i tehnologijom, sistem organizacije u industriji, inspekcijski nadzor, elaborate, informacije, izvještaje, analize i druge materijale i druge predmete i akte koji se odnose ili su u vezi s pitanjima iz ove grupe. </w:t>
      </w:r>
    </w:p>
    <w:p w:rsidR="00912377" w:rsidRPr="00B009AB" w:rsidRDefault="00912377" w:rsidP="00912377">
      <w:pPr>
        <w:rPr>
          <w:rFonts w:ascii="Times New Roman" w:hAnsi="Times New Roman" w:cs="Times New Roman"/>
          <w:b/>
          <w:bCs/>
          <w:sz w:val="24"/>
          <w:szCs w:val="24"/>
        </w:rPr>
      </w:pPr>
      <w:r w:rsidRPr="00B009AB">
        <w:rPr>
          <w:rFonts w:ascii="Times New Roman" w:hAnsi="Times New Roman" w:cs="Times New Roman"/>
          <w:b/>
          <w:bCs/>
          <w:sz w:val="24"/>
          <w:szCs w:val="24"/>
        </w:rPr>
        <w:t xml:space="preserve">15 - PREDUZETNIŠTVO I PRIVATIZACIJA </w:t>
      </w:r>
    </w:p>
    <w:p w:rsidR="00912377" w:rsidRPr="00B009AB" w:rsidRDefault="00912377" w:rsidP="00912377">
      <w:pPr>
        <w:rPr>
          <w:rFonts w:ascii="Times New Roman" w:hAnsi="Times New Roman" w:cs="Times New Roman"/>
          <w:sz w:val="24"/>
          <w:szCs w:val="24"/>
        </w:rPr>
      </w:pPr>
      <w:r w:rsidRPr="00B009AB">
        <w:rPr>
          <w:rFonts w:ascii="Times New Roman" w:hAnsi="Times New Roman" w:cs="Times New Roman"/>
          <w:sz w:val="24"/>
          <w:szCs w:val="24"/>
        </w:rPr>
        <w:t xml:space="preserve">U ovu grupu spadaju sve vrste predmeta i akata koji se odnose na preduzetništvo, privatizaciju (pripremu za privatizaciju preduzeća i drugih subjekata, programe privatizacije, početni bilans za privatizaciju, postupak revizije prethodno izvršene privatizacije i dr.), informacije, izveštaje, analize i druge materijale i druge predmete i akte koji se odnose ili su u vezi s pitanjima iz ove grupe. </w:t>
      </w:r>
    </w:p>
    <w:p w:rsidR="00B87265" w:rsidRDefault="00B87265" w:rsidP="00912377">
      <w:pPr>
        <w:rPr>
          <w:rFonts w:ascii="Times New Roman" w:hAnsi="Times New Roman" w:cs="Times New Roman"/>
          <w:b/>
          <w:bCs/>
          <w:sz w:val="24"/>
          <w:szCs w:val="24"/>
        </w:rPr>
      </w:pPr>
    </w:p>
    <w:p w:rsidR="00912377" w:rsidRPr="00B009AB" w:rsidRDefault="00912377" w:rsidP="00912377">
      <w:pPr>
        <w:rPr>
          <w:rFonts w:ascii="Times New Roman" w:hAnsi="Times New Roman" w:cs="Times New Roman"/>
          <w:b/>
          <w:bCs/>
          <w:sz w:val="24"/>
          <w:szCs w:val="24"/>
        </w:rPr>
      </w:pPr>
      <w:r w:rsidRPr="00B009AB">
        <w:rPr>
          <w:rFonts w:ascii="Times New Roman" w:hAnsi="Times New Roman" w:cs="Times New Roman"/>
          <w:b/>
          <w:bCs/>
          <w:sz w:val="24"/>
          <w:szCs w:val="24"/>
        </w:rPr>
        <w:lastRenderedPageBreak/>
        <w:t xml:space="preserve">16 - TRGOVINA </w:t>
      </w:r>
    </w:p>
    <w:p w:rsidR="00912377" w:rsidRPr="00B009AB" w:rsidRDefault="00912377" w:rsidP="00912377">
      <w:pPr>
        <w:rPr>
          <w:rFonts w:ascii="Times New Roman" w:hAnsi="Times New Roman" w:cs="Times New Roman"/>
          <w:sz w:val="24"/>
          <w:szCs w:val="24"/>
        </w:rPr>
      </w:pPr>
      <w:r w:rsidRPr="00B009AB">
        <w:rPr>
          <w:rFonts w:ascii="Times New Roman" w:hAnsi="Times New Roman" w:cs="Times New Roman"/>
          <w:sz w:val="24"/>
          <w:szCs w:val="24"/>
        </w:rPr>
        <w:t xml:space="preserve">U ovu grupu spadaju sve vrste predmeta i akata koji se odnose na unutrašnju i vanjsku trgovinu, vanjsko-trgovinski promet, zaključivanje i izvršavanje međunarodnih ekonomskih sporazuma, rad privrednih predstavništava u inostranstvu, oblast cijena, inspekcijski nadzor i druge predmete i akte koji se odnose ili su u vezi s pitanjima iz ove grupe. </w:t>
      </w:r>
    </w:p>
    <w:p w:rsidR="00912377" w:rsidRPr="00B009AB" w:rsidRDefault="00912377" w:rsidP="00912377">
      <w:pPr>
        <w:rPr>
          <w:rFonts w:ascii="Times New Roman" w:hAnsi="Times New Roman" w:cs="Times New Roman"/>
          <w:b/>
          <w:bCs/>
          <w:sz w:val="24"/>
          <w:szCs w:val="24"/>
        </w:rPr>
      </w:pPr>
      <w:r w:rsidRPr="00B009AB">
        <w:rPr>
          <w:rFonts w:ascii="Times New Roman" w:hAnsi="Times New Roman" w:cs="Times New Roman"/>
          <w:b/>
          <w:bCs/>
          <w:sz w:val="24"/>
          <w:szCs w:val="24"/>
        </w:rPr>
        <w:t xml:space="preserve">17 - ZANATSTVO </w:t>
      </w:r>
    </w:p>
    <w:p w:rsidR="00912377" w:rsidRPr="00B009AB" w:rsidRDefault="00912377" w:rsidP="00912377">
      <w:pPr>
        <w:rPr>
          <w:rFonts w:ascii="Times New Roman" w:hAnsi="Times New Roman" w:cs="Times New Roman"/>
          <w:sz w:val="24"/>
          <w:szCs w:val="24"/>
        </w:rPr>
      </w:pPr>
      <w:r w:rsidRPr="00B009AB">
        <w:rPr>
          <w:rFonts w:ascii="Times New Roman" w:hAnsi="Times New Roman" w:cs="Times New Roman"/>
          <w:sz w:val="24"/>
          <w:szCs w:val="24"/>
        </w:rPr>
        <w:t xml:space="preserve">U ovu grupu spadaju sve vrste predmeta i akata koji se odnose na izdavanje odobrenja za vršenje zanatske djelatnosti, prestanak rada zanatskih radnji, registar zanatskih radnji i druge predmete i akte koji se odnose ili su u vezi s pitanjima iz ove grupe. </w:t>
      </w:r>
    </w:p>
    <w:p w:rsidR="00912377" w:rsidRPr="00B009AB" w:rsidRDefault="00912377" w:rsidP="00912377">
      <w:pPr>
        <w:rPr>
          <w:rFonts w:ascii="Times New Roman" w:hAnsi="Times New Roman" w:cs="Times New Roman"/>
          <w:b/>
          <w:bCs/>
          <w:sz w:val="24"/>
          <w:szCs w:val="24"/>
        </w:rPr>
      </w:pPr>
      <w:r w:rsidRPr="00B009AB">
        <w:rPr>
          <w:rFonts w:ascii="Times New Roman" w:hAnsi="Times New Roman" w:cs="Times New Roman"/>
          <w:b/>
          <w:bCs/>
          <w:sz w:val="24"/>
          <w:szCs w:val="24"/>
        </w:rPr>
        <w:t>18 - TURIZAM I UGOSTITELJSTVO</w:t>
      </w:r>
    </w:p>
    <w:p w:rsidR="00912377" w:rsidRPr="00B009AB" w:rsidRDefault="00912377" w:rsidP="00912377">
      <w:pPr>
        <w:rPr>
          <w:rFonts w:ascii="Times New Roman" w:hAnsi="Times New Roman" w:cs="Times New Roman"/>
          <w:sz w:val="24"/>
          <w:szCs w:val="24"/>
        </w:rPr>
      </w:pPr>
      <w:r w:rsidRPr="00B009AB">
        <w:rPr>
          <w:rFonts w:ascii="Times New Roman" w:hAnsi="Times New Roman" w:cs="Times New Roman"/>
          <w:sz w:val="24"/>
          <w:szCs w:val="24"/>
        </w:rPr>
        <w:t xml:space="preserve"> U ovu grupu spadaju sve vrste predmeta i akata koji se odnose na organizaciju i djelatnost turizma, organizaciju preduzeća u oblasti turizma, turistička predstavništva, biroe, agencije i sl., boravišne takse, izdavanje odobrenja za vršenje ugostiteljske djelatnosti, prestanak rada ugostiteljskih radnji, provjeru znanja za vršenje ugostiteljske djelatnosti i druge predmete i akte koji se odnose ili su u vezi s pitanjima iz ove grupe. </w:t>
      </w:r>
    </w:p>
    <w:p w:rsidR="00912377" w:rsidRPr="00B009AB" w:rsidRDefault="00912377" w:rsidP="00912377">
      <w:pPr>
        <w:rPr>
          <w:rFonts w:ascii="Times New Roman" w:hAnsi="Times New Roman" w:cs="Times New Roman"/>
          <w:b/>
          <w:bCs/>
          <w:sz w:val="24"/>
          <w:szCs w:val="24"/>
        </w:rPr>
      </w:pPr>
      <w:r w:rsidRPr="00B009AB">
        <w:rPr>
          <w:rFonts w:ascii="Times New Roman" w:hAnsi="Times New Roman" w:cs="Times New Roman"/>
          <w:b/>
          <w:bCs/>
          <w:sz w:val="24"/>
          <w:szCs w:val="24"/>
        </w:rPr>
        <w:t xml:space="preserve">19 - PROSTORNO UREĐENJE I OKOLIŠ </w:t>
      </w:r>
    </w:p>
    <w:p w:rsidR="00912377" w:rsidRPr="00B009AB" w:rsidRDefault="00912377" w:rsidP="00912377">
      <w:pPr>
        <w:rPr>
          <w:rFonts w:ascii="Times New Roman" w:hAnsi="Times New Roman" w:cs="Times New Roman"/>
          <w:sz w:val="24"/>
          <w:szCs w:val="24"/>
        </w:rPr>
      </w:pPr>
      <w:r w:rsidRPr="00B009AB">
        <w:rPr>
          <w:rFonts w:ascii="Times New Roman" w:hAnsi="Times New Roman" w:cs="Times New Roman"/>
          <w:sz w:val="24"/>
          <w:szCs w:val="24"/>
        </w:rPr>
        <w:t xml:space="preserve">U ovu grupu spadaju sve vrste predmeta i akata koji se odnose na građevinarstvo, prostorno i urbanističko planiranje, izgradnju investicionih i drugih objekata, odobrenja za izgradnju, tehnički prijem, upotrebne dozvole itd., komunalne djelatnosti (javno </w:t>
      </w:r>
      <w:r w:rsidRPr="00B009AB">
        <w:rPr>
          <w:rFonts w:ascii="Times New Roman" w:hAnsi="Times New Roman" w:cs="Times New Roman"/>
          <w:sz w:val="24"/>
          <w:szCs w:val="24"/>
        </w:rPr>
        <w:lastRenderedPageBreak/>
        <w:t xml:space="preserve">osvjetljenje, plin, vodovod, kanalizacija, održavanje čistoće, groblja, parkovi, plaže i sl.), stambenu izgradnju, stambene odnose, otkup stanova, poslovne zgrade i prostorije, zaštitu čovjekove okoline, korišćenje zemljišta, inspekcijski nadzor i druge predmete i akte koji se odnose ili su u vezi s pitanjima iz ove grupe. </w:t>
      </w:r>
    </w:p>
    <w:p w:rsidR="00912377" w:rsidRPr="00B009AB" w:rsidRDefault="00912377" w:rsidP="00912377">
      <w:pPr>
        <w:rPr>
          <w:rFonts w:ascii="Times New Roman" w:hAnsi="Times New Roman" w:cs="Times New Roman"/>
          <w:sz w:val="24"/>
          <w:szCs w:val="24"/>
        </w:rPr>
      </w:pPr>
      <w:r w:rsidRPr="00B009AB">
        <w:rPr>
          <w:rFonts w:ascii="Times New Roman" w:hAnsi="Times New Roman" w:cs="Times New Roman"/>
          <w:sz w:val="24"/>
          <w:szCs w:val="24"/>
        </w:rPr>
        <w:t>Radi lakšeg rukovanja i arhiviranja predmeta i akata u okviru klasifikacione oznake grupe predmeta i akata iz ove grupe određuju se podgrupe sličnih predmeta i akata koji čine posebnu cjelinu kako slijedi :</w:t>
      </w:r>
    </w:p>
    <w:p w:rsidR="00912377" w:rsidRPr="00B009AB" w:rsidRDefault="00912377" w:rsidP="00912377">
      <w:pPr>
        <w:rPr>
          <w:rFonts w:ascii="Times New Roman" w:hAnsi="Times New Roman" w:cs="Times New Roman"/>
          <w:b/>
          <w:bCs/>
          <w:sz w:val="24"/>
          <w:szCs w:val="24"/>
        </w:rPr>
      </w:pPr>
      <w:r w:rsidRPr="00B009AB">
        <w:rPr>
          <w:rFonts w:ascii="Times New Roman" w:hAnsi="Times New Roman" w:cs="Times New Roman"/>
          <w:b/>
          <w:bCs/>
          <w:sz w:val="24"/>
          <w:szCs w:val="24"/>
        </w:rPr>
        <w:t>19-1 -</w:t>
      </w:r>
    </w:p>
    <w:p w:rsidR="00912377" w:rsidRPr="00B009AB" w:rsidRDefault="00912377" w:rsidP="00912377">
      <w:pPr>
        <w:rPr>
          <w:rFonts w:ascii="Times New Roman" w:hAnsi="Times New Roman" w:cs="Times New Roman"/>
          <w:sz w:val="24"/>
          <w:szCs w:val="24"/>
        </w:rPr>
      </w:pPr>
      <w:r w:rsidRPr="00B009AB">
        <w:rPr>
          <w:rFonts w:ascii="Times New Roman" w:hAnsi="Times New Roman" w:cs="Times New Roman"/>
          <w:sz w:val="24"/>
          <w:szCs w:val="24"/>
        </w:rPr>
        <w:t>Urbanistička saglasnost, svi predmeti i akti koji su u vezi s izdavanjem urbanističke saglasnosti.</w:t>
      </w:r>
    </w:p>
    <w:p w:rsidR="00912377" w:rsidRPr="00B009AB" w:rsidRDefault="00912377" w:rsidP="00912377">
      <w:pPr>
        <w:rPr>
          <w:rFonts w:ascii="Times New Roman" w:hAnsi="Times New Roman" w:cs="Times New Roman"/>
          <w:b/>
          <w:bCs/>
          <w:sz w:val="24"/>
          <w:szCs w:val="24"/>
        </w:rPr>
      </w:pPr>
      <w:r w:rsidRPr="00B009AB">
        <w:rPr>
          <w:rFonts w:ascii="Times New Roman" w:hAnsi="Times New Roman" w:cs="Times New Roman"/>
          <w:b/>
          <w:bCs/>
          <w:sz w:val="24"/>
          <w:szCs w:val="24"/>
        </w:rPr>
        <w:t>19-2 -</w:t>
      </w:r>
    </w:p>
    <w:p w:rsidR="00912377" w:rsidRPr="00B009AB" w:rsidRDefault="00912377" w:rsidP="00912377">
      <w:pPr>
        <w:ind w:firstLine="708"/>
        <w:rPr>
          <w:rFonts w:ascii="Times New Roman" w:hAnsi="Times New Roman" w:cs="Times New Roman"/>
          <w:sz w:val="24"/>
          <w:szCs w:val="24"/>
        </w:rPr>
      </w:pPr>
      <w:r w:rsidRPr="00B009AB">
        <w:rPr>
          <w:rFonts w:ascii="Times New Roman" w:hAnsi="Times New Roman" w:cs="Times New Roman"/>
          <w:sz w:val="24"/>
          <w:szCs w:val="24"/>
        </w:rPr>
        <w:t>Odobrenje za građenje, svi predmeti i akti koji su u vezi s izdavanjem građevinske dozvole.</w:t>
      </w:r>
    </w:p>
    <w:p w:rsidR="00912377" w:rsidRPr="00B009AB" w:rsidRDefault="00912377" w:rsidP="00912377">
      <w:pPr>
        <w:rPr>
          <w:rFonts w:ascii="Times New Roman" w:hAnsi="Times New Roman" w:cs="Times New Roman"/>
          <w:b/>
          <w:bCs/>
          <w:sz w:val="24"/>
          <w:szCs w:val="24"/>
        </w:rPr>
      </w:pPr>
      <w:r w:rsidRPr="00B009AB">
        <w:rPr>
          <w:rFonts w:ascii="Times New Roman" w:hAnsi="Times New Roman" w:cs="Times New Roman"/>
          <w:b/>
          <w:bCs/>
          <w:sz w:val="24"/>
          <w:szCs w:val="24"/>
        </w:rPr>
        <w:t>19-3-</w:t>
      </w:r>
    </w:p>
    <w:p w:rsidR="00912377" w:rsidRPr="00B009AB" w:rsidRDefault="00912377" w:rsidP="00912377">
      <w:pPr>
        <w:ind w:firstLine="708"/>
        <w:rPr>
          <w:rFonts w:ascii="Times New Roman" w:hAnsi="Times New Roman" w:cs="Times New Roman"/>
          <w:sz w:val="24"/>
          <w:szCs w:val="24"/>
        </w:rPr>
      </w:pPr>
      <w:r w:rsidRPr="00B009AB">
        <w:rPr>
          <w:rFonts w:ascii="Times New Roman" w:hAnsi="Times New Roman" w:cs="Times New Roman"/>
          <w:sz w:val="24"/>
          <w:szCs w:val="24"/>
        </w:rPr>
        <w:t>Upotrebna dozvola, svi predmeti i akti koji su u vezi s izdavanjem upotrebne dozvole.</w:t>
      </w:r>
    </w:p>
    <w:p w:rsidR="00912377" w:rsidRPr="00B009AB" w:rsidRDefault="00912377" w:rsidP="00912377">
      <w:pPr>
        <w:rPr>
          <w:rFonts w:ascii="Times New Roman" w:hAnsi="Times New Roman" w:cs="Times New Roman"/>
          <w:b/>
          <w:bCs/>
          <w:sz w:val="24"/>
          <w:szCs w:val="24"/>
        </w:rPr>
      </w:pPr>
      <w:r w:rsidRPr="00B009AB">
        <w:rPr>
          <w:rFonts w:ascii="Times New Roman" w:hAnsi="Times New Roman" w:cs="Times New Roman"/>
          <w:b/>
          <w:bCs/>
          <w:sz w:val="24"/>
          <w:szCs w:val="24"/>
        </w:rPr>
        <w:t>19-4-</w:t>
      </w:r>
    </w:p>
    <w:p w:rsidR="00912377" w:rsidRPr="00B009AB" w:rsidRDefault="00912377" w:rsidP="00912377">
      <w:pPr>
        <w:ind w:firstLine="708"/>
        <w:rPr>
          <w:rFonts w:ascii="Times New Roman" w:hAnsi="Times New Roman" w:cs="Times New Roman"/>
          <w:sz w:val="24"/>
          <w:szCs w:val="24"/>
        </w:rPr>
      </w:pPr>
      <w:r w:rsidRPr="00B009AB">
        <w:rPr>
          <w:rFonts w:ascii="Times New Roman" w:hAnsi="Times New Roman" w:cs="Times New Roman"/>
          <w:sz w:val="24"/>
          <w:szCs w:val="24"/>
        </w:rPr>
        <w:t>Tehnički prijem, rješenje o imenovanju komisije za tehnički prijem, svi predmeti i akti koji su u vezi sa tehničkim prijemom objekta.</w:t>
      </w:r>
    </w:p>
    <w:p w:rsidR="00912377" w:rsidRPr="00B009AB" w:rsidRDefault="00912377" w:rsidP="00912377">
      <w:pPr>
        <w:spacing w:after="0"/>
        <w:rPr>
          <w:rFonts w:ascii="Times New Roman" w:hAnsi="Times New Roman" w:cs="Times New Roman"/>
          <w:b/>
          <w:bCs/>
          <w:sz w:val="24"/>
          <w:szCs w:val="24"/>
        </w:rPr>
      </w:pPr>
      <w:r w:rsidRPr="00B009AB">
        <w:rPr>
          <w:rFonts w:ascii="Times New Roman" w:hAnsi="Times New Roman" w:cs="Times New Roman"/>
          <w:b/>
          <w:bCs/>
          <w:sz w:val="24"/>
          <w:szCs w:val="24"/>
          <w:lang w:val="hr-HR"/>
        </w:rPr>
        <w:t>19-5-</w:t>
      </w:r>
    </w:p>
    <w:p w:rsidR="00912377" w:rsidRPr="00B009AB" w:rsidRDefault="00912377" w:rsidP="00912377">
      <w:pPr>
        <w:spacing w:after="0"/>
        <w:ind w:firstLine="708"/>
        <w:rPr>
          <w:rFonts w:ascii="Times New Roman" w:hAnsi="Times New Roman" w:cs="Times New Roman"/>
          <w:sz w:val="24"/>
          <w:szCs w:val="24"/>
        </w:rPr>
      </w:pPr>
      <w:r w:rsidRPr="00B009AB">
        <w:rPr>
          <w:rFonts w:ascii="Times New Roman" w:hAnsi="Times New Roman" w:cs="Times New Roman"/>
          <w:sz w:val="24"/>
          <w:szCs w:val="24"/>
        </w:rPr>
        <w:t xml:space="preserve">Komunalne djelatnosti (javno osvjetljenje, plin, vodovod, kanalizacija, održavanje čistoće, groblja, parkovi, plaže i sl.), komunalna taksa,komunalna </w:t>
      </w:r>
      <w:r w:rsidRPr="00B009AB">
        <w:rPr>
          <w:rFonts w:ascii="Times New Roman" w:hAnsi="Times New Roman" w:cs="Times New Roman"/>
          <w:sz w:val="24"/>
          <w:szCs w:val="24"/>
        </w:rPr>
        <w:lastRenderedPageBreak/>
        <w:t>naknada,zauzimanje i korišćenje javnih površina,javna rasvjeta, privremeni priključak na NNM i vodovodnu mrežu,inspekcijski nadzor. Ostali predmeti i akti koji su u vezi s komunalnom djelatnošću.</w:t>
      </w:r>
    </w:p>
    <w:p w:rsidR="00912377" w:rsidRPr="00B009AB" w:rsidRDefault="00912377" w:rsidP="00912377">
      <w:pPr>
        <w:rPr>
          <w:rFonts w:ascii="Times New Roman" w:hAnsi="Times New Roman" w:cs="Times New Roman"/>
          <w:b/>
          <w:bCs/>
          <w:sz w:val="24"/>
          <w:szCs w:val="24"/>
        </w:rPr>
      </w:pPr>
    </w:p>
    <w:p w:rsidR="00912377" w:rsidRPr="00B009AB" w:rsidRDefault="00912377" w:rsidP="00912377">
      <w:pPr>
        <w:rPr>
          <w:rFonts w:ascii="Times New Roman" w:hAnsi="Times New Roman" w:cs="Times New Roman"/>
          <w:b/>
          <w:bCs/>
          <w:sz w:val="24"/>
          <w:szCs w:val="24"/>
        </w:rPr>
      </w:pPr>
      <w:r w:rsidRPr="00B009AB">
        <w:rPr>
          <w:rFonts w:ascii="Times New Roman" w:hAnsi="Times New Roman" w:cs="Times New Roman"/>
          <w:b/>
          <w:bCs/>
          <w:sz w:val="24"/>
          <w:szCs w:val="24"/>
        </w:rPr>
        <w:t>19-6-</w:t>
      </w:r>
    </w:p>
    <w:p w:rsidR="00912377" w:rsidRPr="00B009AB" w:rsidRDefault="00912377" w:rsidP="00912377">
      <w:pPr>
        <w:ind w:firstLine="708"/>
        <w:rPr>
          <w:rFonts w:ascii="Times New Roman" w:hAnsi="Times New Roman" w:cs="Times New Roman"/>
          <w:sz w:val="24"/>
          <w:szCs w:val="24"/>
        </w:rPr>
      </w:pPr>
      <w:r w:rsidRPr="00B009AB">
        <w:rPr>
          <w:rFonts w:ascii="Times New Roman" w:hAnsi="Times New Roman" w:cs="Times New Roman"/>
          <w:sz w:val="24"/>
          <w:szCs w:val="24"/>
        </w:rPr>
        <w:t>Stambeni odnosi, stambena izgradnja, otkup stanova, ostali predmeti i akti i druga pitanja koja su u vezi s ovom djelatnošću.</w:t>
      </w:r>
    </w:p>
    <w:p w:rsidR="00912377" w:rsidRPr="00B009AB" w:rsidRDefault="00912377" w:rsidP="00912377">
      <w:pPr>
        <w:rPr>
          <w:rFonts w:ascii="Times New Roman" w:hAnsi="Times New Roman" w:cs="Times New Roman"/>
          <w:b/>
          <w:bCs/>
          <w:sz w:val="24"/>
          <w:szCs w:val="24"/>
        </w:rPr>
      </w:pPr>
      <w:r w:rsidRPr="00B009AB">
        <w:rPr>
          <w:rFonts w:ascii="Times New Roman" w:hAnsi="Times New Roman" w:cs="Times New Roman"/>
          <w:b/>
          <w:bCs/>
          <w:sz w:val="24"/>
          <w:szCs w:val="24"/>
          <w:lang w:val="hr-HR"/>
        </w:rPr>
        <w:t>19-7-</w:t>
      </w:r>
    </w:p>
    <w:p w:rsidR="00912377" w:rsidRPr="00B009AB" w:rsidRDefault="00912377" w:rsidP="00912377">
      <w:pPr>
        <w:ind w:firstLine="708"/>
        <w:rPr>
          <w:rFonts w:ascii="Times New Roman" w:hAnsi="Times New Roman" w:cs="Times New Roman"/>
          <w:sz w:val="24"/>
          <w:szCs w:val="24"/>
        </w:rPr>
      </w:pPr>
      <w:r w:rsidRPr="00B009AB">
        <w:rPr>
          <w:rFonts w:ascii="Times New Roman" w:hAnsi="Times New Roman" w:cs="Times New Roman"/>
          <w:sz w:val="24"/>
          <w:szCs w:val="24"/>
        </w:rPr>
        <w:t>Razne prepiske, uvjerenja i potvrde iz evidencije i sl.</w:t>
      </w:r>
    </w:p>
    <w:p w:rsidR="00912377" w:rsidRPr="00B009AB" w:rsidRDefault="00912377" w:rsidP="00912377">
      <w:pPr>
        <w:rPr>
          <w:rFonts w:ascii="Times New Roman" w:hAnsi="Times New Roman" w:cs="Times New Roman"/>
          <w:b/>
          <w:bCs/>
          <w:sz w:val="24"/>
          <w:szCs w:val="24"/>
        </w:rPr>
      </w:pPr>
      <w:r w:rsidRPr="00B009AB">
        <w:rPr>
          <w:rFonts w:ascii="Times New Roman" w:hAnsi="Times New Roman" w:cs="Times New Roman"/>
          <w:b/>
          <w:bCs/>
          <w:sz w:val="24"/>
          <w:szCs w:val="24"/>
        </w:rPr>
        <w:t xml:space="preserve">20 - POLJOPRIVREDA </w:t>
      </w:r>
    </w:p>
    <w:p w:rsidR="00912377" w:rsidRPr="00B009AB" w:rsidRDefault="00912377" w:rsidP="00912377">
      <w:pPr>
        <w:rPr>
          <w:rFonts w:ascii="Times New Roman" w:hAnsi="Times New Roman" w:cs="Times New Roman"/>
          <w:sz w:val="24"/>
          <w:szCs w:val="24"/>
        </w:rPr>
      </w:pPr>
      <w:r w:rsidRPr="00B009AB">
        <w:rPr>
          <w:rFonts w:ascii="Times New Roman" w:hAnsi="Times New Roman" w:cs="Times New Roman"/>
          <w:sz w:val="24"/>
          <w:szCs w:val="24"/>
        </w:rPr>
        <w:t>U ovu grupu spadaju sve vrste predmeta i akata koji se odnose na poljoprivredu, korišćenje poljoprivrednog zemljišta, veterinarstvo, zdravstvenu zaštitu stoke, zaštitu bilja, inspekcijski nadzor i druge predmete i akte koji se odnose ili su u vezi s pitanjima iz ove grupe.</w:t>
      </w:r>
    </w:p>
    <w:p w:rsidR="00912377" w:rsidRPr="00B009AB" w:rsidRDefault="00912377" w:rsidP="00912377">
      <w:pPr>
        <w:rPr>
          <w:rFonts w:ascii="Times New Roman" w:hAnsi="Times New Roman" w:cs="Times New Roman"/>
          <w:sz w:val="24"/>
          <w:szCs w:val="24"/>
        </w:rPr>
      </w:pPr>
      <w:r w:rsidRPr="00B009AB">
        <w:rPr>
          <w:rFonts w:ascii="Times New Roman" w:hAnsi="Times New Roman" w:cs="Times New Roman"/>
          <w:sz w:val="24"/>
          <w:szCs w:val="24"/>
        </w:rPr>
        <w:t>Radi lakšeg rukovanja i arhiviranja predmeta i akata u okviru klasifikacione oznake grupe predmeta i akata iz ove grupe određuju se podgrupe sličnih predmeta i akata koji čine posebnu cjelinu kako slijedi :</w:t>
      </w:r>
    </w:p>
    <w:p w:rsidR="00912377" w:rsidRPr="00B009AB" w:rsidRDefault="00912377" w:rsidP="00912377">
      <w:pPr>
        <w:rPr>
          <w:rFonts w:ascii="Times New Roman" w:hAnsi="Times New Roman" w:cs="Times New Roman"/>
          <w:b/>
          <w:bCs/>
          <w:sz w:val="24"/>
          <w:szCs w:val="24"/>
        </w:rPr>
      </w:pPr>
      <w:r w:rsidRPr="00B009AB">
        <w:rPr>
          <w:rFonts w:ascii="Times New Roman" w:hAnsi="Times New Roman" w:cs="Times New Roman"/>
          <w:b/>
          <w:bCs/>
          <w:sz w:val="24"/>
          <w:szCs w:val="24"/>
        </w:rPr>
        <w:t>20-1-</w:t>
      </w:r>
    </w:p>
    <w:p w:rsidR="00912377" w:rsidRPr="00B009AB" w:rsidRDefault="00912377" w:rsidP="00912377">
      <w:pPr>
        <w:ind w:firstLine="708"/>
        <w:rPr>
          <w:rFonts w:ascii="Times New Roman" w:hAnsi="Times New Roman" w:cs="Times New Roman"/>
          <w:sz w:val="24"/>
          <w:szCs w:val="24"/>
        </w:rPr>
      </w:pPr>
      <w:r w:rsidRPr="00B009AB">
        <w:rPr>
          <w:rFonts w:ascii="Times New Roman" w:hAnsi="Times New Roman" w:cs="Times New Roman"/>
          <w:sz w:val="24"/>
          <w:szCs w:val="24"/>
        </w:rPr>
        <w:t>Zahtjev za upis u RPG i RK, zahtjev za upis u Registar pčelara, zahtjev za promjenu podataka u Registru pčelara i zahtjev za promjenu podataka u RPG i RK.</w:t>
      </w:r>
    </w:p>
    <w:p w:rsidR="00B87265" w:rsidRDefault="00B87265" w:rsidP="00912377">
      <w:pPr>
        <w:rPr>
          <w:rFonts w:ascii="Times New Roman" w:hAnsi="Times New Roman" w:cs="Times New Roman"/>
          <w:b/>
          <w:bCs/>
          <w:sz w:val="24"/>
          <w:szCs w:val="24"/>
        </w:rPr>
      </w:pPr>
    </w:p>
    <w:p w:rsidR="00912377" w:rsidRPr="00B009AB" w:rsidRDefault="00912377" w:rsidP="00912377">
      <w:pPr>
        <w:rPr>
          <w:rFonts w:ascii="Times New Roman" w:hAnsi="Times New Roman" w:cs="Times New Roman"/>
          <w:b/>
          <w:bCs/>
          <w:sz w:val="24"/>
          <w:szCs w:val="24"/>
        </w:rPr>
      </w:pPr>
      <w:r w:rsidRPr="00B009AB">
        <w:rPr>
          <w:rFonts w:ascii="Times New Roman" w:hAnsi="Times New Roman" w:cs="Times New Roman"/>
          <w:b/>
          <w:bCs/>
          <w:sz w:val="24"/>
          <w:szCs w:val="24"/>
        </w:rPr>
        <w:lastRenderedPageBreak/>
        <w:t>20-2-</w:t>
      </w:r>
    </w:p>
    <w:p w:rsidR="00912377" w:rsidRPr="00B009AB" w:rsidRDefault="00912377" w:rsidP="00912377">
      <w:pPr>
        <w:ind w:firstLine="708"/>
        <w:rPr>
          <w:rFonts w:ascii="Times New Roman" w:hAnsi="Times New Roman" w:cs="Times New Roman"/>
          <w:sz w:val="24"/>
          <w:szCs w:val="24"/>
        </w:rPr>
      </w:pPr>
      <w:r w:rsidRPr="00B009AB">
        <w:rPr>
          <w:rFonts w:ascii="Times New Roman" w:hAnsi="Times New Roman" w:cs="Times New Roman"/>
          <w:sz w:val="24"/>
          <w:szCs w:val="24"/>
        </w:rPr>
        <w:t>Razne prepiske, uvjerenja i potvrde iz evidencije i sl.</w:t>
      </w:r>
    </w:p>
    <w:p w:rsidR="00912377" w:rsidRPr="00B009AB" w:rsidRDefault="00912377" w:rsidP="00912377">
      <w:pPr>
        <w:rPr>
          <w:rFonts w:ascii="Times New Roman" w:hAnsi="Times New Roman" w:cs="Times New Roman"/>
          <w:b/>
          <w:bCs/>
          <w:sz w:val="24"/>
          <w:szCs w:val="24"/>
        </w:rPr>
      </w:pPr>
      <w:r w:rsidRPr="00B009AB">
        <w:rPr>
          <w:rFonts w:ascii="Times New Roman" w:hAnsi="Times New Roman" w:cs="Times New Roman"/>
          <w:b/>
          <w:bCs/>
          <w:sz w:val="24"/>
          <w:szCs w:val="24"/>
        </w:rPr>
        <w:t xml:space="preserve"> 21 - VODOPRIVREDA </w:t>
      </w:r>
    </w:p>
    <w:p w:rsidR="00912377" w:rsidRPr="00B009AB" w:rsidRDefault="00912377" w:rsidP="00912377">
      <w:pPr>
        <w:rPr>
          <w:rFonts w:ascii="Times New Roman" w:hAnsi="Times New Roman" w:cs="Times New Roman"/>
          <w:sz w:val="24"/>
          <w:szCs w:val="24"/>
        </w:rPr>
      </w:pPr>
      <w:r w:rsidRPr="00B009AB">
        <w:rPr>
          <w:rFonts w:ascii="Times New Roman" w:hAnsi="Times New Roman" w:cs="Times New Roman"/>
          <w:sz w:val="24"/>
          <w:szCs w:val="24"/>
        </w:rPr>
        <w:t xml:space="preserve">U ovu grupu spadaju sve vrste predmeta i akata koji se odnose na vodoprivredu, izdavanje vodoprivredne saglasnosti i vodoprivredne dozvole, ribolov, režim voda, vađenje pijeska, šljunka i kamena s obala i korita rijeka, inspekcijski nadzor i druge predmete i akte koji se odnose ili su u vezi s pitanjima iz ove grupe. </w:t>
      </w:r>
    </w:p>
    <w:p w:rsidR="00912377" w:rsidRPr="00B009AB" w:rsidRDefault="00912377" w:rsidP="00912377">
      <w:pPr>
        <w:rPr>
          <w:rFonts w:ascii="Times New Roman" w:hAnsi="Times New Roman" w:cs="Times New Roman"/>
          <w:b/>
          <w:bCs/>
          <w:sz w:val="24"/>
          <w:szCs w:val="24"/>
        </w:rPr>
      </w:pPr>
      <w:r w:rsidRPr="00B009AB">
        <w:rPr>
          <w:rFonts w:ascii="Times New Roman" w:hAnsi="Times New Roman" w:cs="Times New Roman"/>
          <w:b/>
          <w:bCs/>
          <w:sz w:val="24"/>
          <w:szCs w:val="24"/>
        </w:rPr>
        <w:t xml:space="preserve">22 - ŠUMARSTVO </w:t>
      </w:r>
    </w:p>
    <w:p w:rsidR="00912377" w:rsidRPr="00B009AB" w:rsidRDefault="00912377" w:rsidP="00912377">
      <w:pPr>
        <w:rPr>
          <w:rFonts w:ascii="Times New Roman" w:hAnsi="Times New Roman" w:cs="Times New Roman"/>
          <w:sz w:val="24"/>
          <w:szCs w:val="24"/>
        </w:rPr>
      </w:pPr>
      <w:r w:rsidRPr="00B009AB">
        <w:rPr>
          <w:rFonts w:ascii="Times New Roman" w:hAnsi="Times New Roman" w:cs="Times New Roman"/>
          <w:sz w:val="24"/>
          <w:szCs w:val="24"/>
        </w:rPr>
        <w:t xml:space="preserve">U ovu grupu spadaju sve vrste predmeta i akata koji se odnose na šumarstvo, korištenje šuma i šumskog zemljišta, katastar šuma, upravljanje šumama i šumskim zemljištem, proizvodnju, promet i upotrebu šumskog bilja i sjemena, lov, zdravstvenu zaštitu divljači, inspekcijski nadzor i druge predmete i akte koji se odnose ili su u vezi s pitanjima iz ove grupe. </w:t>
      </w:r>
    </w:p>
    <w:p w:rsidR="00912377" w:rsidRPr="00B009AB" w:rsidRDefault="00912377" w:rsidP="00912377">
      <w:pPr>
        <w:rPr>
          <w:rFonts w:ascii="Times New Roman" w:hAnsi="Times New Roman" w:cs="Times New Roman"/>
          <w:b/>
          <w:bCs/>
          <w:sz w:val="24"/>
          <w:szCs w:val="24"/>
        </w:rPr>
      </w:pPr>
      <w:r w:rsidRPr="00B009AB">
        <w:rPr>
          <w:rFonts w:ascii="Times New Roman" w:hAnsi="Times New Roman" w:cs="Times New Roman"/>
          <w:b/>
          <w:bCs/>
          <w:sz w:val="24"/>
          <w:szCs w:val="24"/>
        </w:rPr>
        <w:t xml:space="preserve">23 - PROMET I KOMUNIKACIJE </w:t>
      </w:r>
    </w:p>
    <w:p w:rsidR="00912377" w:rsidRPr="00B009AB" w:rsidRDefault="00912377" w:rsidP="00912377">
      <w:pPr>
        <w:rPr>
          <w:rFonts w:ascii="Times New Roman" w:hAnsi="Times New Roman" w:cs="Times New Roman"/>
          <w:sz w:val="24"/>
          <w:szCs w:val="24"/>
        </w:rPr>
      </w:pPr>
      <w:r w:rsidRPr="00B009AB">
        <w:rPr>
          <w:rFonts w:ascii="Times New Roman" w:hAnsi="Times New Roman" w:cs="Times New Roman"/>
          <w:sz w:val="24"/>
          <w:szCs w:val="24"/>
        </w:rPr>
        <w:t xml:space="preserve">U ovu grupu spadaju sve vrste predmeta i akata koji se odnose na drumski, željeznički, vazdušni, riječni, pomorski i jezerski saobraćaj, cjevovodni i integralni transport, sigurnost prometa, poštanski promet, radio i televiziju, kontrolu i inspekcijski nadzor u oblastima prometa i komunikacija, međunarodnu saradnju u oblasti prometa i komunikacija, informacije, izvještaje, analize i druge materijale i druge predmete i akte koji se odnose ili su u vezi s pitanjima iz ove grupe. </w:t>
      </w:r>
    </w:p>
    <w:p w:rsidR="00912377" w:rsidRPr="00B009AB" w:rsidRDefault="00912377" w:rsidP="00912377">
      <w:pPr>
        <w:rPr>
          <w:rFonts w:ascii="Times New Roman" w:hAnsi="Times New Roman" w:cs="Times New Roman"/>
          <w:b/>
          <w:bCs/>
          <w:sz w:val="24"/>
          <w:szCs w:val="24"/>
        </w:rPr>
      </w:pPr>
      <w:r w:rsidRPr="00B009AB">
        <w:rPr>
          <w:rFonts w:ascii="Times New Roman" w:hAnsi="Times New Roman" w:cs="Times New Roman"/>
          <w:b/>
          <w:bCs/>
          <w:sz w:val="24"/>
          <w:szCs w:val="24"/>
        </w:rPr>
        <w:lastRenderedPageBreak/>
        <w:t xml:space="preserve">24 - PROGRAMIRANJE RAZVOJA I OBNOVA </w:t>
      </w:r>
    </w:p>
    <w:p w:rsidR="00912377" w:rsidRPr="00B009AB" w:rsidRDefault="00912377" w:rsidP="00912377">
      <w:pPr>
        <w:rPr>
          <w:rFonts w:ascii="Times New Roman" w:hAnsi="Times New Roman" w:cs="Times New Roman"/>
          <w:sz w:val="24"/>
          <w:szCs w:val="24"/>
        </w:rPr>
      </w:pPr>
      <w:r w:rsidRPr="00B009AB">
        <w:rPr>
          <w:rFonts w:ascii="Times New Roman" w:hAnsi="Times New Roman" w:cs="Times New Roman"/>
          <w:sz w:val="24"/>
          <w:szCs w:val="24"/>
        </w:rPr>
        <w:t xml:space="preserve">U ovu grupu spadaju sve vrste predmeta i akata koji se odnose na programiranje razvoja i obnove, analizu faktora i mogućnosti privrednog razvoja i obnove, izradu mjera razvoja i ekonomske politike, programiranje korištenja, valorizaciju i zaštitu privrednih resursa, izradu makroekonomskih bilansi i izradu materijalnih bilansi, analizu odnosa u oblasti raspodjele, regionalni razvoj i obnovu, saradnju s institucijama koje se bave pitanjima razvoja i obnove i druge predmete i akte koji se odnose ili su u vezi s pitanjima iz ove grupe. </w:t>
      </w:r>
    </w:p>
    <w:p w:rsidR="00912377" w:rsidRPr="00B009AB" w:rsidRDefault="00912377" w:rsidP="00912377">
      <w:pPr>
        <w:rPr>
          <w:rFonts w:ascii="Times New Roman" w:hAnsi="Times New Roman" w:cs="Times New Roman"/>
          <w:b/>
          <w:bCs/>
          <w:sz w:val="24"/>
          <w:szCs w:val="24"/>
        </w:rPr>
      </w:pPr>
      <w:r w:rsidRPr="00B009AB">
        <w:rPr>
          <w:rFonts w:ascii="Times New Roman" w:hAnsi="Times New Roman" w:cs="Times New Roman"/>
          <w:b/>
          <w:bCs/>
          <w:sz w:val="24"/>
          <w:szCs w:val="24"/>
        </w:rPr>
        <w:t xml:space="preserve">25 - ROBNE REZERVE </w:t>
      </w:r>
    </w:p>
    <w:p w:rsidR="00912377" w:rsidRPr="00B009AB" w:rsidRDefault="00912377" w:rsidP="00912377">
      <w:pPr>
        <w:rPr>
          <w:rFonts w:ascii="Times New Roman" w:hAnsi="Times New Roman" w:cs="Times New Roman"/>
          <w:sz w:val="24"/>
          <w:szCs w:val="24"/>
        </w:rPr>
      </w:pPr>
      <w:r w:rsidRPr="00B009AB">
        <w:rPr>
          <w:rFonts w:ascii="Times New Roman" w:hAnsi="Times New Roman" w:cs="Times New Roman"/>
          <w:sz w:val="24"/>
          <w:szCs w:val="24"/>
        </w:rPr>
        <w:t xml:space="preserve">U ovu grupu spadaju sve vrste predmeta i akata koji se odnose na nabavku, razmještaj, obnavljanje, čuvanje i korištenje robnih rezervi, provođenje mjera radi intervencije na tržištu, bilansiranje roba za potrebe rezervi i druge predmete i akte koji se odnose ili su u vezi s pitanjima iz ove grupe. </w:t>
      </w:r>
    </w:p>
    <w:p w:rsidR="00912377" w:rsidRPr="00B009AB" w:rsidRDefault="00912377" w:rsidP="00912377">
      <w:pPr>
        <w:rPr>
          <w:rFonts w:ascii="Times New Roman" w:hAnsi="Times New Roman" w:cs="Times New Roman"/>
          <w:b/>
          <w:bCs/>
          <w:sz w:val="24"/>
          <w:szCs w:val="24"/>
        </w:rPr>
      </w:pPr>
      <w:r w:rsidRPr="00B009AB">
        <w:rPr>
          <w:rFonts w:ascii="Times New Roman" w:hAnsi="Times New Roman" w:cs="Times New Roman"/>
          <w:b/>
          <w:bCs/>
          <w:sz w:val="24"/>
          <w:szCs w:val="24"/>
        </w:rPr>
        <w:t xml:space="preserve">26 - GEODETSKI POSLOVI </w:t>
      </w:r>
    </w:p>
    <w:p w:rsidR="00912377" w:rsidRPr="00B009AB" w:rsidRDefault="00912377" w:rsidP="00912377">
      <w:pPr>
        <w:rPr>
          <w:rFonts w:ascii="Times New Roman" w:hAnsi="Times New Roman" w:cs="Times New Roman"/>
          <w:sz w:val="24"/>
          <w:szCs w:val="24"/>
        </w:rPr>
      </w:pPr>
      <w:r w:rsidRPr="00B009AB">
        <w:rPr>
          <w:rFonts w:ascii="Times New Roman" w:hAnsi="Times New Roman" w:cs="Times New Roman"/>
          <w:sz w:val="24"/>
          <w:szCs w:val="24"/>
        </w:rPr>
        <w:t xml:space="preserve">U ovu grupu spadaju sve vrste predmeta i akata koji se odnose na premjer, uspostavljanje i obnovu katastara nekretnina, katastarsko-komunalne uređaje, kartografiranje teritorije, geodetskokartografske poslove od značaja za Federaciju, vođenje tehničke arhive originala planova i karata osnovnih geodetskih radova i druge podatke dobijene vršenjem geodetskih radova, premjeravanje zemljišta za posebne potrebe, inspekcijski nadzor nad poslovima premjera i katastra nekretnina, katastra zemljišta i katastra komunalnih </w:t>
      </w:r>
      <w:r w:rsidRPr="00B009AB">
        <w:rPr>
          <w:rFonts w:ascii="Times New Roman" w:hAnsi="Times New Roman" w:cs="Times New Roman"/>
          <w:sz w:val="24"/>
          <w:szCs w:val="24"/>
        </w:rPr>
        <w:lastRenderedPageBreak/>
        <w:t xml:space="preserve">uređaja, te druge predmete i akte koji se odnose ili su u vezi s pitanjima iz ove grupe. </w:t>
      </w:r>
    </w:p>
    <w:p w:rsidR="00912377" w:rsidRPr="00B009AB" w:rsidRDefault="00912377" w:rsidP="00912377">
      <w:pPr>
        <w:rPr>
          <w:rFonts w:ascii="Times New Roman" w:hAnsi="Times New Roman" w:cs="Times New Roman"/>
          <w:sz w:val="24"/>
          <w:szCs w:val="24"/>
        </w:rPr>
      </w:pPr>
      <w:bookmarkStart w:id="2" w:name="_Hlk185181613"/>
      <w:r w:rsidRPr="00B009AB">
        <w:rPr>
          <w:rFonts w:ascii="Times New Roman" w:hAnsi="Times New Roman" w:cs="Times New Roman"/>
          <w:sz w:val="24"/>
          <w:szCs w:val="24"/>
        </w:rPr>
        <w:t>Radi lakšeg rukovanja i arhiviranja predmeta i akata u okviru klasifikacione oznake grupe predmeta i akata iz ove grupe određuju se podgrupe sličnih predmeta i akata koji čine posebnu cjelinu kako slijedi :</w:t>
      </w:r>
    </w:p>
    <w:p w:rsidR="00912377" w:rsidRPr="00B009AB" w:rsidRDefault="00912377" w:rsidP="00912377">
      <w:pPr>
        <w:rPr>
          <w:rFonts w:ascii="Times New Roman" w:hAnsi="Times New Roman" w:cs="Times New Roman"/>
          <w:b/>
          <w:bCs/>
          <w:sz w:val="24"/>
          <w:szCs w:val="24"/>
        </w:rPr>
      </w:pPr>
      <w:r w:rsidRPr="00B009AB">
        <w:rPr>
          <w:rFonts w:ascii="Times New Roman" w:hAnsi="Times New Roman" w:cs="Times New Roman"/>
          <w:b/>
          <w:bCs/>
          <w:sz w:val="24"/>
          <w:szCs w:val="24"/>
        </w:rPr>
        <w:t>26-1 –</w:t>
      </w:r>
    </w:p>
    <w:p w:rsidR="00912377" w:rsidRPr="00B009AB" w:rsidRDefault="00912377" w:rsidP="00912377">
      <w:pPr>
        <w:ind w:firstLine="708"/>
        <w:rPr>
          <w:rFonts w:ascii="Times New Roman" w:hAnsi="Times New Roman" w:cs="Times New Roman"/>
          <w:sz w:val="24"/>
          <w:szCs w:val="24"/>
        </w:rPr>
      </w:pPr>
      <w:r w:rsidRPr="00B009AB">
        <w:rPr>
          <w:rFonts w:ascii="Times New Roman" w:hAnsi="Times New Roman" w:cs="Times New Roman"/>
          <w:sz w:val="24"/>
          <w:szCs w:val="24"/>
        </w:rPr>
        <w:t>Katastar zemljišta, ( fond katastarskih planova – knjižni  dio – evidencija prava na zemljištu – katastarski operat ) - izmjera zemljišta, izrada katastarskih planova, održavanje mreže geodetskih tačaka, tehnička dokumentacija izmjere zemljišta i katasterskog operata.</w:t>
      </w:r>
    </w:p>
    <w:p w:rsidR="00912377" w:rsidRPr="00B009AB" w:rsidRDefault="00912377" w:rsidP="00912377">
      <w:pPr>
        <w:rPr>
          <w:rFonts w:ascii="Times New Roman" w:hAnsi="Times New Roman" w:cs="Times New Roman"/>
          <w:b/>
          <w:bCs/>
          <w:sz w:val="24"/>
          <w:szCs w:val="24"/>
        </w:rPr>
      </w:pPr>
      <w:r w:rsidRPr="00B009AB">
        <w:rPr>
          <w:rFonts w:ascii="Times New Roman" w:hAnsi="Times New Roman" w:cs="Times New Roman"/>
          <w:b/>
          <w:bCs/>
          <w:sz w:val="24"/>
          <w:szCs w:val="24"/>
          <w:lang w:val="hr-HR"/>
        </w:rPr>
        <w:t>26-2-</w:t>
      </w:r>
    </w:p>
    <w:p w:rsidR="00912377" w:rsidRPr="00B009AB" w:rsidRDefault="00912377" w:rsidP="00912377">
      <w:pPr>
        <w:ind w:firstLine="708"/>
        <w:rPr>
          <w:rFonts w:ascii="Times New Roman" w:hAnsi="Times New Roman" w:cs="Times New Roman"/>
          <w:sz w:val="24"/>
          <w:szCs w:val="24"/>
        </w:rPr>
      </w:pPr>
      <w:r w:rsidRPr="00B009AB">
        <w:rPr>
          <w:rFonts w:ascii="Times New Roman" w:hAnsi="Times New Roman" w:cs="Times New Roman"/>
          <w:sz w:val="24"/>
          <w:szCs w:val="24"/>
        </w:rPr>
        <w:t>Katastar zgrada ( nekretnina ), evidencija objekata i prava na objektima u privatnom i državnom vlasništvu.</w:t>
      </w:r>
    </w:p>
    <w:p w:rsidR="00912377" w:rsidRPr="00B009AB" w:rsidRDefault="00912377" w:rsidP="00912377">
      <w:pPr>
        <w:tabs>
          <w:tab w:val="left" w:pos="2220"/>
        </w:tabs>
        <w:rPr>
          <w:rFonts w:ascii="Times New Roman" w:hAnsi="Times New Roman" w:cs="Times New Roman"/>
          <w:b/>
          <w:bCs/>
          <w:sz w:val="24"/>
          <w:szCs w:val="24"/>
          <w:lang w:val="de-DE"/>
        </w:rPr>
      </w:pPr>
      <w:r w:rsidRPr="00B009AB">
        <w:rPr>
          <w:rFonts w:ascii="Times New Roman" w:hAnsi="Times New Roman" w:cs="Times New Roman"/>
          <w:b/>
          <w:bCs/>
          <w:sz w:val="24"/>
          <w:szCs w:val="24"/>
          <w:lang w:val="hr-HR"/>
        </w:rPr>
        <w:t>26-3-</w:t>
      </w:r>
    </w:p>
    <w:p w:rsidR="00912377" w:rsidRPr="00B009AB" w:rsidRDefault="00912377" w:rsidP="00912377">
      <w:pPr>
        <w:tabs>
          <w:tab w:val="left" w:pos="709"/>
        </w:tabs>
        <w:rPr>
          <w:rFonts w:ascii="Times New Roman" w:hAnsi="Times New Roman" w:cs="Times New Roman"/>
          <w:sz w:val="24"/>
          <w:szCs w:val="24"/>
        </w:rPr>
      </w:pPr>
      <w:r w:rsidRPr="00B009AB">
        <w:rPr>
          <w:rFonts w:ascii="Times New Roman" w:hAnsi="Times New Roman" w:cs="Times New Roman"/>
          <w:sz w:val="24"/>
          <w:szCs w:val="24"/>
          <w:lang w:val="de-DE"/>
        </w:rPr>
        <w:tab/>
        <w:t>Katastar podzemnih voda i instalacija , tehnička dokumentacija,izmjera zemljišta za projektantske i inžinjerske potrebe, tehnički arhiv (fond) orginalnih planova i karata, o</w:t>
      </w:r>
      <w:r w:rsidRPr="00B009AB">
        <w:rPr>
          <w:rFonts w:ascii="Times New Roman" w:hAnsi="Times New Roman" w:cs="Times New Roman"/>
          <w:sz w:val="24"/>
          <w:szCs w:val="24"/>
        </w:rPr>
        <w:t>stali predmeti i akti koji su u vezi s pitanjima iz ove grupe.</w:t>
      </w:r>
    </w:p>
    <w:p w:rsidR="00912377" w:rsidRPr="00B009AB" w:rsidRDefault="00912377" w:rsidP="00912377">
      <w:pPr>
        <w:rPr>
          <w:rFonts w:ascii="Times New Roman" w:hAnsi="Times New Roman" w:cs="Times New Roman"/>
          <w:b/>
          <w:bCs/>
          <w:sz w:val="24"/>
          <w:szCs w:val="24"/>
          <w:lang w:val="hr-HR"/>
        </w:rPr>
      </w:pPr>
      <w:r w:rsidRPr="00B009AB">
        <w:rPr>
          <w:rFonts w:ascii="Times New Roman" w:hAnsi="Times New Roman" w:cs="Times New Roman"/>
          <w:b/>
          <w:bCs/>
          <w:sz w:val="24"/>
          <w:szCs w:val="24"/>
          <w:lang w:val="hr-HR"/>
        </w:rPr>
        <w:t>26-4-</w:t>
      </w:r>
    </w:p>
    <w:p w:rsidR="00912377" w:rsidRPr="00B009AB" w:rsidRDefault="00912377" w:rsidP="00912377">
      <w:pPr>
        <w:ind w:firstLine="708"/>
        <w:rPr>
          <w:rFonts w:ascii="Times New Roman" w:hAnsi="Times New Roman" w:cs="Times New Roman"/>
          <w:sz w:val="24"/>
          <w:szCs w:val="24"/>
        </w:rPr>
      </w:pPr>
      <w:r w:rsidRPr="00B009AB">
        <w:rPr>
          <w:rFonts w:ascii="Times New Roman" w:hAnsi="Times New Roman" w:cs="Times New Roman"/>
          <w:sz w:val="24"/>
          <w:szCs w:val="24"/>
        </w:rPr>
        <w:t>Elaborati , analize i informacije, izvještaji.</w:t>
      </w:r>
    </w:p>
    <w:p w:rsidR="00912377" w:rsidRPr="00B009AB" w:rsidRDefault="00912377" w:rsidP="00912377">
      <w:pPr>
        <w:rPr>
          <w:rFonts w:ascii="Times New Roman" w:hAnsi="Times New Roman" w:cs="Times New Roman"/>
          <w:b/>
          <w:bCs/>
          <w:sz w:val="24"/>
          <w:szCs w:val="24"/>
        </w:rPr>
      </w:pPr>
      <w:r w:rsidRPr="00B009AB">
        <w:rPr>
          <w:rFonts w:ascii="Times New Roman" w:hAnsi="Times New Roman" w:cs="Times New Roman"/>
          <w:b/>
          <w:bCs/>
          <w:sz w:val="24"/>
          <w:szCs w:val="24"/>
        </w:rPr>
        <w:t>26-5-</w:t>
      </w:r>
    </w:p>
    <w:p w:rsidR="00912377" w:rsidRPr="00B009AB" w:rsidRDefault="00912377" w:rsidP="00912377">
      <w:pPr>
        <w:ind w:firstLine="708"/>
        <w:rPr>
          <w:rFonts w:ascii="Times New Roman" w:hAnsi="Times New Roman" w:cs="Times New Roman"/>
          <w:sz w:val="24"/>
          <w:szCs w:val="24"/>
        </w:rPr>
      </w:pPr>
      <w:r w:rsidRPr="00B009AB">
        <w:rPr>
          <w:rFonts w:ascii="Times New Roman" w:hAnsi="Times New Roman" w:cs="Times New Roman"/>
          <w:sz w:val="24"/>
          <w:szCs w:val="24"/>
        </w:rPr>
        <w:t>Razne prepiske, potvrde, i uvjerenja iz evidencija i sl.</w:t>
      </w:r>
    </w:p>
    <w:bookmarkEnd w:id="2"/>
    <w:p w:rsidR="00912377" w:rsidRPr="00B009AB" w:rsidRDefault="00912377" w:rsidP="00912377">
      <w:pPr>
        <w:rPr>
          <w:rFonts w:ascii="Times New Roman" w:hAnsi="Times New Roman" w:cs="Times New Roman"/>
          <w:sz w:val="24"/>
          <w:szCs w:val="24"/>
        </w:rPr>
      </w:pPr>
    </w:p>
    <w:p w:rsidR="00912377" w:rsidRPr="00B009AB" w:rsidRDefault="00912377" w:rsidP="00912377">
      <w:pPr>
        <w:rPr>
          <w:rFonts w:ascii="Times New Roman" w:hAnsi="Times New Roman" w:cs="Times New Roman"/>
          <w:b/>
          <w:bCs/>
          <w:sz w:val="24"/>
          <w:szCs w:val="24"/>
        </w:rPr>
      </w:pPr>
      <w:r w:rsidRPr="00B009AB">
        <w:rPr>
          <w:rFonts w:ascii="Times New Roman" w:hAnsi="Times New Roman" w:cs="Times New Roman"/>
          <w:b/>
          <w:bCs/>
          <w:sz w:val="24"/>
          <w:szCs w:val="24"/>
        </w:rPr>
        <w:lastRenderedPageBreak/>
        <w:t xml:space="preserve">27 - IMOVINSKO-PRAVNI POSLOVI </w:t>
      </w:r>
    </w:p>
    <w:p w:rsidR="00912377" w:rsidRPr="00B009AB" w:rsidRDefault="00912377" w:rsidP="00912377">
      <w:pPr>
        <w:rPr>
          <w:rFonts w:ascii="Times New Roman" w:hAnsi="Times New Roman" w:cs="Times New Roman"/>
          <w:sz w:val="24"/>
          <w:szCs w:val="24"/>
        </w:rPr>
      </w:pPr>
      <w:r w:rsidRPr="00B009AB">
        <w:rPr>
          <w:rFonts w:ascii="Times New Roman" w:hAnsi="Times New Roman" w:cs="Times New Roman"/>
          <w:sz w:val="24"/>
          <w:szCs w:val="24"/>
        </w:rPr>
        <w:t xml:space="preserve">U ovu grupu spadaju sve vrste predmeta i akata koji se odnose na komasaciju, eksproprijaciju i arondaciju zemljišta, vlasničkopravne i druge stvarno-pravne odnose na nekretninama, pravni režim državne svojine na nekretninama, evidenciju na nekretninama i pravima na nekretninama, promet nekretnina, reprivatizaciju imovine, restituciju, informacije, izvještaje, analize i druge materijale i druge predmete i akte koji se odnose ili su u vezi s pitanjima iz ove grupe. </w:t>
      </w:r>
    </w:p>
    <w:p w:rsidR="00912377" w:rsidRPr="00B009AB" w:rsidRDefault="00912377" w:rsidP="00912377">
      <w:pPr>
        <w:rPr>
          <w:rFonts w:ascii="Times New Roman" w:hAnsi="Times New Roman" w:cs="Times New Roman"/>
          <w:sz w:val="24"/>
          <w:szCs w:val="24"/>
        </w:rPr>
      </w:pPr>
      <w:bookmarkStart w:id="3" w:name="_Hlk185181742"/>
      <w:r w:rsidRPr="00B009AB">
        <w:rPr>
          <w:rFonts w:ascii="Times New Roman" w:hAnsi="Times New Roman" w:cs="Times New Roman"/>
          <w:sz w:val="24"/>
          <w:szCs w:val="24"/>
        </w:rPr>
        <w:t>Radi lakšeg rukovanja i arhiviranja predmeta i akata u okviru klasifikacione oznake grupe predmeta i akata iz ove grupe određuju se podgrupe sličnih predmeta i akata koji čine posebnu cjelinu kako slijedi :</w:t>
      </w:r>
    </w:p>
    <w:p w:rsidR="00912377" w:rsidRPr="00B009AB" w:rsidRDefault="00912377" w:rsidP="00912377">
      <w:pPr>
        <w:tabs>
          <w:tab w:val="left" w:pos="709"/>
          <w:tab w:val="left" w:pos="2220"/>
        </w:tabs>
        <w:spacing w:after="0"/>
        <w:rPr>
          <w:rFonts w:ascii="Times New Roman" w:hAnsi="Times New Roman" w:cs="Times New Roman"/>
          <w:b/>
          <w:bCs/>
          <w:sz w:val="24"/>
          <w:szCs w:val="24"/>
          <w:lang w:val="de-DE"/>
        </w:rPr>
      </w:pPr>
      <w:r w:rsidRPr="00B009AB">
        <w:rPr>
          <w:rFonts w:ascii="Times New Roman" w:hAnsi="Times New Roman" w:cs="Times New Roman"/>
          <w:b/>
          <w:bCs/>
          <w:sz w:val="24"/>
          <w:szCs w:val="24"/>
          <w:lang w:val="hr-HR"/>
        </w:rPr>
        <w:t>27-1</w:t>
      </w:r>
      <w:r w:rsidRPr="00B009AB">
        <w:rPr>
          <w:rFonts w:ascii="Times New Roman" w:hAnsi="Times New Roman" w:cs="Times New Roman"/>
          <w:b/>
          <w:bCs/>
          <w:sz w:val="24"/>
          <w:szCs w:val="24"/>
          <w:lang w:val="de-DE"/>
        </w:rPr>
        <w:t>-</w:t>
      </w:r>
    </w:p>
    <w:p w:rsidR="00912377" w:rsidRPr="00B009AB" w:rsidRDefault="00912377" w:rsidP="00912377">
      <w:pPr>
        <w:tabs>
          <w:tab w:val="left" w:pos="709"/>
          <w:tab w:val="left" w:pos="2220"/>
        </w:tabs>
        <w:spacing w:after="0"/>
        <w:rPr>
          <w:rFonts w:ascii="Times New Roman" w:hAnsi="Times New Roman" w:cs="Times New Roman"/>
          <w:sz w:val="24"/>
          <w:szCs w:val="24"/>
          <w:lang w:val="de-DE"/>
        </w:rPr>
      </w:pPr>
      <w:r w:rsidRPr="00B009AB">
        <w:rPr>
          <w:rFonts w:ascii="Times New Roman" w:hAnsi="Times New Roman" w:cs="Times New Roman"/>
          <w:sz w:val="24"/>
          <w:szCs w:val="24"/>
          <w:lang w:val="de-DE"/>
        </w:rPr>
        <w:tab/>
        <w:t>Agrarna reforma, javni interes, konfiskacije i nacionalizacije, uzurpacija,  rasprave</w:t>
      </w:r>
    </w:p>
    <w:p w:rsidR="00912377" w:rsidRPr="00B009AB" w:rsidRDefault="00912377" w:rsidP="00912377">
      <w:pPr>
        <w:tabs>
          <w:tab w:val="left" w:pos="709"/>
        </w:tabs>
        <w:spacing w:after="0"/>
        <w:ind w:left="2220" w:hanging="2220"/>
        <w:rPr>
          <w:rFonts w:ascii="Times New Roman" w:hAnsi="Times New Roman" w:cs="Times New Roman"/>
          <w:sz w:val="24"/>
          <w:szCs w:val="24"/>
          <w:lang w:val="de-DE"/>
        </w:rPr>
      </w:pPr>
      <w:r w:rsidRPr="00B009AB">
        <w:rPr>
          <w:rFonts w:ascii="Times New Roman" w:hAnsi="Times New Roman" w:cs="Times New Roman"/>
          <w:sz w:val="24"/>
          <w:szCs w:val="24"/>
          <w:lang w:val="de-DE"/>
        </w:rPr>
        <w:t xml:space="preserve">kmetoselišta, restitucija i reprivatizacija imovine, eksproprijacija, deeksproprijacija, </w:t>
      </w:r>
    </w:p>
    <w:p w:rsidR="00912377" w:rsidRPr="00B009AB" w:rsidRDefault="00912377" w:rsidP="00912377">
      <w:pPr>
        <w:tabs>
          <w:tab w:val="left" w:pos="709"/>
        </w:tabs>
        <w:spacing w:after="0"/>
        <w:ind w:left="2220" w:hanging="2220"/>
        <w:rPr>
          <w:rFonts w:ascii="Times New Roman" w:hAnsi="Times New Roman" w:cs="Times New Roman"/>
          <w:sz w:val="24"/>
          <w:szCs w:val="24"/>
          <w:lang w:val="de-DE"/>
        </w:rPr>
      </w:pPr>
      <w:r w:rsidRPr="00B009AB">
        <w:rPr>
          <w:rFonts w:ascii="Times New Roman" w:hAnsi="Times New Roman" w:cs="Times New Roman"/>
          <w:sz w:val="24"/>
          <w:szCs w:val="24"/>
          <w:lang w:val="de-DE"/>
        </w:rPr>
        <w:t>arondacija i komasacija.</w:t>
      </w:r>
    </w:p>
    <w:p w:rsidR="00912377" w:rsidRPr="00B009AB" w:rsidRDefault="00912377" w:rsidP="00912377">
      <w:pPr>
        <w:spacing w:after="0"/>
        <w:rPr>
          <w:rFonts w:ascii="Times New Roman" w:hAnsi="Times New Roman" w:cs="Times New Roman"/>
          <w:b/>
          <w:bCs/>
          <w:sz w:val="24"/>
          <w:szCs w:val="24"/>
          <w:lang w:val="de-DE"/>
        </w:rPr>
      </w:pPr>
      <w:r w:rsidRPr="00B009AB">
        <w:rPr>
          <w:rFonts w:ascii="Times New Roman" w:hAnsi="Times New Roman" w:cs="Times New Roman"/>
          <w:b/>
          <w:bCs/>
          <w:sz w:val="24"/>
          <w:szCs w:val="24"/>
          <w:lang w:val="hr-HR"/>
        </w:rPr>
        <w:t>27-2</w:t>
      </w:r>
      <w:r w:rsidRPr="00B009AB">
        <w:rPr>
          <w:rFonts w:ascii="Times New Roman" w:hAnsi="Times New Roman" w:cs="Times New Roman"/>
          <w:b/>
          <w:bCs/>
          <w:sz w:val="24"/>
          <w:szCs w:val="24"/>
          <w:lang w:val="de-DE"/>
        </w:rPr>
        <w:t xml:space="preserve">- </w:t>
      </w:r>
    </w:p>
    <w:p w:rsidR="00912377" w:rsidRPr="00B009AB" w:rsidRDefault="00912377" w:rsidP="00912377">
      <w:pPr>
        <w:spacing w:after="0"/>
        <w:ind w:firstLine="708"/>
        <w:rPr>
          <w:rFonts w:ascii="Times New Roman" w:hAnsi="Times New Roman" w:cs="Times New Roman"/>
          <w:sz w:val="24"/>
          <w:szCs w:val="24"/>
          <w:lang w:val="de-DE"/>
        </w:rPr>
      </w:pPr>
      <w:r w:rsidRPr="00B009AB">
        <w:rPr>
          <w:rFonts w:ascii="Times New Roman" w:hAnsi="Times New Roman" w:cs="Times New Roman"/>
          <w:sz w:val="24"/>
          <w:szCs w:val="24"/>
          <w:lang w:val="de-DE"/>
        </w:rPr>
        <w:t>Promet zemljišta i objekata, prenos prava upravljanja ( korištenja ), sticanje prava vlasništva, vlasničko – pravni odnosi i stvarna prava na nekretnine pravni režim državnog vlasništva na nekretninama, sticanje prava vlasništva na državnoj imovini, odricanje i napuštanje imovine i slično, utvrđivanje površine za redovnu upotrebu zgrada, ispravljanje nedostataka u katastru zemljišta.</w:t>
      </w:r>
    </w:p>
    <w:p w:rsidR="00912377" w:rsidRPr="00B009AB" w:rsidRDefault="00912377" w:rsidP="00912377">
      <w:pPr>
        <w:spacing w:after="0"/>
        <w:rPr>
          <w:rFonts w:ascii="Times New Roman" w:hAnsi="Times New Roman" w:cs="Times New Roman"/>
          <w:sz w:val="24"/>
          <w:szCs w:val="24"/>
          <w:lang w:val="hr-HR"/>
        </w:rPr>
      </w:pPr>
    </w:p>
    <w:p w:rsidR="00B87265" w:rsidRDefault="00B87265" w:rsidP="00912377">
      <w:pPr>
        <w:spacing w:after="0"/>
        <w:rPr>
          <w:rFonts w:ascii="Times New Roman" w:hAnsi="Times New Roman" w:cs="Times New Roman"/>
          <w:b/>
          <w:bCs/>
          <w:sz w:val="24"/>
          <w:szCs w:val="24"/>
          <w:lang w:val="hr-HR"/>
        </w:rPr>
      </w:pPr>
    </w:p>
    <w:p w:rsidR="00912377" w:rsidRPr="00B009AB" w:rsidRDefault="00912377" w:rsidP="00912377">
      <w:pPr>
        <w:spacing w:after="0"/>
        <w:rPr>
          <w:rFonts w:ascii="Times New Roman" w:hAnsi="Times New Roman" w:cs="Times New Roman"/>
          <w:b/>
          <w:bCs/>
          <w:sz w:val="24"/>
          <w:szCs w:val="24"/>
          <w:lang w:val="de-DE"/>
        </w:rPr>
      </w:pPr>
      <w:r w:rsidRPr="00B009AB">
        <w:rPr>
          <w:rFonts w:ascii="Times New Roman" w:hAnsi="Times New Roman" w:cs="Times New Roman"/>
          <w:b/>
          <w:bCs/>
          <w:sz w:val="24"/>
          <w:szCs w:val="24"/>
          <w:lang w:val="hr-HR"/>
        </w:rPr>
        <w:lastRenderedPageBreak/>
        <w:t>27-3</w:t>
      </w:r>
      <w:r w:rsidRPr="00B009AB">
        <w:rPr>
          <w:rFonts w:ascii="Times New Roman" w:hAnsi="Times New Roman" w:cs="Times New Roman"/>
          <w:b/>
          <w:bCs/>
          <w:sz w:val="24"/>
          <w:szCs w:val="24"/>
          <w:lang w:val="de-DE"/>
        </w:rPr>
        <w:t xml:space="preserve">- </w:t>
      </w:r>
    </w:p>
    <w:p w:rsidR="00912377" w:rsidRPr="00B009AB" w:rsidRDefault="00912377" w:rsidP="00912377">
      <w:pPr>
        <w:spacing w:after="0"/>
        <w:ind w:firstLine="708"/>
        <w:rPr>
          <w:rFonts w:ascii="Times New Roman" w:hAnsi="Times New Roman" w:cs="Times New Roman"/>
          <w:sz w:val="24"/>
          <w:szCs w:val="24"/>
        </w:rPr>
      </w:pPr>
      <w:r w:rsidRPr="00B009AB">
        <w:rPr>
          <w:rFonts w:ascii="Times New Roman" w:hAnsi="Times New Roman" w:cs="Times New Roman"/>
          <w:sz w:val="24"/>
          <w:szCs w:val="24"/>
          <w:lang w:val="de-DE"/>
        </w:rPr>
        <w:t>Ukidanje statusa javnog dobra, vanredni pravni lijekovi, drugi postupci imovinsko pravne prirode, o</w:t>
      </w:r>
      <w:r w:rsidRPr="00B009AB">
        <w:rPr>
          <w:rFonts w:ascii="Times New Roman" w:hAnsi="Times New Roman" w:cs="Times New Roman"/>
          <w:sz w:val="24"/>
          <w:szCs w:val="24"/>
        </w:rPr>
        <w:t>stali predmeti i akti koji su u vezi s pitanjima iz ove grupe.</w:t>
      </w:r>
    </w:p>
    <w:p w:rsidR="00912377" w:rsidRPr="00B009AB" w:rsidRDefault="00912377" w:rsidP="00912377">
      <w:pPr>
        <w:spacing w:after="0"/>
        <w:ind w:firstLine="708"/>
        <w:rPr>
          <w:rFonts w:ascii="Times New Roman" w:hAnsi="Times New Roman" w:cs="Times New Roman"/>
          <w:sz w:val="24"/>
          <w:szCs w:val="24"/>
        </w:rPr>
      </w:pPr>
    </w:p>
    <w:p w:rsidR="00912377" w:rsidRPr="00B009AB" w:rsidRDefault="00912377" w:rsidP="00912377">
      <w:pPr>
        <w:spacing w:after="0"/>
        <w:rPr>
          <w:rFonts w:ascii="Times New Roman" w:hAnsi="Times New Roman" w:cs="Times New Roman"/>
          <w:b/>
          <w:bCs/>
          <w:sz w:val="24"/>
          <w:szCs w:val="24"/>
          <w:lang w:val="hr-HR"/>
        </w:rPr>
      </w:pPr>
      <w:r w:rsidRPr="00B009AB">
        <w:rPr>
          <w:rFonts w:ascii="Times New Roman" w:hAnsi="Times New Roman" w:cs="Times New Roman"/>
          <w:b/>
          <w:bCs/>
          <w:sz w:val="24"/>
          <w:szCs w:val="24"/>
          <w:lang w:val="hr-HR"/>
        </w:rPr>
        <w:t>27-4-</w:t>
      </w:r>
    </w:p>
    <w:p w:rsidR="00912377" w:rsidRPr="00B009AB" w:rsidRDefault="00912377" w:rsidP="00912377">
      <w:pPr>
        <w:spacing w:after="0"/>
        <w:ind w:firstLine="708"/>
        <w:rPr>
          <w:rFonts w:ascii="Times New Roman" w:hAnsi="Times New Roman" w:cs="Times New Roman"/>
          <w:sz w:val="24"/>
          <w:szCs w:val="24"/>
          <w:lang w:val="de-DE"/>
        </w:rPr>
      </w:pPr>
      <w:r w:rsidRPr="00B009AB">
        <w:rPr>
          <w:rFonts w:ascii="Times New Roman" w:hAnsi="Times New Roman" w:cs="Times New Roman"/>
          <w:sz w:val="24"/>
          <w:szCs w:val="24"/>
          <w:lang w:val="hr-HR"/>
        </w:rPr>
        <w:t>Elaborati,</w:t>
      </w:r>
      <w:r w:rsidRPr="00B009AB">
        <w:rPr>
          <w:rFonts w:ascii="Times New Roman" w:hAnsi="Times New Roman" w:cs="Times New Roman"/>
          <w:sz w:val="24"/>
          <w:szCs w:val="24"/>
        </w:rPr>
        <w:t xml:space="preserve">analize i </w:t>
      </w:r>
      <w:r w:rsidRPr="00B009AB">
        <w:rPr>
          <w:rFonts w:ascii="Times New Roman" w:hAnsi="Times New Roman" w:cs="Times New Roman"/>
          <w:sz w:val="24"/>
          <w:szCs w:val="24"/>
          <w:lang w:val="de-DE"/>
        </w:rPr>
        <w:t>informacije, izvještaji</w:t>
      </w:r>
    </w:p>
    <w:p w:rsidR="00912377" w:rsidRPr="00B009AB" w:rsidRDefault="00912377" w:rsidP="00912377">
      <w:pPr>
        <w:spacing w:after="0"/>
        <w:ind w:firstLine="708"/>
        <w:rPr>
          <w:rFonts w:ascii="Times New Roman" w:hAnsi="Times New Roman" w:cs="Times New Roman"/>
          <w:sz w:val="24"/>
          <w:szCs w:val="24"/>
          <w:lang w:val="hr-HR"/>
        </w:rPr>
      </w:pPr>
    </w:p>
    <w:p w:rsidR="00912377" w:rsidRPr="00B009AB" w:rsidRDefault="00912377" w:rsidP="00912377">
      <w:pPr>
        <w:spacing w:after="0"/>
        <w:rPr>
          <w:rFonts w:ascii="Times New Roman" w:hAnsi="Times New Roman" w:cs="Times New Roman"/>
          <w:b/>
          <w:bCs/>
          <w:sz w:val="24"/>
          <w:szCs w:val="24"/>
          <w:lang w:val="de-DE"/>
        </w:rPr>
      </w:pPr>
      <w:r w:rsidRPr="00B009AB">
        <w:rPr>
          <w:rFonts w:ascii="Times New Roman" w:hAnsi="Times New Roman" w:cs="Times New Roman"/>
          <w:b/>
          <w:bCs/>
          <w:sz w:val="24"/>
          <w:szCs w:val="24"/>
          <w:lang w:val="de-DE"/>
        </w:rPr>
        <w:t>27-5-</w:t>
      </w:r>
    </w:p>
    <w:p w:rsidR="00912377" w:rsidRPr="00B009AB" w:rsidRDefault="00912377" w:rsidP="00912377">
      <w:pPr>
        <w:spacing w:after="0"/>
        <w:ind w:firstLine="708"/>
        <w:rPr>
          <w:rFonts w:ascii="Times New Roman" w:hAnsi="Times New Roman" w:cs="Times New Roman"/>
          <w:sz w:val="24"/>
          <w:szCs w:val="24"/>
          <w:lang w:val="de-DE"/>
        </w:rPr>
      </w:pPr>
      <w:r w:rsidRPr="00B009AB">
        <w:rPr>
          <w:rFonts w:ascii="Times New Roman" w:hAnsi="Times New Roman" w:cs="Times New Roman"/>
          <w:sz w:val="24"/>
          <w:szCs w:val="24"/>
          <w:lang w:val="de-DE"/>
        </w:rPr>
        <w:t>Razne prepiske, potvrde i uvjerenja iz evidencije i sl.</w:t>
      </w:r>
    </w:p>
    <w:bookmarkEnd w:id="3"/>
    <w:p w:rsidR="00912377" w:rsidRPr="00B009AB" w:rsidRDefault="00912377" w:rsidP="00912377">
      <w:pPr>
        <w:rPr>
          <w:rFonts w:ascii="Times New Roman" w:hAnsi="Times New Roman" w:cs="Times New Roman"/>
          <w:sz w:val="24"/>
          <w:szCs w:val="24"/>
        </w:rPr>
      </w:pPr>
    </w:p>
    <w:p w:rsidR="00912377" w:rsidRPr="00B009AB" w:rsidRDefault="00912377" w:rsidP="00912377">
      <w:pPr>
        <w:rPr>
          <w:rFonts w:ascii="Times New Roman" w:hAnsi="Times New Roman" w:cs="Times New Roman"/>
          <w:b/>
          <w:bCs/>
          <w:sz w:val="24"/>
          <w:szCs w:val="24"/>
        </w:rPr>
      </w:pPr>
      <w:r w:rsidRPr="00B009AB">
        <w:rPr>
          <w:rFonts w:ascii="Times New Roman" w:hAnsi="Times New Roman" w:cs="Times New Roman"/>
          <w:b/>
          <w:bCs/>
          <w:sz w:val="24"/>
          <w:szCs w:val="24"/>
        </w:rPr>
        <w:t xml:space="preserve">28 - STATISTIKA </w:t>
      </w:r>
    </w:p>
    <w:p w:rsidR="00912377" w:rsidRPr="00B009AB" w:rsidRDefault="00912377" w:rsidP="00912377">
      <w:pPr>
        <w:rPr>
          <w:rFonts w:ascii="Times New Roman" w:hAnsi="Times New Roman" w:cs="Times New Roman"/>
          <w:sz w:val="24"/>
          <w:szCs w:val="24"/>
        </w:rPr>
      </w:pPr>
      <w:r w:rsidRPr="00B009AB">
        <w:rPr>
          <w:rFonts w:ascii="Times New Roman" w:hAnsi="Times New Roman" w:cs="Times New Roman"/>
          <w:sz w:val="24"/>
          <w:szCs w:val="24"/>
        </w:rPr>
        <w:t xml:space="preserve">U ovu grupu spadaju sve vrste predmeta i akata koji se odnose na sve vrste statistika, državna, privredna i druga statistička istraživanja, prikupljanje, obradu i publikovanje statističkih podataka, utvrđivanje jedinstvene metodologije statističkih istraživanja, jedinstvene statističke standarde, razvijanje statističkog informacionog sistema, uvođenje i vođenje administrativnih i statističkih registara, evidencije propisane zakonom, razmjenjivanje statističkih podataka s drugim državama i međunarodnim organizacijama, informacije, izvještaje, analize i druge materijale i druge predmete i akte koji se odnose ili su u vezi s pitanjima iz ove grupe. </w:t>
      </w:r>
    </w:p>
    <w:p w:rsidR="00912377" w:rsidRPr="00B009AB" w:rsidRDefault="00912377" w:rsidP="00912377">
      <w:pPr>
        <w:rPr>
          <w:rFonts w:ascii="Times New Roman" w:hAnsi="Times New Roman" w:cs="Times New Roman"/>
          <w:b/>
          <w:bCs/>
          <w:sz w:val="24"/>
          <w:szCs w:val="24"/>
        </w:rPr>
      </w:pPr>
      <w:r w:rsidRPr="00B009AB">
        <w:rPr>
          <w:rFonts w:ascii="Times New Roman" w:hAnsi="Times New Roman" w:cs="Times New Roman"/>
          <w:b/>
          <w:bCs/>
          <w:sz w:val="24"/>
          <w:szCs w:val="24"/>
        </w:rPr>
        <w:t xml:space="preserve">29 - METEOROLOGIJA, HIDROLOGIJA I SEIZMOLOGIJA </w:t>
      </w:r>
    </w:p>
    <w:p w:rsidR="00912377" w:rsidRPr="00B009AB" w:rsidRDefault="00912377" w:rsidP="00912377">
      <w:pPr>
        <w:rPr>
          <w:rFonts w:ascii="Times New Roman" w:hAnsi="Times New Roman" w:cs="Times New Roman"/>
          <w:sz w:val="24"/>
          <w:szCs w:val="24"/>
        </w:rPr>
      </w:pPr>
      <w:r w:rsidRPr="00B009AB">
        <w:rPr>
          <w:rFonts w:ascii="Times New Roman" w:hAnsi="Times New Roman" w:cs="Times New Roman"/>
          <w:sz w:val="24"/>
          <w:szCs w:val="24"/>
        </w:rPr>
        <w:t xml:space="preserve">U ovu grupu spadaju sve vrste predmeta i akata koji se odnose na meteorološku, hidrološku, sinoptičko-prognostičku, agrometeorološku i seizmološku djelatnost, istraživanje atmosfere, vodenih resursa, </w:t>
      </w:r>
      <w:r w:rsidRPr="00B009AB">
        <w:rPr>
          <w:rFonts w:ascii="Times New Roman" w:hAnsi="Times New Roman" w:cs="Times New Roman"/>
          <w:sz w:val="24"/>
          <w:szCs w:val="24"/>
        </w:rPr>
        <w:lastRenderedPageBreak/>
        <w:t xml:space="preserve">kvaliteta životne sredine i seizmoloških procesa i druge predmete i akte koji se odnose ili su u vezi s pitanjima iz ove grupe. </w:t>
      </w:r>
    </w:p>
    <w:p w:rsidR="00912377" w:rsidRPr="00B009AB" w:rsidRDefault="00912377" w:rsidP="00912377">
      <w:pPr>
        <w:rPr>
          <w:rFonts w:ascii="Times New Roman" w:hAnsi="Times New Roman" w:cs="Times New Roman"/>
          <w:b/>
          <w:bCs/>
          <w:sz w:val="24"/>
          <w:szCs w:val="24"/>
        </w:rPr>
      </w:pPr>
      <w:r w:rsidRPr="00B009AB">
        <w:rPr>
          <w:rFonts w:ascii="Times New Roman" w:hAnsi="Times New Roman" w:cs="Times New Roman"/>
          <w:b/>
          <w:bCs/>
          <w:sz w:val="24"/>
          <w:szCs w:val="24"/>
        </w:rPr>
        <w:t xml:space="preserve">30 - RAD I RADNI ODNOSI </w:t>
      </w:r>
    </w:p>
    <w:p w:rsidR="00912377" w:rsidRPr="00B009AB" w:rsidRDefault="00912377" w:rsidP="00912377">
      <w:pPr>
        <w:rPr>
          <w:rFonts w:ascii="Times New Roman" w:hAnsi="Times New Roman" w:cs="Times New Roman"/>
          <w:sz w:val="24"/>
          <w:szCs w:val="24"/>
        </w:rPr>
      </w:pPr>
      <w:r w:rsidRPr="00B009AB">
        <w:rPr>
          <w:rFonts w:ascii="Times New Roman" w:hAnsi="Times New Roman" w:cs="Times New Roman"/>
          <w:sz w:val="24"/>
          <w:szCs w:val="24"/>
        </w:rPr>
        <w:t xml:space="preserve">U ovu grupu spadaju sve vrste predmeta i akata koji se odnose na opšte akte iz radnih odnosa, zasnivanje radnog odnosa, ugovore o radu, pripravnike, ostvarivanje i zaštitu prava iz radnog odnosa, zaštitu zaposlenika, disciplinsku i materijalnu odgovornost, radni staž i druge evidencije iz radnog odnosa, prestanak radnog odnosa, prestanak ugovora o radu, radno vrijeme, odmore, odsustva i bolovanja, stručno obrazovanje i usavršavanje, stručne ispite, zaštitu na radu, kolektivne ugovore, mirno rješavanje kolektivnih radnih sporova, štrajk, inspekciju rada, informacije, izvještaje, analize i druge materijale i druge predmete i akte koji se odnose ili su u vezi s pitanjima iz ove grupe. </w:t>
      </w:r>
    </w:p>
    <w:p w:rsidR="00912377" w:rsidRPr="00B009AB" w:rsidRDefault="00912377" w:rsidP="00912377">
      <w:pPr>
        <w:rPr>
          <w:rFonts w:ascii="Times New Roman" w:hAnsi="Times New Roman" w:cs="Times New Roman"/>
          <w:sz w:val="24"/>
          <w:szCs w:val="24"/>
        </w:rPr>
      </w:pPr>
      <w:r w:rsidRPr="00B009AB">
        <w:rPr>
          <w:rFonts w:ascii="Times New Roman" w:hAnsi="Times New Roman" w:cs="Times New Roman"/>
          <w:sz w:val="24"/>
          <w:szCs w:val="24"/>
        </w:rPr>
        <w:t>Radi lakšeg rukovanja i arhiviranja predmeta i akata u okviru klasifikacione oznake grupe predmeta i akata iz ove grupe određuju se podgrupe sličnih predmeta i akata koji čine posebnu cjelinu kako slijedi :</w:t>
      </w:r>
    </w:p>
    <w:p w:rsidR="00912377" w:rsidRPr="00B009AB" w:rsidRDefault="00912377" w:rsidP="00912377">
      <w:pPr>
        <w:rPr>
          <w:rFonts w:ascii="Times New Roman" w:hAnsi="Times New Roman" w:cs="Times New Roman"/>
          <w:b/>
          <w:bCs/>
          <w:sz w:val="24"/>
          <w:szCs w:val="24"/>
        </w:rPr>
      </w:pPr>
      <w:r w:rsidRPr="00B009AB">
        <w:rPr>
          <w:rFonts w:ascii="Times New Roman" w:hAnsi="Times New Roman" w:cs="Times New Roman"/>
          <w:b/>
          <w:bCs/>
          <w:sz w:val="24"/>
          <w:szCs w:val="24"/>
          <w:lang w:val="hr-HR"/>
        </w:rPr>
        <w:t>30-1</w:t>
      </w:r>
      <w:r w:rsidRPr="00B009AB">
        <w:rPr>
          <w:rFonts w:ascii="Times New Roman" w:hAnsi="Times New Roman" w:cs="Times New Roman"/>
          <w:b/>
          <w:bCs/>
          <w:sz w:val="24"/>
          <w:szCs w:val="24"/>
        </w:rPr>
        <w:t xml:space="preserve">- </w:t>
      </w:r>
    </w:p>
    <w:p w:rsidR="00912377" w:rsidRPr="00B009AB" w:rsidRDefault="00912377" w:rsidP="00912377">
      <w:pPr>
        <w:ind w:firstLine="708"/>
        <w:rPr>
          <w:rFonts w:ascii="Times New Roman" w:hAnsi="Times New Roman" w:cs="Times New Roman"/>
          <w:sz w:val="24"/>
          <w:szCs w:val="24"/>
        </w:rPr>
      </w:pPr>
      <w:r w:rsidRPr="00B009AB">
        <w:rPr>
          <w:rFonts w:ascii="Times New Roman" w:hAnsi="Times New Roman" w:cs="Times New Roman"/>
          <w:sz w:val="24"/>
          <w:szCs w:val="24"/>
        </w:rPr>
        <w:t>Opšti akti iz oblasti radnih odnosa, kolektivni ugovori.</w:t>
      </w:r>
    </w:p>
    <w:p w:rsidR="00912377" w:rsidRPr="00B009AB" w:rsidRDefault="00912377" w:rsidP="00912377">
      <w:pPr>
        <w:rPr>
          <w:rFonts w:ascii="Times New Roman" w:hAnsi="Times New Roman" w:cs="Times New Roman"/>
          <w:b/>
          <w:bCs/>
          <w:sz w:val="24"/>
          <w:szCs w:val="24"/>
          <w:lang w:val="hr-HR"/>
        </w:rPr>
      </w:pPr>
      <w:r w:rsidRPr="00B009AB">
        <w:rPr>
          <w:rFonts w:ascii="Times New Roman" w:hAnsi="Times New Roman" w:cs="Times New Roman"/>
          <w:b/>
          <w:bCs/>
          <w:sz w:val="24"/>
          <w:szCs w:val="24"/>
          <w:lang w:val="hr-HR"/>
        </w:rPr>
        <w:t xml:space="preserve">30-2 </w:t>
      </w:r>
      <w:r>
        <w:rPr>
          <w:rFonts w:ascii="Times New Roman" w:hAnsi="Times New Roman" w:cs="Times New Roman"/>
          <w:b/>
          <w:bCs/>
          <w:sz w:val="24"/>
          <w:szCs w:val="24"/>
          <w:lang w:val="hr-HR"/>
        </w:rPr>
        <w:t>-</w:t>
      </w:r>
    </w:p>
    <w:p w:rsidR="00912377" w:rsidRPr="00B009AB" w:rsidRDefault="00912377" w:rsidP="00912377">
      <w:pPr>
        <w:ind w:firstLine="708"/>
        <w:rPr>
          <w:rFonts w:ascii="Times New Roman" w:hAnsi="Times New Roman" w:cs="Times New Roman"/>
          <w:sz w:val="24"/>
          <w:szCs w:val="24"/>
        </w:rPr>
      </w:pPr>
      <w:r w:rsidRPr="00B009AB">
        <w:rPr>
          <w:rFonts w:ascii="Times New Roman" w:hAnsi="Times New Roman" w:cs="Times New Roman"/>
          <w:sz w:val="24"/>
          <w:szCs w:val="24"/>
        </w:rPr>
        <w:t xml:space="preserve">Zasnivanje radnog odnosa putem internog ili javnog oglasa, odluka o potrebi prijema u radni odnos, zaključci o odbacivanju prijava, svi akti vezani za rad komisije za izbor kandidata i prijem u radni odnos, rješenja o postavljenju, raspoređivanju državnih službenika i namještenika, ugovori o radu, rješenje o </w:t>
      </w:r>
      <w:r w:rsidRPr="00B009AB">
        <w:rPr>
          <w:rFonts w:ascii="Times New Roman" w:hAnsi="Times New Roman" w:cs="Times New Roman"/>
          <w:sz w:val="24"/>
          <w:szCs w:val="24"/>
        </w:rPr>
        <w:lastRenderedPageBreak/>
        <w:t>razrješenju ili prestanku radnog odnosa, matična knjiga zaposlenih, personalni dosijei, prijava i odjava radnika, radni staž i druge evidencije,rješenja o plati, prijem pripravnika i volontera, ostvarivanje i zaštita prava iz radnih odnosa,disciplinska i materijalna odgovornost, inspekcija rada, seminari,kursevi i dr.oblici stručnog usavršavanja, stručni ispiti.</w:t>
      </w:r>
    </w:p>
    <w:p w:rsidR="00912377" w:rsidRPr="00B009AB" w:rsidRDefault="00912377" w:rsidP="00912377">
      <w:pPr>
        <w:rPr>
          <w:rFonts w:ascii="Times New Roman" w:hAnsi="Times New Roman" w:cs="Times New Roman"/>
          <w:b/>
          <w:bCs/>
          <w:sz w:val="24"/>
          <w:szCs w:val="24"/>
        </w:rPr>
      </w:pPr>
      <w:r w:rsidRPr="00B009AB">
        <w:rPr>
          <w:rFonts w:ascii="Times New Roman" w:hAnsi="Times New Roman" w:cs="Times New Roman"/>
          <w:b/>
          <w:bCs/>
          <w:sz w:val="24"/>
          <w:szCs w:val="24"/>
          <w:lang w:val="hr-HR"/>
        </w:rPr>
        <w:t>30-3</w:t>
      </w:r>
      <w:r w:rsidRPr="00B009AB">
        <w:rPr>
          <w:rFonts w:ascii="Times New Roman" w:hAnsi="Times New Roman" w:cs="Times New Roman"/>
          <w:b/>
          <w:bCs/>
          <w:sz w:val="24"/>
          <w:szCs w:val="24"/>
        </w:rPr>
        <w:t xml:space="preserve">- </w:t>
      </w:r>
    </w:p>
    <w:p w:rsidR="00912377" w:rsidRPr="00B009AB" w:rsidRDefault="00912377" w:rsidP="00912377">
      <w:pPr>
        <w:ind w:firstLine="708"/>
        <w:rPr>
          <w:rFonts w:ascii="Times New Roman" w:hAnsi="Times New Roman" w:cs="Times New Roman"/>
          <w:sz w:val="24"/>
          <w:szCs w:val="24"/>
        </w:rPr>
      </w:pPr>
      <w:r w:rsidRPr="00B009AB">
        <w:rPr>
          <w:rFonts w:ascii="Times New Roman" w:hAnsi="Times New Roman" w:cs="Times New Roman"/>
          <w:sz w:val="24"/>
          <w:szCs w:val="24"/>
        </w:rPr>
        <w:t>Radni sporovi, tužbe.</w:t>
      </w:r>
    </w:p>
    <w:p w:rsidR="00912377" w:rsidRPr="00B009AB" w:rsidRDefault="00912377" w:rsidP="00912377">
      <w:pPr>
        <w:rPr>
          <w:rFonts w:ascii="Times New Roman" w:hAnsi="Times New Roman" w:cs="Times New Roman"/>
          <w:b/>
          <w:bCs/>
          <w:sz w:val="24"/>
          <w:szCs w:val="24"/>
        </w:rPr>
      </w:pPr>
      <w:r w:rsidRPr="00B009AB">
        <w:rPr>
          <w:rFonts w:ascii="Times New Roman" w:hAnsi="Times New Roman" w:cs="Times New Roman"/>
          <w:b/>
          <w:bCs/>
          <w:sz w:val="24"/>
          <w:szCs w:val="24"/>
          <w:lang w:val="hr-HR"/>
        </w:rPr>
        <w:t xml:space="preserve">30-4 </w:t>
      </w:r>
      <w:r w:rsidRPr="00B009AB">
        <w:rPr>
          <w:rFonts w:ascii="Times New Roman" w:hAnsi="Times New Roman" w:cs="Times New Roman"/>
          <w:b/>
          <w:bCs/>
          <w:sz w:val="24"/>
          <w:szCs w:val="24"/>
        </w:rPr>
        <w:t>–</w:t>
      </w:r>
    </w:p>
    <w:p w:rsidR="00912377" w:rsidRPr="00B009AB" w:rsidRDefault="00912377" w:rsidP="00912377">
      <w:pPr>
        <w:ind w:firstLine="708"/>
        <w:rPr>
          <w:rFonts w:ascii="Times New Roman" w:hAnsi="Times New Roman" w:cs="Times New Roman"/>
          <w:sz w:val="24"/>
          <w:szCs w:val="24"/>
        </w:rPr>
      </w:pPr>
      <w:r w:rsidRPr="00B009AB">
        <w:rPr>
          <w:rFonts w:ascii="Times New Roman" w:hAnsi="Times New Roman" w:cs="Times New Roman"/>
          <w:sz w:val="24"/>
          <w:szCs w:val="24"/>
        </w:rPr>
        <w:t>Rješenje o otpremnini, rješenje o isplati jubilarnih nagrada, rješenje o visini nadoknada za prevoz s posla i na posao, plan korištenja godišnjih odmora, rješenje o korištenju godišnjeg odmora, rješenje o plaćenom i neplaćenom odsustvu,rješenje o porodiljskom odsustvu, evidencija radnog vrijemena, rješenja o stručnom usavršavanju, školovanju i sl., povrede radne obaveze, mirno rješavanje kolektivnih radnih sporova, sindikat, štrajk, bolovanje, ostali predmeti i akti iz oblasti radnih odnosa.</w:t>
      </w:r>
    </w:p>
    <w:p w:rsidR="00912377" w:rsidRPr="00B009AB" w:rsidRDefault="00912377" w:rsidP="00912377">
      <w:pPr>
        <w:rPr>
          <w:rFonts w:ascii="Times New Roman" w:hAnsi="Times New Roman" w:cs="Times New Roman"/>
          <w:b/>
          <w:bCs/>
          <w:sz w:val="24"/>
          <w:szCs w:val="24"/>
          <w:lang w:val="de-DE"/>
        </w:rPr>
      </w:pPr>
      <w:r w:rsidRPr="00B009AB">
        <w:rPr>
          <w:rFonts w:ascii="Times New Roman" w:hAnsi="Times New Roman" w:cs="Times New Roman"/>
          <w:b/>
          <w:bCs/>
          <w:sz w:val="24"/>
          <w:szCs w:val="24"/>
          <w:lang w:val="hr-HR"/>
        </w:rPr>
        <w:t>30-5</w:t>
      </w:r>
      <w:r w:rsidRPr="00B009AB">
        <w:rPr>
          <w:rFonts w:ascii="Times New Roman" w:hAnsi="Times New Roman" w:cs="Times New Roman"/>
          <w:b/>
          <w:bCs/>
          <w:sz w:val="24"/>
          <w:szCs w:val="24"/>
          <w:lang w:val="de-DE"/>
        </w:rPr>
        <w:t xml:space="preserve">- </w:t>
      </w:r>
    </w:p>
    <w:p w:rsidR="00912377" w:rsidRPr="00B009AB" w:rsidRDefault="00912377" w:rsidP="00912377">
      <w:pPr>
        <w:ind w:firstLine="708"/>
        <w:rPr>
          <w:rFonts w:ascii="Times New Roman" w:hAnsi="Times New Roman" w:cs="Times New Roman"/>
          <w:sz w:val="24"/>
          <w:szCs w:val="24"/>
          <w:lang w:val="de-DE"/>
        </w:rPr>
      </w:pPr>
      <w:r w:rsidRPr="00B009AB">
        <w:rPr>
          <w:rFonts w:ascii="Times New Roman" w:hAnsi="Times New Roman" w:cs="Times New Roman"/>
          <w:sz w:val="24"/>
          <w:szCs w:val="24"/>
          <w:lang w:val="de-DE"/>
        </w:rPr>
        <w:t>Razne prepiske, potvrde i uvjerenja iz evidencije i sl.</w:t>
      </w:r>
    </w:p>
    <w:p w:rsidR="00912377" w:rsidRPr="00B009AB" w:rsidRDefault="00912377" w:rsidP="00912377">
      <w:pPr>
        <w:rPr>
          <w:rFonts w:ascii="Times New Roman" w:hAnsi="Times New Roman" w:cs="Times New Roman"/>
          <w:b/>
          <w:bCs/>
          <w:sz w:val="24"/>
          <w:szCs w:val="24"/>
        </w:rPr>
      </w:pPr>
      <w:r w:rsidRPr="00B009AB">
        <w:rPr>
          <w:rFonts w:ascii="Times New Roman" w:hAnsi="Times New Roman" w:cs="Times New Roman"/>
          <w:b/>
          <w:bCs/>
          <w:sz w:val="24"/>
          <w:szCs w:val="24"/>
        </w:rPr>
        <w:t xml:space="preserve">31 - SOCIJALNA POLITIKA </w:t>
      </w:r>
    </w:p>
    <w:p w:rsidR="00912377" w:rsidRPr="00B009AB" w:rsidRDefault="00912377" w:rsidP="00912377">
      <w:pPr>
        <w:rPr>
          <w:rFonts w:ascii="Times New Roman" w:hAnsi="Times New Roman" w:cs="Times New Roman"/>
          <w:sz w:val="24"/>
          <w:szCs w:val="24"/>
        </w:rPr>
      </w:pPr>
      <w:r w:rsidRPr="00B009AB">
        <w:rPr>
          <w:rFonts w:ascii="Times New Roman" w:hAnsi="Times New Roman" w:cs="Times New Roman"/>
          <w:sz w:val="24"/>
          <w:szCs w:val="24"/>
        </w:rPr>
        <w:t xml:space="preserve">U ovu grupu spadaju sve vrste predmeta i akata koji se odnose na socijalno osiguranje, organizaciju i rad tijela socijalne zaštite, penzijsko i invalidsko osiguranje, dječiju zaštitu, starateljstvo, zaštitu starih i iznemoglih osoba, socijalno osiguranje posebnih kategorija osiguranika, sve vrste socijalne pomoći, zaštitu omladine, porodice </w:t>
      </w:r>
      <w:r w:rsidRPr="00B009AB">
        <w:rPr>
          <w:rFonts w:ascii="Times New Roman" w:hAnsi="Times New Roman" w:cs="Times New Roman"/>
          <w:sz w:val="24"/>
          <w:szCs w:val="24"/>
        </w:rPr>
        <w:lastRenderedPageBreak/>
        <w:t xml:space="preserve">i odraslih, staranje o djeci ometenoj u psihofizičkom razvoju, djelatnost humanitarnih organizacija (Crveni krst, Crveni polumjesec i druge humanitarne organizacije), informacije, izvještaje, analize i druge materijale, inspekcijski nadzor i druge predmete i akte koji se odnose ili su u vezi s pitanjima iz ove grupe. </w:t>
      </w:r>
    </w:p>
    <w:p w:rsidR="00912377" w:rsidRPr="00B009AB" w:rsidRDefault="00912377" w:rsidP="00912377">
      <w:pPr>
        <w:rPr>
          <w:rFonts w:ascii="Times New Roman" w:hAnsi="Times New Roman" w:cs="Times New Roman"/>
          <w:b/>
          <w:bCs/>
          <w:sz w:val="24"/>
          <w:szCs w:val="24"/>
        </w:rPr>
      </w:pPr>
      <w:r w:rsidRPr="00B009AB">
        <w:rPr>
          <w:rFonts w:ascii="Times New Roman" w:hAnsi="Times New Roman" w:cs="Times New Roman"/>
          <w:b/>
          <w:bCs/>
          <w:sz w:val="24"/>
          <w:szCs w:val="24"/>
        </w:rPr>
        <w:t xml:space="preserve">32 - RASELJENE OSOBE I IZBJEGLICE </w:t>
      </w:r>
    </w:p>
    <w:p w:rsidR="00912377" w:rsidRPr="00B009AB" w:rsidRDefault="00912377" w:rsidP="00912377">
      <w:pPr>
        <w:rPr>
          <w:rFonts w:ascii="Times New Roman" w:hAnsi="Times New Roman" w:cs="Times New Roman"/>
          <w:sz w:val="24"/>
          <w:szCs w:val="24"/>
        </w:rPr>
      </w:pPr>
      <w:r w:rsidRPr="00B009AB">
        <w:rPr>
          <w:rFonts w:ascii="Times New Roman" w:hAnsi="Times New Roman" w:cs="Times New Roman"/>
          <w:sz w:val="24"/>
          <w:szCs w:val="24"/>
        </w:rPr>
        <w:t xml:space="preserve">U ovu grupu spadaju sve vrste predmeta i akata koji se odnose na prikupljanje i obradu podataka o raseljenim osobama i izbjeglicama, smještaj raseljenih osoba i izbjeglica, stvaranje uslova za njihov povratak u mjesta stanovanja, prikupljanje i raspodjelu humanitarne pomoći i druge predmete i akte koji se odnose ili su u vezi s pitanjima iz ove grupe. </w:t>
      </w:r>
    </w:p>
    <w:p w:rsidR="00912377" w:rsidRPr="00B009AB" w:rsidRDefault="00912377" w:rsidP="00912377">
      <w:pPr>
        <w:rPr>
          <w:rFonts w:ascii="Times New Roman" w:hAnsi="Times New Roman" w:cs="Times New Roman"/>
          <w:sz w:val="24"/>
          <w:szCs w:val="24"/>
        </w:rPr>
      </w:pPr>
      <w:r w:rsidRPr="00B009AB">
        <w:rPr>
          <w:rFonts w:ascii="Times New Roman" w:hAnsi="Times New Roman" w:cs="Times New Roman"/>
          <w:sz w:val="24"/>
          <w:szCs w:val="24"/>
        </w:rPr>
        <w:t>Radi lakšeg rukovanja i arhiviranja predmeta i akata u okviru klasifikacione oznake grupe predmeta i akata iz ove grupe određuju se podgrupe sličnih predmeta i akata koji čine posebnu cjelinu kako slijedi :</w:t>
      </w:r>
    </w:p>
    <w:p w:rsidR="00912377" w:rsidRPr="00B009AB" w:rsidRDefault="00912377" w:rsidP="00912377">
      <w:pPr>
        <w:rPr>
          <w:rFonts w:ascii="Times New Roman" w:hAnsi="Times New Roman" w:cs="Times New Roman"/>
          <w:b/>
          <w:bCs/>
          <w:sz w:val="24"/>
          <w:szCs w:val="24"/>
          <w:lang w:val="hr-HR"/>
        </w:rPr>
      </w:pPr>
      <w:r w:rsidRPr="00B009AB">
        <w:rPr>
          <w:rFonts w:ascii="Times New Roman" w:hAnsi="Times New Roman" w:cs="Times New Roman"/>
          <w:b/>
          <w:bCs/>
          <w:sz w:val="24"/>
          <w:szCs w:val="24"/>
          <w:lang w:val="hr-HR"/>
        </w:rPr>
        <w:t>32-1 –</w:t>
      </w:r>
    </w:p>
    <w:p w:rsidR="00912377" w:rsidRPr="00B009AB" w:rsidRDefault="00912377" w:rsidP="00912377">
      <w:pPr>
        <w:ind w:firstLine="708"/>
        <w:rPr>
          <w:rFonts w:ascii="Times New Roman" w:hAnsi="Times New Roman" w:cs="Times New Roman"/>
          <w:sz w:val="24"/>
          <w:szCs w:val="24"/>
        </w:rPr>
      </w:pPr>
      <w:r w:rsidRPr="00B009AB">
        <w:rPr>
          <w:rFonts w:ascii="Times New Roman" w:hAnsi="Times New Roman" w:cs="Times New Roman"/>
          <w:sz w:val="24"/>
          <w:szCs w:val="24"/>
        </w:rPr>
        <w:t>Sve vrste predmeta i akata koji se odnose na prikupljanje i obradu podataka o raseljenim osobama i izbjeglicama, smještaj raseljenih osoba i izbjeglica, stvaranje uslova za njihov povratak u mjesta stanovanja, prikupljanje i raspodjelu humanitarne pomoći i druge predmete i akte koji se odnose ili su u vezi s pitanjima iz ove grupe.</w:t>
      </w:r>
    </w:p>
    <w:p w:rsidR="00912377" w:rsidRPr="00B009AB" w:rsidRDefault="00912377" w:rsidP="00912377">
      <w:pPr>
        <w:rPr>
          <w:rFonts w:ascii="Times New Roman" w:hAnsi="Times New Roman" w:cs="Times New Roman"/>
          <w:b/>
          <w:bCs/>
          <w:sz w:val="24"/>
          <w:szCs w:val="24"/>
          <w:lang w:val="de-DE"/>
        </w:rPr>
      </w:pPr>
      <w:r w:rsidRPr="00B009AB">
        <w:rPr>
          <w:rFonts w:ascii="Times New Roman" w:hAnsi="Times New Roman" w:cs="Times New Roman"/>
          <w:b/>
          <w:bCs/>
          <w:sz w:val="24"/>
          <w:szCs w:val="24"/>
          <w:lang w:val="hr-HR"/>
        </w:rPr>
        <w:t>32-2</w:t>
      </w:r>
      <w:r w:rsidRPr="00B009AB">
        <w:rPr>
          <w:rFonts w:ascii="Times New Roman" w:hAnsi="Times New Roman" w:cs="Times New Roman"/>
          <w:b/>
          <w:bCs/>
          <w:sz w:val="24"/>
          <w:szCs w:val="24"/>
          <w:lang w:val="de-DE"/>
        </w:rPr>
        <w:t xml:space="preserve">- </w:t>
      </w:r>
    </w:p>
    <w:p w:rsidR="00912377" w:rsidRPr="00B009AB" w:rsidRDefault="00912377" w:rsidP="00912377">
      <w:pPr>
        <w:ind w:firstLine="708"/>
        <w:rPr>
          <w:rFonts w:ascii="Times New Roman" w:hAnsi="Times New Roman" w:cs="Times New Roman"/>
          <w:sz w:val="24"/>
          <w:szCs w:val="24"/>
        </w:rPr>
      </w:pPr>
      <w:r w:rsidRPr="00B009AB">
        <w:rPr>
          <w:rFonts w:ascii="Times New Roman" w:hAnsi="Times New Roman" w:cs="Times New Roman"/>
          <w:sz w:val="24"/>
          <w:szCs w:val="24"/>
          <w:lang w:val="de-DE"/>
        </w:rPr>
        <w:t>Razne prepiske, potvrde i uvjerenja iz evidencije i sl.</w:t>
      </w:r>
    </w:p>
    <w:p w:rsidR="00912377" w:rsidRPr="00B009AB" w:rsidRDefault="00912377" w:rsidP="00912377">
      <w:pPr>
        <w:rPr>
          <w:rFonts w:ascii="Times New Roman" w:hAnsi="Times New Roman" w:cs="Times New Roman"/>
          <w:b/>
          <w:bCs/>
          <w:sz w:val="24"/>
          <w:szCs w:val="24"/>
        </w:rPr>
      </w:pPr>
      <w:r w:rsidRPr="00B009AB">
        <w:rPr>
          <w:rFonts w:ascii="Times New Roman" w:hAnsi="Times New Roman" w:cs="Times New Roman"/>
          <w:b/>
          <w:bCs/>
          <w:sz w:val="24"/>
          <w:szCs w:val="24"/>
        </w:rPr>
        <w:lastRenderedPageBreak/>
        <w:t xml:space="preserve">33 - ZDRAVSTVO </w:t>
      </w:r>
    </w:p>
    <w:p w:rsidR="00912377" w:rsidRPr="00B009AB" w:rsidRDefault="00912377" w:rsidP="00912377">
      <w:pPr>
        <w:rPr>
          <w:rFonts w:ascii="Times New Roman" w:hAnsi="Times New Roman" w:cs="Times New Roman"/>
          <w:sz w:val="24"/>
          <w:szCs w:val="24"/>
        </w:rPr>
      </w:pPr>
      <w:r w:rsidRPr="00B009AB">
        <w:rPr>
          <w:rFonts w:ascii="Times New Roman" w:hAnsi="Times New Roman" w:cs="Times New Roman"/>
          <w:sz w:val="24"/>
          <w:szCs w:val="24"/>
        </w:rPr>
        <w:t xml:space="preserve">U ovu grupu spadaju sve vrste predmeta i akata koji se odnose na zdravstvene ustanove, zdravstvenu djelatnost, razvoj i unapređenje zdravstvene zaštite, zdravstveno osiguranje građana, preventivnu i kurativnu zdravstvenu djelatnost, higijensko-epidemiološku djelatnost, promet i uvoz lijekova, otrova i opojnih droga, zaštitu od jonizirajućih zračenja, koordiniranje stručno-medicinskog nadzora nad radom zdravstvenih ustanova i zdravstvenih djelatnika, davanje sanitarno-preventivne saglasnosti za izgradnju objekata, djelatnost apoteka, ekshumaciju i prevoz mrtvaca, djelatnost prirodnih liječilišta i oporavilišta, naučno-istraživački rad u oblasti zdravstva, saradnju s međunarodnim zdravstvenim organizacijama, inspekcijski nadzor u sanitarnoj i zdravstvenoj oblasti i druge predmete i akte koji se odnose ili su u vezi s pitanjima iz ove grupe. </w:t>
      </w:r>
    </w:p>
    <w:p w:rsidR="00912377" w:rsidRPr="00B009AB" w:rsidRDefault="00912377" w:rsidP="00912377">
      <w:pPr>
        <w:rPr>
          <w:rFonts w:ascii="Times New Roman" w:hAnsi="Times New Roman" w:cs="Times New Roman"/>
          <w:b/>
          <w:bCs/>
          <w:sz w:val="24"/>
          <w:szCs w:val="24"/>
        </w:rPr>
      </w:pPr>
      <w:r w:rsidRPr="00B009AB">
        <w:rPr>
          <w:rFonts w:ascii="Times New Roman" w:hAnsi="Times New Roman" w:cs="Times New Roman"/>
          <w:b/>
          <w:bCs/>
          <w:sz w:val="24"/>
          <w:szCs w:val="24"/>
        </w:rPr>
        <w:t>34 – OBRAZOVANJE</w:t>
      </w:r>
    </w:p>
    <w:p w:rsidR="00912377" w:rsidRPr="00B009AB" w:rsidRDefault="00912377" w:rsidP="00912377">
      <w:pPr>
        <w:rPr>
          <w:rFonts w:ascii="Times New Roman" w:hAnsi="Times New Roman" w:cs="Times New Roman"/>
          <w:sz w:val="24"/>
          <w:szCs w:val="24"/>
        </w:rPr>
      </w:pPr>
      <w:r w:rsidRPr="00B009AB">
        <w:rPr>
          <w:rFonts w:ascii="Times New Roman" w:hAnsi="Times New Roman" w:cs="Times New Roman"/>
          <w:sz w:val="24"/>
          <w:szCs w:val="24"/>
        </w:rPr>
        <w:t xml:space="preserve"> U ovu grupu spadaju sve vrste predmeta i akata koji se odnose na predškolski odgoj, osnovne škole, srednje škole, stručne, umjetničke i specijalne škole, više i visoke škole, fakultete i univerzitete, akademije, programe i planove razvoja školstva, nastavne planove i programe, udžbenike itd., nostrifikaciju diploma i svjedodžbi, međunarodnu saradnju u oblasti obrazovanja, izdavačku djelatnost u oblasti obrazovanja, inspekcijski nadzor i druge predmete i akte koji se odnose ili su u vezi s pitanjima iz ove grupe. </w:t>
      </w:r>
    </w:p>
    <w:p w:rsidR="00B87265" w:rsidRDefault="00B87265" w:rsidP="00912377">
      <w:pPr>
        <w:rPr>
          <w:rFonts w:ascii="Times New Roman" w:hAnsi="Times New Roman" w:cs="Times New Roman"/>
          <w:b/>
          <w:bCs/>
          <w:sz w:val="24"/>
          <w:szCs w:val="24"/>
        </w:rPr>
      </w:pPr>
    </w:p>
    <w:p w:rsidR="00B87265" w:rsidRDefault="00B87265" w:rsidP="00912377">
      <w:pPr>
        <w:rPr>
          <w:rFonts w:ascii="Times New Roman" w:hAnsi="Times New Roman" w:cs="Times New Roman"/>
          <w:b/>
          <w:bCs/>
          <w:sz w:val="24"/>
          <w:szCs w:val="24"/>
        </w:rPr>
      </w:pPr>
    </w:p>
    <w:p w:rsidR="00912377" w:rsidRPr="00B009AB" w:rsidRDefault="00912377" w:rsidP="00912377">
      <w:pPr>
        <w:rPr>
          <w:rFonts w:ascii="Times New Roman" w:hAnsi="Times New Roman" w:cs="Times New Roman"/>
          <w:b/>
          <w:bCs/>
          <w:sz w:val="24"/>
          <w:szCs w:val="24"/>
        </w:rPr>
      </w:pPr>
      <w:r w:rsidRPr="00B009AB">
        <w:rPr>
          <w:rFonts w:ascii="Times New Roman" w:hAnsi="Times New Roman" w:cs="Times New Roman"/>
          <w:b/>
          <w:bCs/>
          <w:sz w:val="24"/>
          <w:szCs w:val="24"/>
        </w:rPr>
        <w:lastRenderedPageBreak/>
        <w:t>35 – NAUKA</w:t>
      </w:r>
    </w:p>
    <w:p w:rsidR="00912377" w:rsidRPr="00B009AB" w:rsidRDefault="00912377" w:rsidP="00912377">
      <w:pPr>
        <w:rPr>
          <w:rFonts w:ascii="Times New Roman" w:hAnsi="Times New Roman" w:cs="Times New Roman"/>
          <w:sz w:val="24"/>
          <w:szCs w:val="24"/>
        </w:rPr>
      </w:pPr>
      <w:r w:rsidRPr="00B009AB">
        <w:rPr>
          <w:rFonts w:ascii="Times New Roman" w:hAnsi="Times New Roman" w:cs="Times New Roman"/>
          <w:sz w:val="24"/>
          <w:szCs w:val="24"/>
        </w:rPr>
        <w:t xml:space="preserve"> U ovu grupu spadaju sve vrste predmeta i akata koji se odnose na naučno-istraživačke projekte, planove, programe, analize i informacije iz svih oblasti naučno-istraživačkog rada, međunarodnu i međuentitetsku saradnju u oblasti naučno-istraživačkog rada, mišljenja u vezi izmjena planova i programa naučno-istraživačkog rada i druge predmete i akte koji se odnose ili su u vezi s pitanjima iz ove grupe. </w:t>
      </w:r>
    </w:p>
    <w:p w:rsidR="00912377" w:rsidRPr="00B009AB" w:rsidRDefault="00912377" w:rsidP="00912377">
      <w:pPr>
        <w:rPr>
          <w:rFonts w:ascii="Times New Roman" w:hAnsi="Times New Roman" w:cs="Times New Roman"/>
          <w:b/>
          <w:bCs/>
          <w:sz w:val="24"/>
          <w:szCs w:val="24"/>
        </w:rPr>
      </w:pPr>
      <w:r w:rsidRPr="00B009AB">
        <w:rPr>
          <w:rFonts w:ascii="Times New Roman" w:hAnsi="Times New Roman" w:cs="Times New Roman"/>
          <w:b/>
          <w:bCs/>
          <w:sz w:val="24"/>
          <w:szCs w:val="24"/>
        </w:rPr>
        <w:t xml:space="preserve">36 - KULTURA I SPORT </w:t>
      </w:r>
    </w:p>
    <w:p w:rsidR="00912377" w:rsidRPr="00B009AB" w:rsidRDefault="00912377" w:rsidP="00912377">
      <w:pPr>
        <w:rPr>
          <w:rFonts w:ascii="Times New Roman" w:hAnsi="Times New Roman" w:cs="Times New Roman"/>
          <w:sz w:val="24"/>
          <w:szCs w:val="24"/>
        </w:rPr>
      </w:pPr>
      <w:r w:rsidRPr="00B009AB">
        <w:rPr>
          <w:rFonts w:ascii="Times New Roman" w:hAnsi="Times New Roman" w:cs="Times New Roman"/>
          <w:sz w:val="24"/>
          <w:szCs w:val="24"/>
        </w:rPr>
        <w:t xml:space="preserve">U ovu grupu spadaju sve vrste predmeta i akata koji se odnose na biblioteke, muzeje, galerije, izložbe, zaštitu spomenika kulture, pozorište, opere, balete, horove, orkestre, folklorne ansamble, razne priredbe i kulturne manifestacije (sabori, festivali i sl.), film, štampa, književnost, izdavačku djelatnost, likovnu umjetnost, fizičku kulturu, sport, šah, informativnu djelatnost, propagandu, međunarodnu saradnju i razmjenu u oblasti kulture i sporta, autorska djela, informacije, izvještaje, analize i druge materijale i druge predmete i akte koji se odnose ili su u vezi s pitanjima iz ove grupe. </w:t>
      </w:r>
    </w:p>
    <w:p w:rsidR="00912377" w:rsidRPr="00B009AB" w:rsidRDefault="00912377" w:rsidP="00912377">
      <w:pPr>
        <w:rPr>
          <w:rFonts w:ascii="Times New Roman" w:hAnsi="Times New Roman" w:cs="Times New Roman"/>
          <w:b/>
          <w:bCs/>
          <w:sz w:val="24"/>
          <w:szCs w:val="24"/>
        </w:rPr>
      </w:pPr>
      <w:r w:rsidRPr="00B009AB">
        <w:rPr>
          <w:rFonts w:ascii="Times New Roman" w:hAnsi="Times New Roman" w:cs="Times New Roman"/>
          <w:b/>
          <w:bCs/>
          <w:sz w:val="24"/>
          <w:szCs w:val="24"/>
        </w:rPr>
        <w:t xml:space="preserve">37 - BORAČKA ZAŠTITA I CIVILNE ŽRTVE RATA </w:t>
      </w:r>
    </w:p>
    <w:p w:rsidR="00912377" w:rsidRPr="00B009AB" w:rsidRDefault="00912377" w:rsidP="00912377">
      <w:pPr>
        <w:rPr>
          <w:rFonts w:ascii="Times New Roman" w:hAnsi="Times New Roman" w:cs="Times New Roman"/>
          <w:sz w:val="24"/>
          <w:szCs w:val="24"/>
        </w:rPr>
      </w:pPr>
      <w:r w:rsidRPr="00B009AB">
        <w:rPr>
          <w:rFonts w:ascii="Times New Roman" w:hAnsi="Times New Roman" w:cs="Times New Roman"/>
          <w:sz w:val="24"/>
          <w:szCs w:val="24"/>
        </w:rPr>
        <w:t xml:space="preserve">U ovu grupu spadaju sve vrste predmeta i akata koji se odnose na socijalno-statusna pitanja vojnih invalida, porodica poginulih boraca, šehidske porodica, nezaposlene borce, borce i sudionike drugih oslobodilačkih pokreta, zaštitu ratnih i mirnodopskih vojnih invalida, zaštitu članova porodice poginulih, nestalih i umrlih boraca, civilne žrtve rata, isplate i usklađivanje mjesečnih novčanih primanja, </w:t>
      </w:r>
      <w:r w:rsidRPr="00B009AB">
        <w:rPr>
          <w:rFonts w:ascii="Times New Roman" w:hAnsi="Times New Roman" w:cs="Times New Roman"/>
          <w:sz w:val="24"/>
          <w:szCs w:val="24"/>
        </w:rPr>
        <w:lastRenderedPageBreak/>
        <w:t xml:space="preserve">izgradnju, uređenje i održavanje spomen obilježja, grobalja boraca i nevinih žrtava rata, upravni i finansijski nadzor nad izvršavanjem propisa iz oblasti boračko invalidske zaštite i civilnih žrtava rata, informacije, izvještaje, analize i druge materijale i druge predmete i akte koji se odnose ili su u vezi s pitanjima iz ove grupe. </w:t>
      </w:r>
    </w:p>
    <w:p w:rsidR="00912377" w:rsidRPr="00B009AB" w:rsidRDefault="00912377" w:rsidP="00912377">
      <w:pPr>
        <w:rPr>
          <w:rFonts w:ascii="Times New Roman" w:hAnsi="Times New Roman" w:cs="Times New Roman"/>
          <w:b/>
          <w:bCs/>
          <w:sz w:val="24"/>
          <w:szCs w:val="24"/>
        </w:rPr>
      </w:pPr>
      <w:r w:rsidRPr="00B009AB">
        <w:rPr>
          <w:rFonts w:ascii="Times New Roman" w:hAnsi="Times New Roman" w:cs="Times New Roman"/>
          <w:b/>
          <w:bCs/>
          <w:sz w:val="24"/>
          <w:szCs w:val="24"/>
        </w:rPr>
        <w:t xml:space="preserve">38- STANDARDIZACIJA I MJERITELJSTVO </w:t>
      </w:r>
    </w:p>
    <w:p w:rsidR="00912377" w:rsidRPr="00B009AB" w:rsidRDefault="00912377" w:rsidP="00912377">
      <w:pPr>
        <w:rPr>
          <w:rFonts w:ascii="Times New Roman" w:hAnsi="Times New Roman" w:cs="Times New Roman"/>
          <w:sz w:val="24"/>
          <w:szCs w:val="24"/>
        </w:rPr>
      </w:pPr>
      <w:r w:rsidRPr="00B009AB">
        <w:rPr>
          <w:rFonts w:ascii="Times New Roman" w:hAnsi="Times New Roman" w:cs="Times New Roman"/>
          <w:sz w:val="24"/>
          <w:szCs w:val="24"/>
        </w:rPr>
        <w:t xml:space="preserve">U ovu grupu spadaju sve vrste predmeta i akata koji se odnose na standarde, tehničke normative kvaliteta, unifikaciju i tipizaciju proizvoda, roba i usluga, ateste, sistem mjernih jedinica i kontrolu mjera i plemenitih kovina, informacije, izvještaje, analize i druge materijale i druge predmete i akte koji se odnose ili su u vezi s pitanjima iz ove grupe. </w:t>
      </w:r>
    </w:p>
    <w:p w:rsidR="00912377" w:rsidRPr="00B009AB" w:rsidRDefault="00912377" w:rsidP="00912377">
      <w:pPr>
        <w:rPr>
          <w:rFonts w:ascii="Times New Roman" w:hAnsi="Times New Roman" w:cs="Times New Roman"/>
          <w:b/>
          <w:bCs/>
          <w:sz w:val="24"/>
          <w:szCs w:val="24"/>
        </w:rPr>
      </w:pPr>
      <w:r w:rsidRPr="00B009AB">
        <w:rPr>
          <w:rFonts w:ascii="Times New Roman" w:hAnsi="Times New Roman" w:cs="Times New Roman"/>
          <w:b/>
          <w:bCs/>
          <w:sz w:val="24"/>
          <w:szCs w:val="24"/>
        </w:rPr>
        <w:t xml:space="preserve">39 - PATENTI </w:t>
      </w:r>
    </w:p>
    <w:p w:rsidR="00912377" w:rsidRPr="00B009AB" w:rsidRDefault="00912377" w:rsidP="00912377">
      <w:pPr>
        <w:rPr>
          <w:rFonts w:ascii="Times New Roman" w:hAnsi="Times New Roman" w:cs="Times New Roman"/>
          <w:sz w:val="24"/>
          <w:szCs w:val="24"/>
        </w:rPr>
      </w:pPr>
      <w:r w:rsidRPr="00B009AB">
        <w:rPr>
          <w:rFonts w:ascii="Times New Roman" w:hAnsi="Times New Roman" w:cs="Times New Roman"/>
          <w:sz w:val="24"/>
          <w:szCs w:val="24"/>
        </w:rPr>
        <w:t xml:space="preserve">U ovu grupu spadaju sve vrste predmeta i akata koji se odnose na zaštitu pronalazaka, tehnička unapređenja, žigove, oznake porijekla proizvoda, uzoraka i modela i druge predmete i akte koji se odnose ili su u vezi s pitanjima iz ove grupe. </w:t>
      </w:r>
    </w:p>
    <w:p w:rsidR="00912377" w:rsidRPr="00B009AB" w:rsidRDefault="00912377" w:rsidP="00912377">
      <w:pPr>
        <w:rPr>
          <w:rFonts w:ascii="Times New Roman" w:hAnsi="Times New Roman" w:cs="Times New Roman"/>
          <w:b/>
          <w:bCs/>
          <w:sz w:val="24"/>
          <w:szCs w:val="24"/>
        </w:rPr>
      </w:pPr>
      <w:r w:rsidRPr="00B009AB">
        <w:rPr>
          <w:rFonts w:ascii="Times New Roman" w:hAnsi="Times New Roman" w:cs="Times New Roman"/>
          <w:b/>
          <w:bCs/>
          <w:sz w:val="24"/>
          <w:szCs w:val="24"/>
        </w:rPr>
        <w:t xml:space="preserve">40 - CIVILNA ZAŠTITA, ZAŠTITA OD POŽARA I PRIRODNE NEPOGODE </w:t>
      </w:r>
    </w:p>
    <w:p w:rsidR="00912377" w:rsidRPr="00B009AB" w:rsidRDefault="00912377" w:rsidP="00912377">
      <w:pPr>
        <w:rPr>
          <w:rFonts w:ascii="Times New Roman" w:hAnsi="Times New Roman" w:cs="Times New Roman"/>
          <w:sz w:val="24"/>
          <w:szCs w:val="24"/>
        </w:rPr>
      </w:pPr>
      <w:r w:rsidRPr="00B009AB">
        <w:rPr>
          <w:rFonts w:ascii="Times New Roman" w:hAnsi="Times New Roman" w:cs="Times New Roman"/>
          <w:sz w:val="24"/>
          <w:szCs w:val="24"/>
        </w:rPr>
        <w:t xml:space="preserve">U ovu grupu spadaju sve vrste predmeta i akata koji se odnose na organizaciju, obuku, opremanje i upotrebu štabova, jedinica i povjerenika civilne zaštite, prirodne nepogode, mjere zaštite i spasavanja, zaštitu od požara, planove i druge akte za zaštitu od prirodnih nepogoda i požara, pronalaženje i uništavanje neeksplodiranih ubojnih sredstava (mina i dr.), informacije, izvještaje, analize i druge materijale i druge </w:t>
      </w:r>
      <w:r w:rsidRPr="00B009AB">
        <w:rPr>
          <w:rFonts w:ascii="Times New Roman" w:hAnsi="Times New Roman" w:cs="Times New Roman"/>
          <w:sz w:val="24"/>
          <w:szCs w:val="24"/>
        </w:rPr>
        <w:lastRenderedPageBreak/>
        <w:t xml:space="preserve">predmete i akte koji se odnose ili su u vezi s pitanjima iz ove grupe. </w:t>
      </w:r>
    </w:p>
    <w:p w:rsidR="00912377" w:rsidRPr="00B009AB" w:rsidRDefault="00912377" w:rsidP="00912377">
      <w:pPr>
        <w:rPr>
          <w:rFonts w:ascii="Times New Roman" w:hAnsi="Times New Roman" w:cs="Times New Roman"/>
          <w:b/>
          <w:bCs/>
          <w:sz w:val="24"/>
          <w:szCs w:val="24"/>
        </w:rPr>
      </w:pPr>
      <w:r w:rsidRPr="00B009AB">
        <w:rPr>
          <w:rFonts w:ascii="Times New Roman" w:hAnsi="Times New Roman" w:cs="Times New Roman"/>
          <w:b/>
          <w:bCs/>
          <w:sz w:val="24"/>
          <w:szCs w:val="24"/>
        </w:rPr>
        <w:t xml:space="preserve">41 - MEĐUNARODNI ODNOSI </w:t>
      </w:r>
    </w:p>
    <w:p w:rsidR="00912377" w:rsidRPr="00B009AB" w:rsidRDefault="00912377" w:rsidP="00912377">
      <w:pPr>
        <w:rPr>
          <w:rFonts w:ascii="Times New Roman" w:hAnsi="Times New Roman" w:cs="Times New Roman"/>
          <w:sz w:val="24"/>
          <w:szCs w:val="24"/>
        </w:rPr>
      </w:pPr>
      <w:r w:rsidRPr="00B009AB">
        <w:rPr>
          <w:rFonts w:ascii="Times New Roman" w:hAnsi="Times New Roman" w:cs="Times New Roman"/>
          <w:sz w:val="24"/>
          <w:szCs w:val="24"/>
        </w:rPr>
        <w:t xml:space="preserve">U ovu grupu spadaju sve vrste predmeta i akata koji se odnose na izradu i zaključivanje međunarodnih sporazuma, ugovora i drugih akata, potpisivanje i ratifikaciju sporazuma, međunarodnu saradnju, međunarodnu pravnu pomoć, reciprocitet (materijalni i procesni), tehničku i drugu međunarodnu pomoć, informacije, izvještaje, analize i druge materijale i druge predmete i akte koji se odnose ili su u vezi s pitanjima iz ove grupe. </w:t>
      </w:r>
    </w:p>
    <w:p w:rsidR="00912377" w:rsidRPr="00B009AB" w:rsidRDefault="00912377" w:rsidP="00912377">
      <w:pPr>
        <w:rPr>
          <w:rFonts w:ascii="Times New Roman" w:hAnsi="Times New Roman" w:cs="Times New Roman"/>
          <w:b/>
          <w:bCs/>
          <w:sz w:val="24"/>
          <w:szCs w:val="24"/>
        </w:rPr>
      </w:pPr>
      <w:r w:rsidRPr="00B009AB">
        <w:rPr>
          <w:rFonts w:ascii="Times New Roman" w:hAnsi="Times New Roman" w:cs="Times New Roman"/>
          <w:b/>
          <w:bCs/>
          <w:sz w:val="24"/>
          <w:szCs w:val="24"/>
        </w:rPr>
        <w:t xml:space="preserve">42 - VJERSKI PREDMETI </w:t>
      </w:r>
    </w:p>
    <w:p w:rsidR="00912377" w:rsidRPr="00B009AB" w:rsidRDefault="00912377" w:rsidP="00912377">
      <w:pPr>
        <w:rPr>
          <w:rFonts w:ascii="Times New Roman" w:hAnsi="Times New Roman" w:cs="Times New Roman"/>
          <w:sz w:val="24"/>
          <w:szCs w:val="24"/>
        </w:rPr>
      </w:pPr>
      <w:r w:rsidRPr="00B009AB">
        <w:rPr>
          <w:rFonts w:ascii="Times New Roman" w:hAnsi="Times New Roman" w:cs="Times New Roman"/>
          <w:sz w:val="24"/>
          <w:szCs w:val="24"/>
        </w:rPr>
        <w:t xml:space="preserve">U ovu grupu spadaju sve vrste predmeta i akata koji se odnose na status i djelatnost vjerskih zajednica i drugih vjerskih institucija i druge predmete i akte koji se odnose ili su u vezi s pitanjima iz ove grupe. </w:t>
      </w:r>
    </w:p>
    <w:p w:rsidR="00912377" w:rsidRPr="00B009AB" w:rsidRDefault="00912377" w:rsidP="00912377">
      <w:pPr>
        <w:rPr>
          <w:rFonts w:ascii="Times New Roman" w:hAnsi="Times New Roman" w:cs="Times New Roman"/>
          <w:b/>
          <w:bCs/>
          <w:sz w:val="24"/>
          <w:szCs w:val="24"/>
        </w:rPr>
      </w:pPr>
      <w:r w:rsidRPr="00B009AB">
        <w:rPr>
          <w:rFonts w:ascii="Times New Roman" w:hAnsi="Times New Roman" w:cs="Times New Roman"/>
          <w:b/>
          <w:bCs/>
          <w:sz w:val="24"/>
          <w:szCs w:val="24"/>
        </w:rPr>
        <w:t xml:space="preserve">43 - PRIVREDNE KOMORE I ZADRUGE </w:t>
      </w:r>
    </w:p>
    <w:p w:rsidR="00912377" w:rsidRPr="00B009AB" w:rsidRDefault="00912377" w:rsidP="00912377">
      <w:pPr>
        <w:rPr>
          <w:rFonts w:ascii="Times New Roman" w:hAnsi="Times New Roman" w:cs="Times New Roman"/>
          <w:sz w:val="24"/>
          <w:szCs w:val="24"/>
        </w:rPr>
      </w:pPr>
      <w:r w:rsidRPr="00B009AB">
        <w:rPr>
          <w:rFonts w:ascii="Times New Roman" w:hAnsi="Times New Roman" w:cs="Times New Roman"/>
          <w:sz w:val="24"/>
          <w:szCs w:val="24"/>
        </w:rPr>
        <w:t xml:space="preserve">U ovu grupu spadaju sve vrste predmeta i akata koji se odnose na osnivanje i rad privrednih komora, njihove grupacije, sekcije, asocijacije i sl., osnivanje i djelatnost zadruga, imovinu i njihovo poslovanje, oblike zadružnog organizovanja i prestanak zadruga, informacije, izvještaje, analize i druge materijale i druge predmete i akte koji se odnose ili su u vezi s pitanjima iz ove grupe. </w:t>
      </w:r>
    </w:p>
    <w:p w:rsidR="00912377" w:rsidRPr="00B009AB" w:rsidRDefault="00912377" w:rsidP="00912377">
      <w:pPr>
        <w:rPr>
          <w:rFonts w:ascii="Times New Roman" w:hAnsi="Times New Roman" w:cs="Times New Roman"/>
          <w:b/>
          <w:bCs/>
          <w:sz w:val="24"/>
          <w:szCs w:val="24"/>
        </w:rPr>
      </w:pPr>
      <w:r w:rsidRPr="00B009AB">
        <w:rPr>
          <w:rFonts w:ascii="Times New Roman" w:hAnsi="Times New Roman" w:cs="Times New Roman"/>
          <w:b/>
          <w:bCs/>
          <w:sz w:val="24"/>
          <w:szCs w:val="24"/>
        </w:rPr>
        <w:t xml:space="preserve">44 - ARHIVSKI POSLOVI </w:t>
      </w:r>
    </w:p>
    <w:p w:rsidR="00912377" w:rsidRPr="00B009AB" w:rsidRDefault="00912377" w:rsidP="00912377">
      <w:pPr>
        <w:rPr>
          <w:rFonts w:ascii="Times New Roman" w:hAnsi="Times New Roman" w:cs="Times New Roman"/>
          <w:sz w:val="24"/>
          <w:szCs w:val="24"/>
        </w:rPr>
      </w:pPr>
      <w:r w:rsidRPr="00B009AB">
        <w:rPr>
          <w:rFonts w:ascii="Times New Roman" w:hAnsi="Times New Roman" w:cs="Times New Roman"/>
          <w:sz w:val="24"/>
          <w:szCs w:val="24"/>
        </w:rPr>
        <w:t xml:space="preserve">U ovu grupu spadaju sve vrste predmeta i akata koji se odnose na evidentiranje, preuzimanje, sređivanje, obradu, zaštitu i </w:t>
      </w:r>
      <w:r w:rsidRPr="00B009AB">
        <w:rPr>
          <w:rFonts w:ascii="Times New Roman" w:hAnsi="Times New Roman" w:cs="Times New Roman"/>
          <w:sz w:val="24"/>
          <w:szCs w:val="24"/>
        </w:rPr>
        <w:lastRenderedPageBreak/>
        <w:t xml:space="preserve">korištenje ukupne arhivske građe i registracijskog materijala, izradu metodskih uputstava, standarda i normativa za arhivsku djelatnost, mjere osiguranja i zaštite arhivske građe, nadzor nad čuvanjem i zaštitom registracijskog materijala i arhivske građe, odabiranje arhivske građe iz registraturskog materijala, izdavanje uvjerenja, potvrda i drugih isprava o činjenicama i dokazima koji se nalaze u arhivskoj građi i registraturskom materijalu i druge predmete i akte koji se odnose ili su u vezi s pitanjima iz ove grupe. </w:t>
      </w:r>
    </w:p>
    <w:p w:rsidR="00912377" w:rsidRPr="00B009AB" w:rsidRDefault="00912377" w:rsidP="00912377">
      <w:pPr>
        <w:rPr>
          <w:rFonts w:ascii="Times New Roman" w:hAnsi="Times New Roman" w:cs="Times New Roman"/>
          <w:b/>
          <w:bCs/>
          <w:sz w:val="24"/>
          <w:szCs w:val="24"/>
        </w:rPr>
      </w:pPr>
      <w:r w:rsidRPr="00B009AB">
        <w:rPr>
          <w:rFonts w:ascii="Times New Roman" w:hAnsi="Times New Roman" w:cs="Times New Roman"/>
          <w:b/>
          <w:bCs/>
          <w:sz w:val="24"/>
          <w:szCs w:val="24"/>
        </w:rPr>
        <w:t xml:space="preserve">45 - DRUGI PREDMETI I AKTI </w:t>
      </w:r>
    </w:p>
    <w:p w:rsidR="00912377" w:rsidRPr="00B009AB" w:rsidRDefault="00912377" w:rsidP="00912377">
      <w:pPr>
        <w:rPr>
          <w:rFonts w:ascii="Times New Roman" w:hAnsi="Times New Roman" w:cs="Times New Roman"/>
          <w:sz w:val="24"/>
          <w:szCs w:val="24"/>
        </w:rPr>
      </w:pPr>
      <w:r w:rsidRPr="00B009AB">
        <w:rPr>
          <w:rFonts w:ascii="Times New Roman" w:hAnsi="Times New Roman" w:cs="Times New Roman"/>
          <w:sz w:val="24"/>
          <w:szCs w:val="24"/>
        </w:rPr>
        <w:t>U ovu grupu spadaju sve vrste predmeta i akata koji se ne mogu razvrstati u neku od grupa predviđenih pod brojem od 01 do 44 ovog stava.</w:t>
      </w:r>
    </w:p>
    <w:p w:rsidR="00912377" w:rsidRPr="00B009AB" w:rsidRDefault="00912377" w:rsidP="00B87265">
      <w:pPr>
        <w:tabs>
          <w:tab w:val="left" w:pos="709"/>
          <w:tab w:val="left" w:pos="2220"/>
        </w:tabs>
        <w:spacing w:after="0"/>
        <w:ind w:left="2160" w:hanging="2160"/>
        <w:jc w:val="center"/>
        <w:rPr>
          <w:rFonts w:ascii="Times New Roman" w:hAnsi="Times New Roman" w:cs="Times New Roman"/>
          <w:sz w:val="24"/>
          <w:szCs w:val="24"/>
        </w:rPr>
      </w:pPr>
      <w:r w:rsidRPr="00B009AB">
        <w:rPr>
          <w:rFonts w:ascii="Times New Roman" w:hAnsi="Times New Roman" w:cs="Times New Roman"/>
          <w:sz w:val="24"/>
          <w:szCs w:val="24"/>
        </w:rPr>
        <w:t>Član 4.</w:t>
      </w:r>
    </w:p>
    <w:p w:rsidR="00912377" w:rsidRPr="00B009AB" w:rsidRDefault="00912377" w:rsidP="00B87265">
      <w:pPr>
        <w:tabs>
          <w:tab w:val="left" w:pos="0"/>
        </w:tabs>
        <w:spacing w:after="0"/>
        <w:ind w:hanging="2160"/>
        <w:jc w:val="both"/>
        <w:rPr>
          <w:rFonts w:ascii="Times New Roman" w:hAnsi="Times New Roman" w:cs="Times New Roman"/>
          <w:sz w:val="24"/>
          <w:szCs w:val="24"/>
        </w:rPr>
      </w:pPr>
      <w:r w:rsidRPr="00B009AB">
        <w:rPr>
          <w:rFonts w:ascii="Times New Roman" w:hAnsi="Times New Roman" w:cs="Times New Roman"/>
          <w:sz w:val="24"/>
          <w:szCs w:val="24"/>
        </w:rPr>
        <w:tab/>
      </w:r>
      <w:r w:rsidR="00B87265">
        <w:rPr>
          <w:rFonts w:ascii="Times New Roman" w:hAnsi="Times New Roman" w:cs="Times New Roman"/>
          <w:sz w:val="24"/>
          <w:szCs w:val="24"/>
        </w:rPr>
        <w:tab/>
      </w:r>
      <w:r w:rsidRPr="00B009AB">
        <w:rPr>
          <w:rFonts w:ascii="Times New Roman" w:hAnsi="Times New Roman" w:cs="Times New Roman"/>
          <w:sz w:val="24"/>
          <w:szCs w:val="24"/>
        </w:rPr>
        <w:t>Razvrstavanje predmeta i akata na klasifikacijske oznake vrši se prema sadržini</w:t>
      </w:r>
    </w:p>
    <w:p w:rsidR="00912377" w:rsidRPr="00B009AB" w:rsidRDefault="00912377" w:rsidP="00B87265">
      <w:pPr>
        <w:tabs>
          <w:tab w:val="left" w:pos="0"/>
          <w:tab w:val="left" w:pos="709"/>
        </w:tabs>
        <w:spacing w:after="0"/>
        <w:jc w:val="both"/>
        <w:rPr>
          <w:rFonts w:ascii="Times New Roman" w:hAnsi="Times New Roman" w:cs="Times New Roman"/>
          <w:sz w:val="24"/>
          <w:szCs w:val="24"/>
        </w:rPr>
      </w:pPr>
      <w:r w:rsidRPr="00B009AB">
        <w:rPr>
          <w:rFonts w:ascii="Times New Roman" w:hAnsi="Times New Roman" w:cs="Times New Roman"/>
          <w:sz w:val="24"/>
          <w:szCs w:val="24"/>
        </w:rPr>
        <w:t>materije koja se u predmetu ili aktu obrađuje.</w:t>
      </w:r>
    </w:p>
    <w:p w:rsidR="00912377" w:rsidRPr="00B009AB" w:rsidRDefault="00912377" w:rsidP="00B87265">
      <w:pPr>
        <w:tabs>
          <w:tab w:val="left" w:pos="0"/>
          <w:tab w:val="left" w:pos="709"/>
        </w:tabs>
        <w:spacing w:after="0"/>
        <w:jc w:val="both"/>
        <w:rPr>
          <w:rFonts w:ascii="Times New Roman" w:hAnsi="Times New Roman" w:cs="Times New Roman"/>
          <w:sz w:val="24"/>
          <w:szCs w:val="24"/>
        </w:rPr>
      </w:pPr>
      <w:r w:rsidRPr="00B009AB">
        <w:rPr>
          <w:rFonts w:ascii="Times New Roman" w:hAnsi="Times New Roman" w:cs="Times New Roman"/>
          <w:sz w:val="24"/>
          <w:szCs w:val="24"/>
        </w:rPr>
        <w:tab/>
        <w:t xml:space="preserve">Ako se u nekom predmetu ili aktu obrađuje materija koja se odnosi na dvije ili više klasifikacijskih oznaka, razvrstavanje tog predmeta i akta vrši se,po pravilu u onu </w:t>
      </w:r>
    </w:p>
    <w:p w:rsidR="00912377" w:rsidRPr="00B009AB" w:rsidRDefault="00912377" w:rsidP="00B87265">
      <w:pPr>
        <w:tabs>
          <w:tab w:val="left" w:pos="0"/>
          <w:tab w:val="left" w:pos="709"/>
        </w:tabs>
        <w:spacing w:after="0"/>
        <w:jc w:val="both"/>
        <w:rPr>
          <w:rFonts w:ascii="Times New Roman" w:hAnsi="Times New Roman" w:cs="Times New Roman"/>
          <w:sz w:val="24"/>
          <w:szCs w:val="24"/>
        </w:rPr>
      </w:pPr>
      <w:r w:rsidRPr="00B009AB">
        <w:rPr>
          <w:rFonts w:ascii="Times New Roman" w:hAnsi="Times New Roman" w:cs="Times New Roman"/>
          <w:sz w:val="24"/>
          <w:szCs w:val="24"/>
        </w:rPr>
        <w:t>klasifikacijsku oznaku na čiju se sadržinu odnosi pretežni dio predmeta, odnosno materije.</w:t>
      </w:r>
    </w:p>
    <w:p w:rsidR="00912377" w:rsidRPr="00B009AB" w:rsidRDefault="00912377" w:rsidP="00912377">
      <w:pPr>
        <w:tabs>
          <w:tab w:val="left" w:pos="709"/>
          <w:tab w:val="left" w:pos="2220"/>
        </w:tabs>
        <w:spacing w:after="0"/>
        <w:ind w:left="2160" w:hanging="2160"/>
        <w:jc w:val="center"/>
        <w:rPr>
          <w:rFonts w:ascii="Times New Roman" w:hAnsi="Times New Roman" w:cs="Times New Roman"/>
          <w:sz w:val="24"/>
          <w:szCs w:val="24"/>
        </w:rPr>
      </w:pPr>
    </w:p>
    <w:p w:rsidR="00912377" w:rsidRPr="00B009AB" w:rsidRDefault="00912377" w:rsidP="00912377">
      <w:pPr>
        <w:tabs>
          <w:tab w:val="left" w:pos="709"/>
          <w:tab w:val="left" w:pos="2220"/>
        </w:tabs>
        <w:spacing w:after="0"/>
        <w:ind w:left="2160" w:hanging="2160"/>
        <w:jc w:val="center"/>
        <w:rPr>
          <w:rFonts w:ascii="Times New Roman" w:hAnsi="Times New Roman" w:cs="Times New Roman"/>
          <w:sz w:val="24"/>
          <w:szCs w:val="24"/>
        </w:rPr>
      </w:pPr>
      <w:r w:rsidRPr="00B009AB">
        <w:rPr>
          <w:rFonts w:ascii="Times New Roman" w:hAnsi="Times New Roman" w:cs="Times New Roman"/>
          <w:sz w:val="24"/>
          <w:szCs w:val="24"/>
        </w:rPr>
        <w:t>Član 5.</w:t>
      </w:r>
    </w:p>
    <w:p w:rsidR="00912377" w:rsidRPr="00B009AB" w:rsidRDefault="00912377" w:rsidP="00B87265">
      <w:pPr>
        <w:tabs>
          <w:tab w:val="left" w:pos="0"/>
          <w:tab w:val="left" w:pos="709"/>
        </w:tabs>
        <w:spacing w:after="0"/>
        <w:jc w:val="both"/>
        <w:rPr>
          <w:rFonts w:ascii="Times New Roman" w:hAnsi="Times New Roman" w:cs="Times New Roman"/>
          <w:sz w:val="24"/>
          <w:szCs w:val="24"/>
        </w:rPr>
      </w:pPr>
      <w:r w:rsidRPr="00B009AB">
        <w:rPr>
          <w:rFonts w:ascii="Times New Roman" w:hAnsi="Times New Roman" w:cs="Times New Roman"/>
          <w:sz w:val="24"/>
          <w:szCs w:val="24"/>
        </w:rPr>
        <w:tab/>
        <w:t>Stupanjem</w:t>
      </w:r>
      <w:r w:rsidR="00B87265">
        <w:rPr>
          <w:rFonts w:ascii="Times New Roman" w:hAnsi="Times New Roman" w:cs="Times New Roman"/>
          <w:sz w:val="24"/>
          <w:szCs w:val="24"/>
        </w:rPr>
        <w:t xml:space="preserve"> </w:t>
      </w:r>
      <w:r w:rsidRPr="00B009AB">
        <w:rPr>
          <w:rFonts w:ascii="Times New Roman" w:hAnsi="Times New Roman" w:cs="Times New Roman"/>
          <w:sz w:val="24"/>
          <w:szCs w:val="24"/>
        </w:rPr>
        <w:t>na</w:t>
      </w:r>
      <w:r w:rsidR="00B87265">
        <w:rPr>
          <w:rFonts w:ascii="Times New Roman" w:hAnsi="Times New Roman" w:cs="Times New Roman"/>
          <w:sz w:val="24"/>
          <w:szCs w:val="24"/>
        </w:rPr>
        <w:t xml:space="preserve"> </w:t>
      </w:r>
      <w:r w:rsidRPr="00B009AB">
        <w:rPr>
          <w:rFonts w:ascii="Times New Roman" w:hAnsi="Times New Roman" w:cs="Times New Roman"/>
          <w:sz w:val="24"/>
          <w:szCs w:val="24"/>
        </w:rPr>
        <w:t>snagu</w:t>
      </w:r>
      <w:r w:rsidR="00B87265">
        <w:rPr>
          <w:rFonts w:ascii="Times New Roman" w:hAnsi="Times New Roman" w:cs="Times New Roman"/>
          <w:sz w:val="24"/>
          <w:szCs w:val="24"/>
        </w:rPr>
        <w:t xml:space="preserve"> </w:t>
      </w:r>
      <w:r w:rsidRPr="00B009AB">
        <w:rPr>
          <w:rFonts w:ascii="Times New Roman" w:hAnsi="Times New Roman" w:cs="Times New Roman"/>
          <w:sz w:val="24"/>
          <w:szCs w:val="24"/>
        </w:rPr>
        <w:t xml:space="preserve">ovog Rješenja prestaje da važi Rješenje o određivanju  </w:t>
      </w:r>
    </w:p>
    <w:p w:rsidR="00912377" w:rsidRDefault="00912377" w:rsidP="00B87265">
      <w:pPr>
        <w:tabs>
          <w:tab w:val="left" w:pos="0"/>
          <w:tab w:val="left" w:pos="709"/>
        </w:tabs>
        <w:spacing w:after="0"/>
        <w:jc w:val="both"/>
        <w:rPr>
          <w:rFonts w:ascii="Times New Roman" w:hAnsi="Times New Roman" w:cs="Times New Roman"/>
          <w:sz w:val="24"/>
          <w:szCs w:val="24"/>
        </w:rPr>
      </w:pPr>
      <w:r w:rsidRPr="00B009AB">
        <w:rPr>
          <w:rFonts w:ascii="Times New Roman" w:hAnsi="Times New Roman" w:cs="Times New Roman"/>
          <w:sz w:val="24"/>
          <w:szCs w:val="24"/>
        </w:rPr>
        <w:t>organizacionih jedinica, odnosno radnih mjesta koja ne pripadaju organizacionoj jedinici ili</w:t>
      </w:r>
      <w:r w:rsidR="00B87265">
        <w:rPr>
          <w:rFonts w:ascii="Times New Roman" w:hAnsi="Times New Roman" w:cs="Times New Roman"/>
          <w:sz w:val="24"/>
          <w:szCs w:val="24"/>
        </w:rPr>
        <w:t xml:space="preserve"> </w:t>
      </w:r>
      <w:r w:rsidRPr="00B009AB">
        <w:rPr>
          <w:rFonts w:ascii="Times New Roman" w:hAnsi="Times New Roman" w:cs="Times New Roman"/>
          <w:sz w:val="24"/>
          <w:szCs w:val="24"/>
        </w:rPr>
        <w:t>stalnih radnih tijela kojima se pošta dostavlja u rad broj 02-</w:t>
      </w:r>
      <w:r>
        <w:rPr>
          <w:rFonts w:ascii="Times New Roman" w:hAnsi="Times New Roman" w:cs="Times New Roman"/>
          <w:sz w:val="24"/>
          <w:szCs w:val="24"/>
        </w:rPr>
        <w:t>04-1496</w:t>
      </w:r>
      <w:r w:rsidRPr="00B009AB">
        <w:rPr>
          <w:rFonts w:ascii="Times New Roman" w:hAnsi="Times New Roman" w:cs="Times New Roman"/>
          <w:sz w:val="24"/>
          <w:szCs w:val="24"/>
        </w:rPr>
        <w:t>/2</w:t>
      </w:r>
      <w:r>
        <w:rPr>
          <w:rFonts w:ascii="Times New Roman" w:hAnsi="Times New Roman" w:cs="Times New Roman"/>
          <w:sz w:val="24"/>
          <w:szCs w:val="24"/>
        </w:rPr>
        <w:t>4</w:t>
      </w:r>
      <w:r w:rsidRPr="00B009AB">
        <w:rPr>
          <w:rFonts w:ascii="Times New Roman" w:hAnsi="Times New Roman" w:cs="Times New Roman"/>
          <w:sz w:val="24"/>
          <w:szCs w:val="24"/>
        </w:rPr>
        <w:t xml:space="preserve"> od</w:t>
      </w:r>
    </w:p>
    <w:p w:rsidR="00912377" w:rsidRPr="00B009AB" w:rsidRDefault="00912377" w:rsidP="00B87265">
      <w:pPr>
        <w:tabs>
          <w:tab w:val="left" w:pos="709"/>
        </w:tabs>
        <w:spacing w:after="0"/>
        <w:ind w:left="2160" w:hanging="2160"/>
        <w:jc w:val="both"/>
        <w:rPr>
          <w:rFonts w:ascii="Times New Roman" w:hAnsi="Times New Roman" w:cs="Times New Roman"/>
          <w:sz w:val="24"/>
          <w:szCs w:val="24"/>
        </w:rPr>
      </w:pPr>
      <w:r>
        <w:rPr>
          <w:rFonts w:ascii="Times New Roman" w:hAnsi="Times New Roman" w:cs="Times New Roman"/>
          <w:sz w:val="24"/>
          <w:szCs w:val="24"/>
        </w:rPr>
        <w:t>30.12.</w:t>
      </w:r>
      <w:r w:rsidRPr="00B009AB">
        <w:rPr>
          <w:rFonts w:ascii="Times New Roman" w:hAnsi="Times New Roman" w:cs="Times New Roman"/>
          <w:sz w:val="24"/>
          <w:szCs w:val="24"/>
        </w:rPr>
        <w:t>202</w:t>
      </w:r>
      <w:r>
        <w:rPr>
          <w:rFonts w:ascii="Times New Roman" w:hAnsi="Times New Roman" w:cs="Times New Roman"/>
          <w:sz w:val="24"/>
          <w:szCs w:val="24"/>
        </w:rPr>
        <w:t>4</w:t>
      </w:r>
      <w:r w:rsidRPr="00B009AB">
        <w:rPr>
          <w:rFonts w:ascii="Times New Roman" w:hAnsi="Times New Roman" w:cs="Times New Roman"/>
          <w:sz w:val="24"/>
          <w:szCs w:val="24"/>
        </w:rPr>
        <w:t>.godine.</w:t>
      </w:r>
    </w:p>
    <w:p w:rsidR="00912377" w:rsidRPr="00B009AB" w:rsidRDefault="00912377" w:rsidP="00912377">
      <w:pPr>
        <w:tabs>
          <w:tab w:val="left" w:pos="709"/>
          <w:tab w:val="left" w:pos="2220"/>
        </w:tabs>
        <w:spacing w:after="0"/>
        <w:ind w:left="2160" w:hanging="2160"/>
        <w:jc w:val="center"/>
        <w:rPr>
          <w:rFonts w:ascii="Times New Roman" w:hAnsi="Times New Roman" w:cs="Times New Roman"/>
          <w:sz w:val="24"/>
          <w:szCs w:val="24"/>
        </w:rPr>
      </w:pPr>
    </w:p>
    <w:p w:rsidR="00B87265" w:rsidRDefault="00B87265" w:rsidP="00B87265">
      <w:pPr>
        <w:tabs>
          <w:tab w:val="left" w:pos="709"/>
          <w:tab w:val="left" w:pos="2220"/>
        </w:tabs>
        <w:spacing w:after="0"/>
        <w:ind w:left="2160" w:hanging="2160"/>
        <w:jc w:val="center"/>
        <w:rPr>
          <w:rFonts w:ascii="Times New Roman" w:hAnsi="Times New Roman" w:cs="Times New Roman"/>
          <w:sz w:val="24"/>
          <w:szCs w:val="24"/>
        </w:rPr>
      </w:pPr>
    </w:p>
    <w:p w:rsidR="00912377" w:rsidRPr="00B009AB" w:rsidRDefault="00912377" w:rsidP="00B87265">
      <w:pPr>
        <w:tabs>
          <w:tab w:val="left" w:pos="709"/>
          <w:tab w:val="left" w:pos="2220"/>
        </w:tabs>
        <w:spacing w:after="0"/>
        <w:ind w:left="2160" w:hanging="2160"/>
        <w:jc w:val="center"/>
        <w:rPr>
          <w:rFonts w:ascii="Times New Roman" w:hAnsi="Times New Roman" w:cs="Times New Roman"/>
          <w:sz w:val="24"/>
          <w:szCs w:val="24"/>
        </w:rPr>
      </w:pPr>
      <w:r w:rsidRPr="00B009AB">
        <w:rPr>
          <w:rFonts w:ascii="Times New Roman" w:hAnsi="Times New Roman" w:cs="Times New Roman"/>
          <w:sz w:val="24"/>
          <w:szCs w:val="24"/>
        </w:rPr>
        <w:lastRenderedPageBreak/>
        <w:t>Član 6.</w:t>
      </w:r>
    </w:p>
    <w:p w:rsidR="00912377" w:rsidRPr="00B009AB" w:rsidRDefault="00912377" w:rsidP="00B87265">
      <w:pPr>
        <w:tabs>
          <w:tab w:val="left" w:pos="0"/>
          <w:tab w:val="left" w:pos="709"/>
        </w:tabs>
        <w:spacing w:after="0"/>
        <w:jc w:val="both"/>
        <w:rPr>
          <w:rFonts w:ascii="Times New Roman" w:hAnsi="Times New Roman" w:cs="Times New Roman"/>
          <w:sz w:val="24"/>
          <w:szCs w:val="24"/>
        </w:rPr>
      </w:pPr>
      <w:r w:rsidRPr="00B009AB">
        <w:rPr>
          <w:rFonts w:ascii="Times New Roman" w:hAnsi="Times New Roman" w:cs="Times New Roman"/>
          <w:sz w:val="24"/>
          <w:szCs w:val="24"/>
        </w:rPr>
        <w:tab/>
        <w:t>Ovo rješenje primjenjivaće se od 01.01.2026. godine u kancelarijskom</w:t>
      </w:r>
      <w:r w:rsidR="00B87265">
        <w:rPr>
          <w:rFonts w:ascii="Times New Roman" w:hAnsi="Times New Roman" w:cs="Times New Roman"/>
          <w:sz w:val="24"/>
          <w:szCs w:val="24"/>
        </w:rPr>
        <w:t xml:space="preserve"> </w:t>
      </w:r>
      <w:r w:rsidRPr="00B009AB">
        <w:rPr>
          <w:rFonts w:ascii="Times New Roman" w:hAnsi="Times New Roman" w:cs="Times New Roman"/>
          <w:sz w:val="24"/>
          <w:szCs w:val="24"/>
        </w:rPr>
        <w:t>poslovanju Jedinstvenog opštinskog organa uprave i službama za upravu Opštine Bosansko Grahovo, a objaviće se u Službenom glasniku Opštine Bosansko Grahovo.</w:t>
      </w:r>
    </w:p>
    <w:p w:rsidR="00CD0369" w:rsidRDefault="00CD0369" w:rsidP="00CD0369">
      <w:pPr>
        <w:pStyle w:val="NoSpacing"/>
        <w:jc w:val="both"/>
        <w:rPr>
          <w:rFonts w:ascii="Times New Roman" w:hAnsi="Times New Roman" w:cs="Times New Roman"/>
        </w:rPr>
      </w:pPr>
    </w:p>
    <w:p w:rsidR="00B87265" w:rsidRPr="00B009AB" w:rsidRDefault="00B87265" w:rsidP="00B87265">
      <w:pPr>
        <w:tabs>
          <w:tab w:val="left" w:pos="709"/>
          <w:tab w:val="left" w:pos="2220"/>
        </w:tabs>
        <w:spacing w:after="0"/>
        <w:ind w:left="2160" w:hanging="2160"/>
        <w:jc w:val="both"/>
        <w:rPr>
          <w:rFonts w:ascii="Times New Roman" w:hAnsi="Times New Roman" w:cs="Times New Roman"/>
          <w:sz w:val="24"/>
          <w:szCs w:val="24"/>
        </w:rPr>
      </w:pPr>
      <w:r w:rsidRPr="00B009AB">
        <w:rPr>
          <w:rFonts w:ascii="Times New Roman" w:hAnsi="Times New Roman" w:cs="Times New Roman"/>
          <w:sz w:val="24"/>
          <w:szCs w:val="24"/>
        </w:rPr>
        <w:t>Dostaviti :</w:t>
      </w:r>
    </w:p>
    <w:p w:rsidR="00B87265" w:rsidRPr="00B009AB" w:rsidRDefault="00B87265" w:rsidP="00B87265">
      <w:pPr>
        <w:tabs>
          <w:tab w:val="left" w:pos="709"/>
          <w:tab w:val="left" w:pos="2220"/>
        </w:tabs>
        <w:spacing w:after="0"/>
        <w:ind w:left="2160" w:hanging="2160"/>
        <w:jc w:val="both"/>
        <w:rPr>
          <w:rFonts w:ascii="Times New Roman" w:hAnsi="Times New Roman" w:cs="Times New Roman"/>
          <w:sz w:val="24"/>
          <w:szCs w:val="24"/>
        </w:rPr>
      </w:pPr>
      <w:r w:rsidRPr="00B009AB">
        <w:rPr>
          <w:rFonts w:ascii="Times New Roman" w:hAnsi="Times New Roman" w:cs="Times New Roman"/>
          <w:sz w:val="24"/>
          <w:szCs w:val="24"/>
        </w:rPr>
        <w:t>1.Opštinskim službama</w:t>
      </w:r>
    </w:p>
    <w:p w:rsidR="00B87265" w:rsidRPr="00B009AB" w:rsidRDefault="00B87265" w:rsidP="00B87265">
      <w:pPr>
        <w:tabs>
          <w:tab w:val="left" w:pos="709"/>
          <w:tab w:val="left" w:pos="2220"/>
        </w:tabs>
        <w:spacing w:after="0"/>
        <w:ind w:left="2160" w:hanging="2160"/>
        <w:jc w:val="both"/>
        <w:rPr>
          <w:rFonts w:ascii="Times New Roman" w:hAnsi="Times New Roman" w:cs="Times New Roman"/>
          <w:sz w:val="24"/>
          <w:szCs w:val="24"/>
        </w:rPr>
      </w:pPr>
      <w:r w:rsidRPr="00B009AB">
        <w:rPr>
          <w:rFonts w:ascii="Times New Roman" w:hAnsi="Times New Roman" w:cs="Times New Roman"/>
          <w:sz w:val="24"/>
          <w:szCs w:val="24"/>
        </w:rPr>
        <w:t>2. Službeni glasnik</w:t>
      </w:r>
    </w:p>
    <w:p w:rsidR="00B87265" w:rsidRPr="00B009AB" w:rsidRDefault="00B87265" w:rsidP="00B87265">
      <w:pPr>
        <w:tabs>
          <w:tab w:val="left" w:pos="709"/>
          <w:tab w:val="left" w:pos="2220"/>
        </w:tabs>
        <w:spacing w:after="0"/>
        <w:ind w:left="2160" w:hanging="2160"/>
        <w:jc w:val="both"/>
        <w:rPr>
          <w:rFonts w:ascii="Times New Roman" w:hAnsi="Times New Roman" w:cs="Times New Roman"/>
          <w:sz w:val="24"/>
          <w:szCs w:val="24"/>
        </w:rPr>
      </w:pPr>
      <w:r w:rsidRPr="00B009AB">
        <w:rPr>
          <w:rFonts w:ascii="Times New Roman" w:hAnsi="Times New Roman" w:cs="Times New Roman"/>
          <w:sz w:val="24"/>
          <w:szCs w:val="24"/>
        </w:rPr>
        <w:t>2.a/a</w:t>
      </w:r>
    </w:p>
    <w:p w:rsidR="00B87265" w:rsidRDefault="00B87265" w:rsidP="00CD0369">
      <w:pPr>
        <w:pStyle w:val="NoSpacing"/>
        <w:jc w:val="both"/>
        <w:rPr>
          <w:rFonts w:ascii="Times New Roman" w:hAnsi="Times New Roman" w:cs="Times New Roman"/>
        </w:rPr>
      </w:pPr>
    </w:p>
    <w:p w:rsidR="00B87265" w:rsidRDefault="00B87265" w:rsidP="00CD0369">
      <w:pPr>
        <w:pStyle w:val="NoSpacing"/>
        <w:jc w:val="both"/>
        <w:rPr>
          <w:rFonts w:ascii="Times New Roman" w:hAnsi="Times New Roman" w:cs="Times New Roman"/>
        </w:rPr>
      </w:pPr>
      <w:r>
        <w:rPr>
          <w:rFonts w:ascii="Times New Roman" w:hAnsi="Times New Roman" w:cs="Times New Roman"/>
        </w:rPr>
        <w:t>OPŠTINSKI NAČELNIK</w:t>
      </w:r>
    </w:p>
    <w:p w:rsidR="00B87265" w:rsidRDefault="00B87265" w:rsidP="00CD0369">
      <w:pPr>
        <w:pStyle w:val="NoSpacing"/>
        <w:jc w:val="both"/>
        <w:rPr>
          <w:rFonts w:ascii="Times New Roman" w:hAnsi="Times New Roman" w:cs="Times New Roman"/>
        </w:rPr>
      </w:pPr>
      <w:r>
        <w:rPr>
          <w:rFonts w:ascii="Times New Roman" w:hAnsi="Times New Roman" w:cs="Times New Roman"/>
        </w:rPr>
        <w:t>Smiljka Radlović</w:t>
      </w:r>
    </w:p>
    <w:p w:rsidR="00B87265" w:rsidRDefault="00B87265" w:rsidP="00CD0369">
      <w:pPr>
        <w:pStyle w:val="NoSpacing"/>
        <w:jc w:val="both"/>
        <w:rPr>
          <w:rFonts w:ascii="Times New Roman" w:hAnsi="Times New Roman" w:cs="Times New Roman"/>
        </w:rPr>
      </w:pPr>
    </w:p>
    <w:p w:rsidR="00B87265" w:rsidRDefault="00B87265" w:rsidP="00CD0369">
      <w:pPr>
        <w:pStyle w:val="NoSpacing"/>
        <w:jc w:val="both"/>
        <w:rPr>
          <w:rFonts w:ascii="Times New Roman" w:hAnsi="Times New Roman" w:cs="Times New Roman"/>
        </w:rPr>
      </w:pPr>
    </w:p>
    <w:p w:rsidR="00B87265" w:rsidRDefault="00B87265" w:rsidP="00B87265">
      <w:pPr>
        <w:pStyle w:val="NormalWeb"/>
        <w:shd w:val="clear" w:color="auto" w:fill="FFFFFF"/>
        <w:spacing w:before="0" w:beforeAutospacing="0" w:after="0"/>
      </w:pPr>
      <w:r w:rsidRPr="00CA45F2">
        <w:t>BOSNA I HERCEGOVINA</w:t>
      </w:r>
    </w:p>
    <w:p w:rsidR="00B87265" w:rsidRPr="00CA45F2" w:rsidRDefault="00B87265" w:rsidP="00B87265">
      <w:pPr>
        <w:pStyle w:val="NormalWeb"/>
        <w:shd w:val="clear" w:color="auto" w:fill="FFFFFF"/>
        <w:spacing w:before="0" w:beforeAutospacing="0" w:after="0"/>
      </w:pPr>
      <w:r w:rsidRPr="00CA45F2">
        <w:t>FEDERACIJA BOSNE I HERCEGOVINE</w:t>
      </w:r>
    </w:p>
    <w:p w:rsidR="00B87265" w:rsidRPr="00CA45F2" w:rsidRDefault="00B87265" w:rsidP="00B87265">
      <w:pPr>
        <w:pStyle w:val="NormalWeb"/>
        <w:shd w:val="clear" w:color="auto" w:fill="FFFFFF"/>
        <w:spacing w:before="0" w:beforeAutospacing="0" w:after="0"/>
      </w:pPr>
      <w:r w:rsidRPr="00CA45F2">
        <w:t>KANTON 10</w:t>
      </w:r>
    </w:p>
    <w:p w:rsidR="00B87265" w:rsidRPr="00CA45F2" w:rsidRDefault="00B87265" w:rsidP="00B87265">
      <w:pPr>
        <w:pStyle w:val="NormalWeb"/>
        <w:shd w:val="clear" w:color="auto" w:fill="FFFFFF"/>
        <w:spacing w:before="0" w:beforeAutospacing="0" w:after="0"/>
      </w:pPr>
      <w:r w:rsidRPr="00CA45F2">
        <w:t>OPŠTINA BOSANSKO GRAHOVO</w:t>
      </w:r>
    </w:p>
    <w:p w:rsidR="00B87265" w:rsidRPr="00912377" w:rsidRDefault="00B87265" w:rsidP="00B87265">
      <w:pPr>
        <w:pStyle w:val="NoSpacing"/>
        <w:jc w:val="both"/>
        <w:rPr>
          <w:rFonts w:ascii="Times New Roman" w:hAnsi="Times New Roman" w:cs="Times New Roman"/>
          <w:sz w:val="24"/>
          <w:szCs w:val="24"/>
        </w:rPr>
      </w:pPr>
      <w:r w:rsidRPr="00912377">
        <w:rPr>
          <w:rFonts w:ascii="Times New Roman" w:hAnsi="Times New Roman" w:cs="Times New Roman"/>
          <w:sz w:val="24"/>
          <w:szCs w:val="24"/>
        </w:rPr>
        <w:t>OPŠTINSKI NAČELNIK</w:t>
      </w:r>
    </w:p>
    <w:p w:rsidR="00B87265" w:rsidRDefault="00B87265" w:rsidP="00B87265"/>
    <w:p w:rsidR="00B87265" w:rsidRPr="00B87265" w:rsidRDefault="00B87265" w:rsidP="00B87265">
      <w:pPr>
        <w:ind w:firstLine="708"/>
        <w:rPr>
          <w:rFonts w:ascii="Times New Roman" w:hAnsi="Times New Roman" w:cs="Times New Roman"/>
          <w:sz w:val="24"/>
          <w:szCs w:val="24"/>
        </w:rPr>
      </w:pPr>
      <w:r w:rsidRPr="00B87265">
        <w:rPr>
          <w:rFonts w:ascii="Times New Roman" w:hAnsi="Times New Roman" w:cs="Times New Roman"/>
          <w:sz w:val="24"/>
          <w:szCs w:val="24"/>
        </w:rPr>
        <w:t xml:space="preserve">Na osnovu člana 103. Zakona o državnim službenicima i namještenicima u tjelima državne službe u Hercegbosanskoj županiji („Narodne novine HBŽ“, br. 1/14,5/16,1/22 i 10/22) i Pravilnika o karakteru javnog konkursa i postupku postavljenja državnih službenika u organima državne službe Federacije Bosne i Hercegovine („Službene novine FBiH“, broj 10/25 ), a u skladu sa Pravilnikom o unutrašnjoj organizaciji jedinstvenog opštinskog organa uprave Opštine Bosansko Grahovo („Službeni glasnik Opštine Bosansko Grahovo“, broj 10/25) Opštinski načelnik donosi </w:t>
      </w:r>
    </w:p>
    <w:p w:rsidR="00B87265" w:rsidRPr="00B87265" w:rsidRDefault="00B87265" w:rsidP="00B87265">
      <w:pPr>
        <w:jc w:val="center"/>
        <w:rPr>
          <w:rFonts w:ascii="Times New Roman" w:hAnsi="Times New Roman" w:cs="Times New Roman"/>
          <w:b/>
          <w:sz w:val="24"/>
          <w:szCs w:val="24"/>
        </w:rPr>
      </w:pPr>
      <w:r w:rsidRPr="00B87265">
        <w:rPr>
          <w:rFonts w:ascii="Times New Roman" w:hAnsi="Times New Roman" w:cs="Times New Roman"/>
          <w:b/>
          <w:sz w:val="24"/>
          <w:szCs w:val="24"/>
        </w:rPr>
        <w:t>GODIŠNJI PLAN ZAPOŠLJAVANJA DRŽAVNIH SLUŽBENIKA</w:t>
      </w:r>
    </w:p>
    <w:p w:rsidR="00B87265" w:rsidRPr="00B87265" w:rsidRDefault="00B87265" w:rsidP="00B87265">
      <w:pPr>
        <w:ind w:firstLine="360"/>
        <w:rPr>
          <w:rFonts w:ascii="Times New Roman" w:hAnsi="Times New Roman" w:cs="Times New Roman"/>
          <w:sz w:val="24"/>
          <w:szCs w:val="24"/>
        </w:rPr>
      </w:pPr>
      <w:r w:rsidRPr="00B87265">
        <w:rPr>
          <w:rFonts w:ascii="Times New Roman" w:hAnsi="Times New Roman" w:cs="Times New Roman"/>
          <w:sz w:val="24"/>
          <w:szCs w:val="24"/>
        </w:rPr>
        <w:lastRenderedPageBreak/>
        <w:t>Jedinstveni opštinski organ uprave Opštine Bosansko Grahovo u skladu sa Pravilnikom o unutrašnjoj organizaciji jedinstvenog opštinskog organa uprave Opštine Bosansko Grahovo i Dokumentom okvirnog budžeta za 2026.godinu utvrđuje plan prijema državnih službenika u skladu sa osiguranim sredstvima u Budžetu Opštine Bosansko Grahovo za 2026.godinu i to:</w:t>
      </w:r>
    </w:p>
    <w:p w:rsidR="00B87265" w:rsidRPr="00B87265" w:rsidRDefault="00B87265" w:rsidP="00C24F88">
      <w:pPr>
        <w:pStyle w:val="ListParagraph"/>
        <w:numPr>
          <w:ilvl w:val="0"/>
          <w:numId w:val="8"/>
        </w:numPr>
        <w:spacing w:line="259" w:lineRule="auto"/>
        <w:jc w:val="left"/>
      </w:pPr>
      <w:r w:rsidRPr="00B87265">
        <w:rPr>
          <w:rFonts w:eastAsia="SimSun"/>
          <w:color w:val="000000"/>
          <w:lang w:eastAsia="zh-CN"/>
        </w:rPr>
        <w:t xml:space="preserve">SEKRETAR ORGANA DRŽAVNE SLUŽBE </w:t>
      </w:r>
    </w:p>
    <w:p w:rsidR="00B87265" w:rsidRPr="00B87265" w:rsidRDefault="00B87265" w:rsidP="00B87265">
      <w:pPr>
        <w:spacing w:after="0"/>
        <w:rPr>
          <w:rFonts w:ascii="Times New Roman" w:eastAsia="SimSun" w:hAnsi="Times New Roman" w:cs="Times New Roman"/>
          <w:color w:val="000000"/>
          <w:sz w:val="24"/>
          <w:szCs w:val="24"/>
          <w:lang w:eastAsia="zh-CN"/>
        </w:rPr>
      </w:pPr>
    </w:p>
    <w:p w:rsidR="00B87265" w:rsidRPr="00B87265" w:rsidRDefault="00B87265" w:rsidP="00B87265">
      <w:pPr>
        <w:spacing w:after="0"/>
        <w:rPr>
          <w:rFonts w:ascii="Times New Roman" w:hAnsi="Times New Roman" w:cs="Times New Roman"/>
          <w:sz w:val="24"/>
          <w:szCs w:val="24"/>
        </w:rPr>
      </w:pPr>
      <w:r w:rsidRPr="00B87265">
        <w:rPr>
          <w:rFonts w:ascii="Times New Roman" w:eastAsia="SimSun" w:hAnsi="Times New Roman" w:cs="Times New Roman"/>
          <w:color w:val="000000"/>
          <w:sz w:val="24"/>
          <w:szCs w:val="24"/>
          <w:lang w:eastAsia="zh-CN"/>
        </w:rPr>
        <w:t xml:space="preserve">Uslovi za obavljanje poslova: </w:t>
      </w:r>
    </w:p>
    <w:p w:rsidR="00B87265" w:rsidRPr="00B87265" w:rsidRDefault="00B87265" w:rsidP="00B87265">
      <w:pPr>
        <w:spacing w:after="0"/>
        <w:rPr>
          <w:rFonts w:ascii="Times New Roman" w:hAnsi="Times New Roman" w:cs="Times New Roman"/>
          <w:sz w:val="24"/>
          <w:szCs w:val="24"/>
        </w:rPr>
      </w:pPr>
      <w:r w:rsidRPr="00B87265">
        <w:rPr>
          <w:rFonts w:ascii="Times New Roman" w:eastAsia="SimSun" w:hAnsi="Times New Roman" w:cs="Times New Roman"/>
          <w:color w:val="000000"/>
          <w:sz w:val="24"/>
          <w:szCs w:val="24"/>
          <w:lang w:eastAsia="zh-CN"/>
        </w:rPr>
        <w:t xml:space="preserve">- opšti uslovi iz člana 35. Zakona o državnim službenicima i namještenicima u </w:t>
      </w:r>
    </w:p>
    <w:p w:rsidR="00B87265" w:rsidRPr="00B87265" w:rsidRDefault="00B87265" w:rsidP="00B87265">
      <w:pPr>
        <w:spacing w:after="0"/>
        <w:rPr>
          <w:rFonts w:ascii="Times New Roman" w:hAnsi="Times New Roman" w:cs="Times New Roman"/>
          <w:sz w:val="24"/>
          <w:szCs w:val="24"/>
        </w:rPr>
      </w:pPr>
      <w:r w:rsidRPr="00B87265">
        <w:rPr>
          <w:rFonts w:ascii="Times New Roman" w:eastAsia="SimSun" w:hAnsi="Times New Roman" w:cs="Times New Roman"/>
          <w:color w:val="000000"/>
          <w:sz w:val="24"/>
          <w:szCs w:val="24"/>
          <w:lang w:eastAsia="zh-CN"/>
        </w:rPr>
        <w:t xml:space="preserve">tijelima državne službe u Hercegbosanskoj županiji, </w:t>
      </w:r>
    </w:p>
    <w:p w:rsidR="00B87265" w:rsidRPr="00B87265" w:rsidRDefault="00B87265" w:rsidP="00B87265">
      <w:pPr>
        <w:spacing w:after="0"/>
        <w:rPr>
          <w:rFonts w:ascii="Times New Roman" w:hAnsi="Times New Roman" w:cs="Times New Roman"/>
          <w:sz w:val="24"/>
          <w:szCs w:val="24"/>
        </w:rPr>
      </w:pPr>
      <w:r w:rsidRPr="00B87265">
        <w:rPr>
          <w:rFonts w:ascii="Times New Roman" w:eastAsia="SimSun" w:hAnsi="Times New Roman" w:cs="Times New Roman"/>
          <w:color w:val="000000"/>
          <w:sz w:val="24"/>
          <w:szCs w:val="24"/>
          <w:lang w:eastAsia="zh-CN"/>
        </w:rPr>
        <w:t xml:space="preserve">- završen pravni fakultet, VII stepen obrazovanja – visoko obrazovanje prvog, </w:t>
      </w:r>
    </w:p>
    <w:p w:rsidR="00B87265" w:rsidRPr="00B87265" w:rsidRDefault="00B87265" w:rsidP="00B87265">
      <w:pPr>
        <w:spacing w:after="0"/>
        <w:rPr>
          <w:rFonts w:ascii="Times New Roman" w:hAnsi="Times New Roman" w:cs="Times New Roman"/>
          <w:sz w:val="24"/>
          <w:szCs w:val="24"/>
        </w:rPr>
      </w:pPr>
      <w:r w:rsidRPr="00B87265">
        <w:rPr>
          <w:rFonts w:ascii="Times New Roman" w:eastAsia="SimSun" w:hAnsi="Times New Roman" w:cs="Times New Roman"/>
          <w:color w:val="000000"/>
          <w:sz w:val="24"/>
          <w:szCs w:val="24"/>
          <w:lang w:eastAsia="zh-CN"/>
        </w:rPr>
        <w:t xml:space="preserve">drugog ili trećeg ciklusa po Bolonji sa jajmanje 240 ESCT bodova, </w:t>
      </w:r>
    </w:p>
    <w:p w:rsidR="00B87265" w:rsidRPr="00B87265" w:rsidRDefault="00B87265" w:rsidP="00B87265">
      <w:pPr>
        <w:spacing w:after="0"/>
        <w:rPr>
          <w:rFonts w:ascii="Times New Roman" w:hAnsi="Times New Roman" w:cs="Times New Roman"/>
          <w:sz w:val="24"/>
          <w:szCs w:val="24"/>
        </w:rPr>
      </w:pPr>
      <w:r w:rsidRPr="00B87265">
        <w:rPr>
          <w:rFonts w:ascii="Times New Roman" w:eastAsia="SimSun" w:hAnsi="Times New Roman" w:cs="Times New Roman"/>
          <w:color w:val="000000"/>
          <w:sz w:val="24"/>
          <w:szCs w:val="24"/>
          <w:lang w:eastAsia="zh-CN"/>
        </w:rPr>
        <w:t xml:space="preserve">- položen stručni ispit, </w:t>
      </w:r>
    </w:p>
    <w:p w:rsidR="00B87265" w:rsidRPr="00B87265" w:rsidRDefault="00B87265" w:rsidP="00B87265">
      <w:pPr>
        <w:spacing w:after="0"/>
        <w:rPr>
          <w:rFonts w:ascii="Times New Roman" w:hAnsi="Times New Roman" w:cs="Times New Roman"/>
          <w:sz w:val="24"/>
          <w:szCs w:val="24"/>
        </w:rPr>
      </w:pPr>
      <w:r w:rsidRPr="00B87265">
        <w:rPr>
          <w:rFonts w:ascii="Times New Roman" w:eastAsia="SimSun" w:hAnsi="Times New Roman" w:cs="Times New Roman"/>
          <w:color w:val="000000"/>
          <w:sz w:val="24"/>
          <w:szCs w:val="24"/>
          <w:lang w:eastAsia="zh-CN"/>
        </w:rPr>
        <w:t xml:space="preserve">- najmanje 6 (šest) godina radnog iskustva u struci </w:t>
      </w:r>
    </w:p>
    <w:p w:rsidR="00B87265" w:rsidRPr="00B87265" w:rsidRDefault="00B87265" w:rsidP="00B87265">
      <w:pPr>
        <w:spacing w:after="0"/>
        <w:rPr>
          <w:rFonts w:ascii="Times New Roman" w:hAnsi="Times New Roman" w:cs="Times New Roman"/>
          <w:sz w:val="24"/>
          <w:szCs w:val="24"/>
        </w:rPr>
      </w:pPr>
      <w:r w:rsidRPr="00B87265">
        <w:rPr>
          <w:rFonts w:ascii="Times New Roman" w:eastAsia="SimSun" w:hAnsi="Times New Roman" w:cs="Times New Roman"/>
          <w:color w:val="000000"/>
          <w:sz w:val="24"/>
          <w:szCs w:val="24"/>
          <w:lang w:eastAsia="zh-CN"/>
        </w:rPr>
        <w:t xml:space="preserve">Vrsta djelatnosti: poslovi osnovne djelatnosti </w:t>
      </w:r>
    </w:p>
    <w:p w:rsidR="00B87265" w:rsidRPr="00B87265" w:rsidRDefault="00B87265" w:rsidP="00B87265">
      <w:pPr>
        <w:spacing w:after="0"/>
        <w:rPr>
          <w:rFonts w:ascii="Times New Roman" w:hAnsi="Times New Roman" w:cs="Times New Roman"/>
          <w:sz w:val="24"/>
          <w:szCs w:val="24"/>
        </w:rPr>
      </w:pPr>
      <w:r w:rsidRPr="00B87265">
        <w:rPr>
          <w:rFonts w:ascii="Times New Roman" w:eastAsia="SimSun" w:hAnsi="Times New Roman" w:cs="Times New Roman"/>
          <w:color w:val="000000"/>
          <w:sz w:val="24"/>
          <w:szCs w:val="24"/>
          <w:lang w:eastAsia="zh-CN"/>
        </w:rPr>
        <w:t xml:space="preserve">Grupa poslova: informaciono-dokumentacioni i stručno-operativni </w:t>
      </w:r>
    </w:p>
    <w:p w:rsidR="00B87265" w:rsidRPr="00B87265" w:rsidRDefault="00B87265" w:rsidP="00B87265">
      <w:pPr>
        <w:spacing w:after="0"/>
        <w:rPr>
          <w:rFonts w:ascii="Times New Roman" w:hAnsi="Times New Roman" w:cs="Times New Roman"/>
          <w:sz w:val="24"/>
          <w:szCs w:val="24"/>
        </w:rPr>
      </w:pPr>
      <w:r w:rsidRPr="00B87265">
        <w:rPr>
          <w:rFonts w:ascii="Times New Roman" w:eastAsia="SimSun" w:hAnsi="Times New Roman" w:cs="Times New Roman"/>
          <w:color w:val="000000"/>
          <w:sz w:val="24"/>
          <w:szCs w:val="24"/>
          <w:lang w:eastAsia="zh-CN"/>
        </w:rPr>
        <w:t xml:space="preserve">Složenost poslova : najsloženiji poslovi </w:t>
      </w:r>
    </w:p>
    <w:p w:rsidR="00B87265" w:rsidRPr="00B87265" w:rsidRDefault="00B87265" w:rsidP="00B87265">
      <w:pPr>
        <w:spacing w:after="0"/>
        <w:rPr>
          <w:rFonts w:ascii="Times New Roman" w:hAnsi="Times New Roman" w:cs="Times New Roman"/>
          <w:sz w:val="24"/>
          <w:szCs w:val="24"/>
        </w:rPr>
      </w:pPr>
      <w:r w:rsidRPr="00B87265">
        <w:rPr>
          <w:rFonts w:ascii="Times New Roman" w:eastAsia="SimSun" w:hAnsi="Times New Roman" w:cs="Times New Roman"/>
          <w:color w:val="000000"/>
          <w:sz w:val="24"/>
          <w:szCs w:val="24"/>
          <w:lang w:eastAsia="zh-CN"/>
        </w:rPr>
        <w:t xml:space="preserve">Status: rukovodeći državni službenik </w:t>
      </w:r>
    </w:p>
    <w:p w:rsidR="00B87265" w:rsidRPr="00B87265" w:rsidRDefault="00B87265" w:rsidP="00B87265">
      <w:pPr>
        <w:spacing w:after="0"/>
        <w:rPr>
          <w:rFonts w:ascii="Times New Roman" w:hAnsi="Times New Roman" w:cs="Times New Roman"/>
          <w:sz w:val="24"/>
          <w:szCs w:val="24"/>
        </w:rPr>
      </w:pPr>
      <w:r w:rsidRPr="00B87265">
        <w:rPr>
          <w:rFonts w:ascii="Times New Roman" w:eastAsia="SimSun" w:hAnsi="Times New Roman" w:cs="Times New Roman"/>
          <w:color w:val="000000"/>
          <w:sz w:val="24"/>
          <w:szCs w:val="24"/>
          <w:lang w:eastAsia="zh-CN"/>
        </w:rPr>
        <w:t xml:space="preserve">Pozicija radnog mjesta: sekretar organa državne službe </w:t>
      </w:r>
    </w:p>
    <w:p w:rsidR="00B87265" w:rsidRPr="00B87265" w:rsidRDefault="00B87265" w:rsidP="00B87265">
      <w:pPr>
        <w:spacing w:after="0"/>
        <w:rPr>
          <w:rFonts w:ascii="Times New Roman" w:eastAsia="SimSun" w:hAnsi="Times New Roman" w:cs="Times New Roman"/>
          <w:color w:val="000000"/>
          <w:sz w:val="24"/>
          <w:szCs w:val="24"/>
          <w:lang w:eastAsia="zh-CN"/>
        </w:rPr>
      </w:pPr>
      <w:r w:rsidRPr="00B87265">
        <w:rPr>
          <w:rFonts w:ascii="Times New Roman" w:eastAsia="SimSun" w:hAnsi="Times New Roman" w:cs="Times New Roman"/>
          <w:color w:val="000000"/>
          <w:sz w:val="24"/>
          <w:szCs w:val="24"/>
          <w:lang w:eastAsia="zh-CN"/>
        </w:rPr>
        <w:t xml:space="preserve">Broj izvršilaca: 1 (jedan) </w:t>
      </w:r>
    </w:p>
    <w:p w:rsidR="00B87265" w:rsidRPr="00B87265" w:rsidRDefault="00B87265" w:rsidP="00B87265">
      <w:pPr>
        <w:spacing w:after="0"/>
        <w:rPr>
          <w:rFonts w:ascii="Times New Roman" w:hAnsi="Times New Roman" w:cs="Times New Roman"/>
          <w:sz w:val="24"/>
          <w:szCs w:val="24"/>
        </w:rPr>
      </w:pPr>
    </w:p>
    <w:p w:rsidR="00B87265" w:rsidRPr="00B87265" w:rsidRDefault="00B87265" w:rsidP="00C24F88">
      <w:pPr>
        <w:pStyle w:val="ListParagraph"/>
        <w:numPr>
          <w:ilvl w:val="0"/>
          <w:numId w:val="8"/>
        </w:numPr>
        <w:spacing w:after="160" w:line="259" w:lineRule="auto"/>
        <w:jc w:val="left"/>
      </w:pPr>
      <w:r w:rsidRPr="00B87265">
        <w:rPr>
          <w:rFonts w:eastAsia="SimSun"/>
          <w:bCs/>
          <w:lang w:eastAsia="zh-CN"/>
        </w:rPr>
        <w:t xml:space="preserve">POMOĆNIK NAČELNIKA ZA PRIVREDU I FINANSIJE </w:t>
      </w:r>
    </w:p>
    <w:p w:rsidR="00B87265" w:rsidRPr="00B87265" w:rsidRDefault="00B87265" w:rsidP="00B87265">
      <w:pPr>
        <w:spacing w:after="0"/>
        <w:rPr>
          <w:rFonts w:ascii="Times New Roman" w:hAnsi="Times New Roman" w:cs="Times New Roman"/>
          <w:sz w:val="24"/>
          <w:szCs w:val="24"/>
        </w:rPr>
      </w:pPr>
      <w:r w:rsidRPr="00B87265">
        <w:rPr>
          <w:rFonts w:ascii="Times New Roman" w:eastAsia="SimSun" w:hAnsi="Times New Roman" w:cs="Times New Roman"/>
          <w:bCs/>
          <w:color w:val="000000"/>
          <w:sz w:val="24"/>
          <w:szCs w:val="24"/>
          <w:lang w:eastAsia="zh-CN"/>
        </w:rPr>
        <w:t xml:space="preserve">Uslovi za obavljanje poslova: </w:t>
      </w:r>
    </w:p>
    <w:p w:rsidR="00B87265" w:rsidRPr="00B87265" w:rsidRDefault="00B87265" w:rsidP="00B87265">
      <w:pPr>
        <w:spacing w:after="0"/>
        <w:rPr>
          <w:rFonts w:ascii="Times New Roman" w:hAnsi="Times New Roman" w:cs="Times New Roman"/>
          <w:sz w:val="24"/>
          <w:szCs w:val="24"/>
        </w:rPr>
      </w:pPr>
      <w:r w:rsidRPr="00B87265">
        <w:rPr>
          <w:rFonts w:ascii="Times New Roman" w:eastAsia="SimSun" w:hAnsi="Times New Roman" w:cs="Times New Roman"/>
          <w:color w:val="000000"/>
          <w:sz w:val="24"/>
          <w:szCs w:val="24"/>
          <w:lang w:eastAsia="zh-CN"/>
        </w:rPr>
        <w:t xml:space="preserve">- </w:t>
      </w:r>
      <w:r w:rsidRPr="00B87265">
        <w:rPr>
          <w:rFonts w:ascii="Times New Roman" w:eastAsia="SimSun" w:hAnsi="Times New Roman" w:cs="Times New Roman"/>
          <w:bCs/>
          <w:color w:val="000000"/>
          <w:sz w:val="24"/>
          <w:szCs w:val="24"/>
          <w:lang w:eastAsia="zh-CN"/>
        </w:rPr>
        <w:t>opšti uslovi iz člana 35. Zakona o državnim službenicima i namještenicima u tijelima državne službe u Hercegbosanskoj županiji,</w:t>
      </w:r>
      <w:r w:rsidRPr="00B87265">
        <w:rPr>
          <w:rFonts w:ascii="Times New Roman" w:eastAsia="SimSun" w:hAnsi="Times New Roman" w:cs="Times New Roman"/>
          <w:color w:val="000000"/>
          <w:sz w:val="24"/>
          <w:szCs w:val="24"/>
          <w:lang w:eastAsia="zh-CN"/>
        </w:rPr>
        <w:t xml:space="preserve">- </w:t>
      </w:r>
      <w:r w:rsidRPr="00B87265">
        <w:rPr>
          <w:rFonts w:ascii="Times New Roman" w:eastAsia="SimSun" w:hAnsi="Times New Roman" w:cs="Times New Roman"/>
          <w:bCs/>
          <w:color w:val="000000"/>
          <w:sz w:val="24"/>
          <w:szCs w:val="24"/>
          <w:lang w:eastAsia="zh-CN"/>
        </w:rPr>
        <w:t xml:space="preserve">završen pravni ili ekonomski fakultet, VII stepen obrazovanja – visoko obrazovanje </w:t>
      </w:r>
      <w:r w:rsidRPr="00B87265">
        <w:rPr>
          <w:rFonts w:ascii="Times New Roman" w:eastAsia="SimSun" w:hAnsi="Times New Roman" w:cs="Times New Roman"/>
          <w:bCs/>
          <w:color w:val="000000"/>
          <w:sz w:val="24"/>
          <w:szCs w:val="24"/>
          <w:lang w:eastAsia="zh-CN"/>
        </w:rPr>
        <w:lastRenderedPageBreak/>
        <w:t xml:space="preserve">prvog, drugog ili trećeg ciklusa po Bolonji sa najmanje 240 ESCT bodova, </w:t>
      </w:r>
    </w:p>
    <w:p w:rsidR="00B87265" w:rsidRPr="00B87265" w:rsidRDefault="00B87265" w:rsidP="00B87265">
      <w:pPr>
        <w:spacing w:after="0"/>
        <w:rPr>
          <w:rFonts w:ascii="Times New Roman" w:hAnsi="Times New Roman" w:cs="Times New Roman"/>
          <w:sz w:val="24"/>
          <w:szCs w:val="24"/>
        </w:rPr>
      </w:pPr>
      <w:r w:rsidRPr="00B87265">
        <w:rPr>
          <w:rFonts w:ascii="Times New Roman" w:eastAsia="SimSun" w:hAnsi="Times New Roman" w:cs="Times New Roman"/>
          <w:color w:val="000000"/>
          <w:sz w:val="24"/>
          <w:szCs w:val="24"/>
          <w:lang w:eastAsia="zh-CN"/>
        </w:rPr>
        <w:t xml:space="preserve">- </w:t>
      </w:r>
      <w:r w:rsidRPr="00B87265">
        <w:rPr>
          <w:rFonts w:ascii="Times New Roman" w:eastAsia="SimSun" w:hAnsi="Times New Roman" w:cs="Times New Roman"/>
          <w:bCs/>
          <w:color w:val="000000"/>
          <w:sz w:val="24"/>
          <w:szCs w:val="24"/>
          <w:lang w:eastAsia="zh-CN"/>
        </w:rPr>
        <w:t xml:space="preserve">položen stručni ispit, </w:t>
      </w:r>
    </w:p>
    <w:p w:rsidR="00B87265" w:rsidRPr="00B87265" w:rsidRDefault="00B87265" w:rsidP="00B87265">
      <w:pPr>
        <w:spacing w:after="0"/>
        <w:rPr>
          <w:rFonts w:ascii="Times New Roman" w:hAnsi="Times New Roman" w:cs="Times New Roman"/>
          <w:sz w:val="24"/>
          <w:szCs w:val="24"/>
        </w:rPr>
      </w:pPr>
      <w:r w:rsidRPr="00B87265">
        <w:rPr>
          <w:rFonts w:ascii="Times New Roman" w:eastAsia="SimSun" w:hAnsi="Times New Roman" w:cs="Times New Roman"/>
          <w:color w:val="000000"/>
          <w:sz w:val="24"/>
          <w:szCs w:val="24"/>
          <w:lang w:eastAsia="zh-CN"/>
        </w:rPr>
        <w:t xml:space="preserve">- </w:t>
      </w:r>
      <w:r w:rsidRPr="00B87265">
        <w:rPr>
          <w:rFonts w:ascii="Times New Roman" w:eastAsia="SimSun" w:hAnsi="Times New Roman" w:cs="Times New Roman"/>
          <w:bCs/>
          <w:color w:val="000000"/>
          <w:sz w:val="24"/>
          <w:szCs w:val="24"/>
          <w:lang w:eastAsia="zh-CN"/>
        </w:rPr>
        <w:t xml:space="preserve">najmanje 5 (pet) godina radnog iskustva u struci. </w:t>
      </w:r>
    </w:p>
    <w:p w:rsidR="00B87265" w:rsidRPr="00B87265" w:rsidRDefault="00B87265" w:rsidP="00B87265">
      <w:pPr>
        <w:spacing w:after="0"/>
        <w:rPr>
          <w:rFonts w:ascii="Times New Roman" w:hAnsi="Times New Roman" w:cs="Times New Roman"/>
          <w:sz w:val="24"/>
          <w:szCs w:val="24"/>
        </w:rPr>
      </w:pPr>
      <w:r w:rsidRPr="00B87265">
        <w:rPr>
          <w:rFonts w:ascii="Times New Roman" w:eastAsia="SimSun" w:hAnsi="Times New Roman" w:cs="Times New Roman"/>
          <w:bCs/>
          <w:color w:val="000000"/>
          <w:sz w:val="24"/>
          <w:szCs w:val="24"/>
          <w:lang w:eastAsia="zh-CN"/>
        </w:rPr>
        <w:t xml:space="preserve">Vrsta djelatnosti: poslovi osnovne djelatnosti </w:t>
      </w:r>
    </w:p>
    <w:p w:rsidR="00B87265" w:rsidRPr="00B87265" w:rsidRDefault="00B87265" w:rsidP="00B87265">
      <w:pPr>
        <w:spacing w:after="0"/>
        <w:rPr>
          <w:rFonts w:ascii="Times New Roman" w:hAnsi="Times New Roman" w:cs="Times New Roman"/>
          <w:sz w:val="24"/>
          <w:szCs w:val="24"/>
        </w:rPr>
      </w:pPr>
      <w:r w:rsidRPr="00B87265">
        <w:rPr>
          <w:rFonts w:ascii="Times New Roman" w:eastAsia="SimSun" w:hAnsi="Times New Roman" w:cs="Times New Roman"/>
          <w:bCs/>
          <w:color w:val="000000"/>
          <w:sz w:val="24"/>
          <w:szCs w:val="24"/>
          <w:lang w:eastAsia="zh-CN"/>
        </w:rPr>
        <w:t xml:space="preserve">Grupa poslova: studijsko – analitički, stručno – operativni i upravno rješavanje </w:t>
      </w:r>
    </w:p>
    <w:p w:rsidR="00B87265" w:rsidRPr="00B87265" w:rsidRDefault="00B87265" w:rsidP="00B87265">
      <w:pPr>
        <w:spacing w:after="0"/>
        <w:rPr>
          <w:rFonts w:ascii="Times New Roman" w:hAnsi="Times New Roman" w:cs="Times New Roman"/>
          <w:sz w:val="24"/>
          <w:szCs w:val="24"/>
        </w:rPr>
      </w:pPr>
      <w:r w:rsidRPr="00B87265">
        <w:rPr>
          <w:rFonts w:ascii="Times New Roman" w:eastAsia="SimSun" w:hAnsi="Times New Roman" w:cs="Times New Roman"/>
          <w:bCs/>
          <w:color w:val="000000"/>
          <w:sz w:val="24"/>
          <w:szCs w:val="24"/>
          <w:lang w:eastAsia="zh-CN"/>
        </w:rPr>
        <w:t xml:space="preserve">Složenost poslova: najsloženiji poslovi </w:t>
      </w:r>
    </w:p>
    <w:p w:rsidR="00B87265" w:rsidRPr="00B87265" w:rsidRDefault="00B87265" w:rsidP="00B87265">
      <w:pPr>
        <w:spacing w:after="0"/>
        <w:rPr>
          <w:rFonts w:ascii="Times New Roman" w:hAnsi="Times New Roman" w:cs="Times New Roman"/>
          <w:sz w:val="24"/>
          <w:szCs w:val="24"/>
        </w:rPr>
      </w:pPr>
      <w:r w:rsidRPr="00B87265">
        <w:rPr>
          <w:rFonts w:ascii="Times New Roman" w:eastAsia="SimSun" w:hAnsi="Times New Roman" w:cs="Times New Roman"/>
          <w:bCs/>
          <w:color w:val="000000"/>
          <w:sz w:val="24"/>
          <w:szCs w:val="24"/>
          <w:lang w:eastAsia="zh-CN"/>
        </w:rPr>
        <w:t xml:space="preserve">Status: rukovodeći državni službenik </w:t>
      </w:r>
    </w:p>
    <w:p w:rsidR="00B87265" w:rsidRPr="00B87265" w:rsidRDefault="00B87265" w:rsidP="00B87265">
      <w:pPr>
        <w:spacing w:after="0"/>
        <w:rPr>
          <w:rFonts w:ascii="Times New Roman" w:hAnsi="Times New Roman" w:cs="Times New Roman"/>
          <w:sz w:val="24"/>
          <w:szCs w:val="24"/>
        </w:rPr>
      </w:pPr>
      <w:r w:rsidRPr="00B87265">
        <w:rPr>
          <w:rFonts w:ascii="Times New Roman" w:eastAsia="SimSun" w:hAnsi="Times New Roman" w:cs="Times New Roman"/>
          <w:bCs/>
          <w:color w:val="000000"/>
          <w:sz w:val="24"/>
          <w:szCs w:val="24"/>
          <w:lang w:eastAsia="zh-CN"/>
        </w:rPr>
        <w:t xml:space="preserve">Pozicija radnog mjesta: pomoćnik rukovodioca organa državne službe </w:t>
      </w:r>
    </w:p>
    <w:p w:rsidR="00B87265" w:rsidRPr="00B87265" w:rsidRDefault="00B87265" w:rsidP="00B87265">
      <w:pPr>
        <w:spacing w:after="0"/>
        <w:rPr>
          <w:rFonts w:ascii="Times New Roman" w:hAnsi="Times New Roman" w:cs="Times New Roman"/>
          <w:sz w:val="24"/>
          <w:szCs w:val="24"/>
        </w:rPr>
      </w:pPr>
      <w:r w:rsidRPr="00B87265">
        <w:rPr>
          <w:rFonts w:ascii="Times New Roman" w:eastAsia="SimSun" w:hAnsi="Times New Roman" w:cs="Times New Roman"/>
          <w:bCs/>
          <w:color w:val="000000"/>
          <w:sz w:val="24"/>
          <w:szCs w:val="24"/>
          <w:lang w:eastAsia="zh-CN"/>
        </w:rPr>
        <w:t xml:space="preserve">Broj izvršilaca: 1 (jedan) </w:t>
      </w:r>
    </w:p>
    <w:p w:rsidR="00B87265" w:rsidRPr="00B87265" w:rsidRDefault="00B87265" w:rsidP="00C24F88">
      <w:pPr>
        <w:pStyle w:val="ListParagraph"/>
        <w:numPr>
          <w:ilvl w:val="0"/>
          <w:numId w:val="8"/>
        </w:numPr>
        <w:spacing w:line="259" w:lineRule="auto"/>
        <w:jc w:val="left"/>
      </w:pPr>
      <w:r w:rsidRPr="00B87265">
        <w:rPr>
          <w:rFonts w:eastAsia="SimSun"/>
          <w:bCs/>
          <w:color w:val="000000"/>
          <w:lang w:eastAsia="zh-CN"/>
        </w:rPr>
        <w:t xml:space="preserve">STRUČNI SAVJETNIK ZA RAZVOJNO PLANIRANJE I JAVNE NABAVKE </w:t>
      </w:r>
    </w:p>
    <w:p w:rsidR="00B87265" w:rsidRPr="00B87265" w:rsidRDefault="00B87265" w:rsidP="00B87265">
      <w:pPr>
        <w:spacing w:after="0"/>
        <w:rPr>
          <w:rFonts w:ascii="Times New Roman" w:hAnsi="Times New Roman" w:cs="Times New Roman"/>
          <w:sz w:val="24"/>
          <w:szCs w:val="24"/>
        </w:rPr>
      </w:pPr>
      <w:r w:rsidRPr="00B87265">
        <w:rPr>
          <w:rFonts w:ascii="Times New Roman" w:eastAsia="SimSun" w:hAnsi="Times New Roman" w:cs="Times New Roman"/>
          <w:bCs/>
          <w:color w:val="000000"/>
          <w:sz w:val="24"/>
          <w:szCs w:val="24"/>
          <w:lang w:eastAsia="zh-CN"/>
        </w:rPr>
        <w:t xml:space="preserve">Uslovi za obavljanje poslova: </w:t>
      </w:r>
    </w:p>
    <w:p w:rsidR="00B87265" w:rsidRPr="00B87265" w:rsidRDefault="00B87265" w:rsidP="00B87265">
      <w:pPr>
        <w:spacing w:after="0"/>
        <w:rPr>
          <w:rFonts w:ascii="Times New Roman" w:hAnsi="Times New Roman" w:cs="Times New Roman"/>
          <w:sz w:val="24"/>
          <w:szCs w:val="24"/>
        </w:rPr>
      </w:pPr>
      <w:r w:rsidRPr="00B87265">
        <w:rPr>
          <w:rFonts w:ascii="Times New Roman" w:eastAsia="SimSun" w:hAnsi="Times New Roman" w:cs="Times New Roman"/>
          <w:color w:val="000000"/>
          <w:sz w:val="24"/>
          <w:szCs w:val="24"/>
          <w:lang w:eastAsia="zh-CN"/>
        </w:rPr>
        <w:t xml:space="preserve">- </w:t>
      </w:r>
      <w:r w:rsidRPr="00B87265">
        <w:rPr>
          <w:rFonts w:ascii="Times New Roman" w:eastAsia="SimSun" w:hAnsi="Times New Roman" w:cs="Times New Roman"/>
          <w:bCs/>
          <w:color w:val="000000"/>
          <w:sz w:val="24"/>
          <w:szCs w:val="24"/>
          <w:lang w:eastAsia="zh-CN"/>
        </w:rPr>
        <w:t xml:space="preserve">opšti uslovi iz člana 35. Zakona o državnim službenicima i namještenicima u tijelima državne službe u Hercegbosanskoj županiji, </w:t>
      </w:r>
    </w:p>
    <w:p w:rsidR="00B87265" w:rsidRPr="00B87265" w:rsidRDefault="00B87265" w:rsidP="00B87265">
      <w:pPr>
        <w:spacing w:after="0"/>
        <w:rPr>
          <w:rFonts w:ascii="Times New Roman" w:hAnsi="Times New Roman" w:cs="Times New Roman"/>
          <w:sz w:val="24"/>
          <w:szCs w:val="24"/>
        </w:rPr>
      </w:pPr>
      <w:r w:rsidRPr="00B87265">
        <w:rPr>
          <w:rFonts w:ascii="Times New Roman" w:eastAsia="SimSun" w:hAnsi="Times New Roman" w:cs="Times New Roman"/>
          <w:color w:val="000000"/>
          <w:sz w:val="24"/>
          <w:szCs w:val="24"/>
          <w:lang w:eastAsia="zh-CN"/>
        </w:rPr>
        <w:t xml:space="preserve">- </w:t>
      </w:r>
      <w:r w:rsidRPr="00B87265">
        <w:rPr>
          <w:rFonts w:ascii="Times New Roman" w:eastAsia="SimSun" w:hAnsi="Times New Roman" w:cs="Times New Roman"/>
          <w:bCs/>
          <w:color w:val="000000"/>
          <w:sz w:val="24"/>
          <w:szCs w:val="24"/>
          <w:lang w:eastAsia="zh-CN"/>
        </w:rPr>
        <w:t xml:space="preserve">završen ekonomski ili pravni fakultet, VII stepen obrazovanja – visoko obrazovanje prvog, drugog ili trećeg ciklusa po Bolonji sa najmanje 240 ESCT bodova, </w:t>
      </w:r>
    </w:p>
    <w:p w:rsidR="00B87265" w:rsidRPr="00B87265" w:rsidRDefault="00B87265" w:rsidP="00B87265">
      <w:pPr>
        <w:spacing w:after="0"/>
        <w:rPr>
          <w:rFonts w:ascii="Times New Roman" w:hAnsi="Times New Roman" w:cs="Times New Roman"/>
          <w:sz w:val="24"/>
          <w:szCs w:val="24"/>
        </w:rPr>
      </w:pPr>
      <w:r w:rsidRPr="00B87265">
        <w:rPr>
          <w:rFonts w:ascii="Times New Roman" w:eastAsia="SimSun" w:hAnsi="Times New Roman" w:cs="Times New Roman"/>
          <w:color w:val="000000"/>
          <w:sz w:val="24"/>
          <w:szCs w:val="24"/>
          <w:lang w:eastAsia="zh-CN"/>
        </w:rPr>
        <w:t xml:space="preserve">- </w:t>
      </w:r>
      <w:r w:rsidRPr="00B87265">
        <w:rPr>
          <w:rFonts w:ascii="Times New Roman" w:eastAsia="SimSun" w:hAnsi="Times New Roman" w:cs="Times New Roman"/>
          <w:bCs/>
          <w:color w:val="000000"/>
          <w:sz w:val="24"/>
          <w:szCs w:val="24"/>
          <w:lang w:eastAsia="zh-CN"/>
        </w:rPr>
        <w:t xml:space="preserve">položen stručni ispit, </w:t>
      </w:r>
    </w:p>
    <w:p w:rsidR="00B87265" w:rsidRPr="00B87265" w:rsidRDefault="00B87265" w:rsidP="00B87265">
      <w:pPr>
        <w:spacing w:after="0"/>
        <w:rPr>
          <w:rFonts w:ascii="Times New Roman" w:hAnsi="Times New Roman" w:cs="Times New Roman"/>
          <w:sz w:val="24"/>
          <w:szCs w:val="24"/>
        </w:rPr>
      </w:pPr>
      <w:r w:rsidRPr="00B87265">
        <w:rPr>
          <w:rFonts w:ascii="Times New Roman" w:eastAsia="SimSun" w:hAnsi="Times New Roman" w:cs="Times New Roman"/>
          <w:color w:val="000000"/>
          <w:sz w:val="24"/>
          <w:szCs w:val="24"/>
          <w:lang w:eastAsia="zh-CN"/>
        </w:rPr>
        <w:t xml:space="preserve">- </w:t>
      </w:r>
      <w:r w:rsidRPr="00B87265">
        <w:rPr>
          <w:rFonts w:ascii="Times New Roman" w:eastAsia="SimSun" w:hAnsi="Times New Roman" w:cs="Times New Roman"/>
          <w:bCs/>
          <w:color w:val="000000"/>
          <w:sz w:val="24"/>
          <w:szCs w:val="24"/>
          <w:lang w:eastAsia="zh-CN"/>
        </w:rPr>
        <w:t xml:space="preserve">najmanje 3 (tri) godine radnog iskustva u struci. </w:t>
      </w:r>
    </w:p>
    <w:p w:rsidR="00B87265" w:rsidRPr="00B87265" w:rsidRDefault="00B87265" w:rsidP="00B87265">
      <w:pPr>
        <w:spacing w:after="0"/>
        <w:rPr>
          <w:rFonts w:ascii="Times New Roman" w:hAnsi="Times New Roman" w:cs="Times New Roman"/>
          <w:sz w:val="24"/>
          <w:szCs w:val="24"/>
        </w:rPr>
      </w:pPr>
      <w:r w:rsidRPr="00B87265">
        <w:rPr>
          <w:rFonts w:ascii="Times New Roman" w:eastAsia="SimSun" w:hAnsi="Times New Roman" w:cs="Times New Roman"/>
          <w:bCs/>
          <w:color w:val="000000"/>
          <w:sz w:val="24"/>
          <w:szCs w:val="24"/>
          <w:lang w:eastAsia="zh-CN"/>
        </w:rPr>
        <w:t xml:space="preserve">Vrsta djelatnosti; poslovi osnovne djelatnosti </w:t>
      </w:r>
    </w:p>
    <w:p w:rsidR="00B87265" w:rsidRPr="00B87265" w:rsidRDefault="00B87265" w:rsidP="00B87265">
      <w:pPr>
        <w:spacing w:after="0"/>
        <w:rPr>
          <w:rFonts w:ascii="Times New Roman" w:hAnsi="Times New Roman" w:cs="Times New Roman"/>
          <w:sz w:val="24"/>
          <w:szCs w:val="24"/>
        </w:rPr>
      </w:pPr>
      <w:r w:rsidRPr="00B87265">
        <w:rPr>
          <w:rFonts w:ascii="Times New Roman" w:eastAsia="SimSun" w:hAnsi="Times New Roman" w:cs="Times New Roman"/>
          <w:bCs/>
          <w:color w:val="000000"/>
          <w:sz w:val="24"/>
          <w:szCs w:val="24"/>
          <w:lang w:eastAsia="zh-CN"/>
        </w:rPr>
        <w:t xml:space="preserve">Grupa poslova: studijsko-analitički i stručno-operativni poslovi </w:t>
      </w:r>
    </w:p>
    <w:p w:rsidR="00B87265" w:rsidRPr="00B87265" w:rsidRDefault="00B87265" w:rsidP="00B87265">
      <w:pPr>
        <w:spacing w:after="0"/>
        <w:rPr>
          <w:rFonts w:ascii="Times New Roman" w:hAnsi="Times New Roman" w:cs="Times New Roman"/>
          <w:sz w:val="24"/>
          <w:szCs w:val="24"/>
        </w:rPr>
      </w:pPr>
      <w:r w:rsidRPr="00B87265">
        <w:rPr>
          <w:rFonts w:ascii="Times New Roman" w:eastAsia="SimSun" w:hAnsi="Times New Roman" w:cs="Times New Roman"/>
          <w:bCs/>
          <w:color w:val="000000"/>
          <w:sz w:val="24"/>
          <w:szCs w:val="24"/>
          <w:lang w:eastAsia="zh-CN"/>
        </w:rPr>
        <w:t xml:space="preserve">Složenost poslova: najsloženiji poslovi </w:t>
      </w:r>
    </w:p>
    <w:p w:rsidR="00B87265" w:rsidRPr="00B87265" w:rsidRDefault="00B87265" w:rsidP="00B87265">
      <w:pPr>
        <w:spacing w:after="0"/>
        <w:rPr>
          <w:rFonts w:ascii="Times New Roman" w:hAnsi="Times New Roman" w:cs="Times New Roman"/>
          <w:sz w:val="24"/>
          <w:szCs w:val="24"/>
        </w:rPr>
      </w:pPr>
      <w:r w:rsidRPr="00B87265">
        <w:rPr>
          <w:rFonts w:ascii="Times New Roman" w:eastAsia="SimSun" w:hAnsi="Times New Roman" w:cs="Times New Roman"/>
          <w:bCs/>
          <w:color w:val="000000"/>
          <w:sz w:val="24"/>
          <w:szCs w:val="24"/>
          <w:lang w:eastAsia="zh-CN"/>
        </w:rPr>
        <w:t xml:space="preserve">Status: državni službenik </w:t>
      </w:r>
    </w:p>
    <w:p w:rsidR="00B87265" w:rsidRPr="00B87265" w:rsidRDefault="00B87265" w:rsidP="00B87265">
      <w:pPr>
        <w:spacing w:after="0"/>
        <w:rPr>
          <w:rFonts w:ascii="Times New Roman" w:hAnsi="Times New Roman" w:cs="Times New Roman"/>
          <w:sz w:val="24"/>
          <w:szCs w:val="24"/>
        </w:rPr>
      </w:pPr>
      <w:r w:rsidRPr="00B87265">
        <w:rPr>
          <w:rFonts w:ascii="Times New Roman" w:eastAsia="SimSun" w:hAnsi="Times New Roman" w:cs="Times New Roman"/>
          <w:bCs/>
          <w:color w:val="000000"/>
          <w:sz w:val="24"/>
          <w:szCs w:val="24"/>
          <w:lang w:eastAsia="zh-CN"/>
        </w:rPr>
        <w:t xml:space="preserve">Pozicija radnog mjesta: stručni savjetnik </w:t>
      </w:r>
    </w:p>
    <w:p w:rsidR="00B87265" w:rsidRPr="00B87265" w:rsidRDefault="00B87265" w:rsidP="00B87265">
      <w:pPr>
        <w:spacing w:after="0"/>
        <w:rPr>
          <w:rFonts w:ascii="Times New Roman" w:eastAsia="SimSun" w:hAnsi="Times New Roman" w:cs="Times New Roman"/>
          <w:bCs/>
          <w:color w:val="000000"/>
          <w:sz w:val="24"/>
          <w:szCs w:val="24"/>
          <w:lang w:eastAsia="zh-CN"/>
        </w:rPr>
      </w:pPr>
      <w:r w:rsidRPr="00B87265">
        <w:rPr>
          <w:rFonts w:ascii="Times New Roman" w:eastAsia="SimSun" w:hAnsi="Times New Roman" w:cs="Times New Roman"/>
          <w:bCs/>
          <w:color w:val="000000"/>
          <w:sz w:val="24"/>
          <w:szCs w:val="24"/>
          <w:lang w:eastAsia="zh-CN"/>
        </w:rPr>
        <w:t xml:space="preserve">Broj izvršilaca: 1 (jedan) </w:t>
      </w:r>
    </w:p>
    <w:p w:rsidR="00B87265" w:rsidRPr="00B87265" w:rsidRDefault="00B87265" w:rsidP="00C24F88">
      <w:pPr>
        <w:pStyle w:val="ListParagraph"/>
        <w:numPr>
          <w:ilvl w:val="0"/>
          <w:numId w:val="8"/>
        </w:numPr>
        <w:spacing w:line="259" w:lineRule="auto"/>
        <w:jc w:val="left"/>
      </w:pPr>
      <w:r w:rsidRPr="00B87265">
        <w:rPr>
          <w:rFonts w:eastAsia="SimSun"/>
          <w:bCs/>
          <w:color w:val="000000"/>
          <w:lang w:eastAsia="zh-CN"/>
        </w:rPr>
        <w:t xml:space="preserve">URBANISTIČKO -GRAĐEVINSKI INSPEKTOR </w:t>
      </w:r>
    </w:p>
    <w:p w:rsidR="00B87265" w:rsidRPr="00B87265" w:rsidRDefault="00B87265" w:rsidP="00B87265">
      <w:pPr>
        <w:spacing w:after="0"/>
        <w:rPr>
          <w:rFonts w:ascii="Times New Roman" w:hAnsi="Times New Roman" w:cs="Times New Roman"/>
          <w:sz w:val="24"/>
          <w:szCs w:val="24"/>
        </w:rPr>
      </w:pPr>
      <w:r w:rsidRPr="00B87265">
        <w:rPr>
          <w:rFonts w:ascii="Times New Roman" w:eastAsia="SimSun" w:hAnsi="Times New Roman" w:cs="Times New Roman"/>
          <w:bCs/>
          <w:color w:val="000000"/>
          <w:sz w:val="24"/>
          <w:szCs w:val="24"/>
          <w:lang w:eastAsia="zh-CN"/>
        </w:rPr>
        <w:t xml:space="preserve">Uslovi za obavljanje poslova: </w:t>
      </w:r>
    </w:p>
    <w:p w:rsidR="00B87265" w:rsidRPr="00B87265" w:rsidRDefault="00B87265" w:rsidP="00B87265">
      <w:pPr>
        <w:spacing w:after="0"/>
        <w:rPr>
          <w:rFonts w:ascii="Times New Roman" w:hAnsi="Times New Roman" w:cs="Times New Roman"/>
          <w:sz w:val="24"/>
          <w:szCs w:val="24"/>
        </w:rPr>
      </w:pPr>
      <w:r w:rsidRPr="00B87265">
        <w:rPr>
          <w:rFonts w:ascii="Times New Roman" w:eastAsia="SimSun" w:hAnsi="Times New Roman" w:cs="Times New Roman"/>
          <w:bCs/>
          <w:color w:val="000000"/>
          <w:sz w:val="24"/>
          <w:szCs w:val="24"/>
          <w:lang w:eastAsia="zh-CN"/>
        </w:rPr>
        <w:t xml:space="preserve">Opšti uslovi iz člana 89. Zakona o državnim službenicima i namještenicima u tijelima državne službe u Hercegbosanskoj županiji, </w:t>
      </w:r>
    </w:p>
    <w:p w:rsidR="00B87265" w:rsidRPr="00B87265" w:rsidRDefault="00B87265" w:rsidP="00B87265">
      <w:pPr>
        <w:spacing w:after="0"/>
        <w:rPr>
          <w:rFonts w:ascii="Times New Roman" w:hAnsi="Times New Roman" w:cs="Times New Roman"/>
          <w:sz w:val="24"/>
          <w:szCs w:val="24"/>
        </w:rPr>
      </w:pPr>
      <w:r w:rsidRPr="00B87265">
        <w:rPr>
          <w:rFonts w:ascii="Times New Roman" w:eastAsia="SimSun" w:hAnsi="Times New Roman" w:cs="Times New Roman"/>
          <w:color w:val="000000"/>
          <w:sz w:val="24"/>
          <w:szCs w:val="24"/>
          <w:lang w:eastAsia="zh-CN"/>
        </w:rPr>
        <w:t xml:space="preserve">- </w:t>
      </w:r>
      <w:r w:rsidRPr="00B87265">
        <w:rPr>
          <w:rFonts w:ascii="Times New Roman" w:eastAsia="SimSun" w:hAnsi="Times New Roman" w:cs="Times New Roman"/>
          <w:bCs/>
          <w:color w:val="000000"/>
          <w:sz w:val="24"/>
          <w:szCs w:val="24"/>
          <w:lang w:eastAsia="zh-CN"/>
        </w:rPr>
        <w:t xml:space="preserve">Diploma visokog obrazovanja – VII stepen građevinske ili arhitektonske struke drugog </w:t>
      </w:r>
      <w:r w:rsidRPr="00B87265">
        <w:rPr>
          <w:rFonts w:ascii="Times New Roman" w:eastAsia="SimSun" w:hAnsi="Times New Roman" w:cs="Times New Roman"/>
          <w:bCs/>
          <w:color w:val="000000"/>
          <w:sz w:val="24"/>
          <w:szCs w:val="24"/>
          <w:lang w:eastAsia="zh-CN"/>
        </w:rPr>
        <w:lastRenderedPageBreak/>
        <w:t xml:space="preserve">(240 ECTS) ili trećeg ciklusa Bolonjskog Sistema studija </w:t>
      </w:r>
    </w:p>
    <w:p w:rsidR="00B87265" w:rsidRPr="00B87265" w:rsidRDefault="00B87265" w:rsidP="00B87265">
      <w:pPr>
        <w:spacing w:after="0"/>
        <w:rPr>
          <w:rFonts w:ascii="Times New Roman" w:hAnsi="Times New Roman" w:cs="Times New Roman"/>
          <w:sz w:val="24"/>
          <w:szCs w:val="24"/>
        </w:rPr>
      </w:pPr>
      <w:r w:rsidRPr="00B87265">
        <w:rPr>
          <w:rFonts w:ascii="Times New Roman" w:eastAsia="SimSun" w:hAnsi="Times New Roman" w:cs="Times New Roman"/>
          <w:color w:val="000000"/>
          <w:sz w:val="24"/>
          <w:szCs w:val="24"/>
          <w:lang w:eastAsia="zh-CN"/>
        </w:rPr>
        <w:t xml:space="preserve">- </w:t>
      </w:r>
      <w:r w:rsidRPr="00B87265">
        <w:rPr>
          <w:rFonts w:ascii="Times New Roman" w:eastAsia="SimSun" w:hAnsi="Times New Roman" w:cs="Times New Roman"/>
          <w:bCs/>
          <w:color w:val="000000"/>
          <w:sz w:val="24"/>
          <w:szCs w:val="24"/>
          <w:lang w:eastAsia="zh-CN"/>
        </w:rPr>
        <w:t xml:space="preserve">Položen stručni ispit </w:t>
      </w:r>
    </w:p>
    <w:p w:rsidR="00B87265" w:rsidRPr="00B87265" w:rsidRDefault="00B87265" w:rsidP="00B87265">
      <w:pPr>
        <w:spacing w:after="0"/>
        <w:rPr>
          <w:rFonts w:ascii="Times New Roman" w:hAnsi="Times New Roman" w:cs="Times New Roman"/>
          <w:sz w:val="24"/>
          <w:szCs w:val="24"/>
        </w:rPr>
      </w:pPr>
      <w:r w:rsidRPr="00B87265">
        <w:rPr>
          <w:rFonts w:ascii="Times New Roman" w:eastAsia="SimSun" w:hAnsi="Times New Roman" w:cs="Times New Roman"/>
          <w:color w:val="000000"/>
          <w:sz w:val="24"/>
          <w:szCs w:val="24"/>
          <w:lang w:eastAsia="zh-CN"/>
        </w:rPr>
        <w:t xml:space="preserve">- </w:t>
      </w:r>
      <w:r w:rsidRPr="00B87265">
        <w:rPr>
          <w:rFonts w:ascii="Times New Roman" w:eastAsia="SimSun" w:hAnsi="Times New Roman" w:cs="Times New Roman"/>
          <w:bCs/>
          <w:color w:val="000000"/>
          <w:sz w:val="24"/>
          <w:szCs w:val="24"/>
          <w:lang w:eastAsia="zh-CN"/>
        </w:rPr>
        <w:t xml:space="preserve">Najmanje 5 godine radnog iskustva u struci </w:t>
      </w:r>
    </w:p>
    <w:p w:rsidR="00B87265" w:rsidRPr="00B87265" w:rsidRDefault="00B87265" w:rsidP="00B87265">
      <w:pPr>
        <w:spacing w:after="0"/>
        <w:rPr>
          <w:rFonts w:ascii="Times New Roman" w:hAnsi="Times New Roman" w:cs="Times New Roman"/>
          <w:sz w:val="24"/>
          <w:szCs w:val="24"/>
        </w:rPr>
      </w:pPr>
      <w:r w:rsidRPr="00B87265">
        <w:rPr>
          <w:rFonts w:ascii="Times New Roman" w:eastAsia="SimSun" w:hAnsi="Times New Roman" w:cs="Times New Roman"/>
          <w:color w:val="000000"/>
          <w:sz w:val="24"/>
          <w:szCs w:val="24"/>
          <w:lang w:eastAsia="zh-CN"/>
        </w:rPr>
        <w:t xml:space="preserve">- </w:t>
      </w:r>
      <w:r w:rsidRPr="00B87265">
        <w:rPr>
          <w:rFonts w:ascii="Times New Roman" w:eastAsia="SimSun" w:hAnsi="Times New Roman" w:cs="Times New Roman"/>
          <w:bCs/>
          <w:color w:val="000000"/>
          <w:sz w:val="24"/>
          <w:szCs w:val="24"/>
          <w:lang w:eastAsia="zh-CN"/>
        </w:rPr>
        <w:t xml:space="preserve">Poznavanje rada na računaru </w:t>
      </w:r>
    </w:p>
    <w:p w:rsidR="00B87265" w:rsidRPr="00B87265" w:rsidRDefault="00B87265" w:rsidP="00B87265">
      <w:pPr>
        <w:spacing w:after="0"/>
        <w:rPr>
          <w:rFonts w:ascii="Times New Roman" w:hAnsi="Times New Roman" w:cs="Times New Roman"/>
          <w:sz w:val="24"/>
          <w:szCs w:val="24"/>
        </w:rPr>
      </w:pPr>
      <w:r w:rsidRPr="00B87265">
        <w:rPr>
          <w:rFonts w:ascii="Times New Roman" w:eastAsia="SimSun" w:hAnsi="Times New Roman" w:cs="Times New Roman"/>
          <w:bCs/>
          <w:color w:val="000000"/>
          <w:sz w:val="24"/>
          <w:szCs w:val="24"/>
          <w:lang w:eastAsia="zh-CN"/>
        </w:rPr>
        <w:t xml:space="preserve">Vrsta poslova: osnovna djelatnost </w:t>
      </w:r>
    </w:p>
    <w:p w:rsidR="00B87265" w:rsidRPr="00B87265" w:rsidRDefault="00B87265" w:rsidP="00B87265">
      <w:pPr>
        <w:spacing w:after="0"/>
        <w:rPr>
          <w:rFonts w:ascii="Times New Roman" w:hAnsi="Times New Roman" w:cs="Times New Roman"/>
          <w:sz w:val="24"/>
          <w:szCs w:val="24"/>
        </w:rPr>
      </w:pPr>
      <w:r w:rsidRPr="00B87265">
        <w:rPr>
          <w:rFonts w:ascii="Times New Roman" w:eastAsia="SimSun" w:hAnsi="Times New Roman" w:cs="Times New Roman"/>
          <w:bCs/>
          <w:color w:val="000000"/>
          <w:sz w:val="24"/>
          <w:szCs w:val="24"/>
          <w:lang w:eastAsia="zh-CN"/>
        </w:rPr>
        <w:t xml:space="preserve">Grupa poslova: upravno nadzorni poslovi </w:t>
      </w:r>
    </w:p>
    <w:p w:rsidR="00B87265" w:rsidRPr="00B87265" w:rsidRDefault="00B87265" w:rsidP="00B87265">
      <w:pPr>
        <w:spacing w:after="0"/>
        <w:rPr>
          <w:rFonts w:ascii="Times New Roman" w:hAnsi="Times New Roman" w:cs="Times New Roman"/>
          <w:sz w:val="24"/>
          <w:szCs w:val="24"/>
        </w:rPr>
      </w:pPr>
      <w:r w:rsidRPr="00B87265">
        <w:rPr>
          <w:rFonts w:ascii="Times New Roman" w:eastAsia="SimSun" w:hAnsi="Times New Roman" w:cs="Times New Roman"/>
          <w:bCs/>
          <w:color w:val="000000"/>
          <w:sz w:val="24"/>
          <w:szCs w:val="24"/>
          <w:lang w:eastAsia="zh-CN"/>
        </w:rPr>
        <w:t xml:space="preserve">Složenost poslova: najsloženiji </w:t>
      </w:r>
    </w:p>
    <w:p w:rsidR="00B87265" w:rsidRPr="00B87265" w:rsidRDefault="00B87265" w:rsidP="00B87265">
      <w:pPr>
        <w:spacing w:after="0"/>
        <w:rPr>
          <w:rFonts w:ascii="Times New Roman" w:hAnsi="Times New Roman" w:cs="Times New Roman"/>
          <w:sz w:val="24"/>
          <w:szCs w:val="24"/>
        </w:rPr>
      </w:pPr>
      <w:r w:rsidRPr="00B87265">
        <w:rPr>
          <w:rFonts w:ascii="Times New Roman" w:eastAsia="SimSun" w:hAnsi="Times New Roman" w:cs="Times New Roman"/>
          <w:bCs/>
          <w:color w:val="000000"/>
          <w:sz w:val="24"/>
          <w:szCs w:val="24"/>
          <w:lang w:eastAsia="zh-CN"/>
        </w:rPr>
        <w:t xml:space="preserve">Status izvršioca: državni službenik </w:t>
      </w:r>
    </w:p>
    <w:p w:rsidR="00B87265" w:rsidRPr="00B87265" w:rsidRDefault="00B87265" w:rsidP="00B87265">
      <w:pPr>
        <w:spacing w:after="0"/>
        <w:rPr>
          <w:rFonts w:ascii="Times New Roman" w:hAnsi="Times New Roman" w:cs="Times New Roman"/>
          <w:sz w:val="24"/>
          <w:szCs w:val="24"/>
        </w:rPr>
      </w:pPr>
      <w:r w:rsidRPr="00B87265">
        <w:rPr>
          <w:rFonts w:ascii="Times New Roman" w:eastAsia="SimSun" w:hAnsi="Times New Roman" w:cs="Times New Roman"/>
          <w:bCs/>
          <w:color w:val="000000"/>
          <w:sz w:val="24"/>
          <w:szCs w:val="24"/>
          <w:lang w:eastAsia="zh-CN"/>
        </w:rPr>
        <w:t xml:space="preserve">Pozicija radnoga mjesta: inspektor </w:t>
      </w:r>
    </w:p>
    <w:p w:rsidR="00B87265" w:rsidRPr="00B87265" w:rsidRDefault="00B87265" w:rsidP="00B87265">
      <w:pPr>
        <w:spacing w:after="0"/>
        <w:rPr>
          <w:rFonts w:ascii="Times New Roman" w:hAnsi="Times New Roman" w:cs="Times New Roman"/>
          <w:sz w:val="24"/>
          <w:szCs w:val="24"/>
        </w:rPr>
      </w:pPr>
      <w:r w:rsidRPr="00B87265">
        <w:rPr>
          <w:rFonts w:ascii="Times New Roman" w:eastAsia="SimSun" w:hAnsi="Times New Roman" w:cs="Times New Roman"/>
          <w:bCs/>
          <w:color w:val="000000"/>
          <w:sz w:val="24"/>
          <w:szCs w:val="24"/>
          <w:lang w:eastAsia="zh-CN"/>
        </w:rPr>
        <w:t xml:space="preserve">Broj izvršilaca: jedan (1) </w:t>
      </w:r>
    </w:p>
    <w:p w:rsidR="00B87265" w:rsidRPr="00B87265" w:rsidRDefault="00B87265" w:rsidP="00C24F88">
      <w:pPr>
        <w:pStyle w:val="ListParagraph"/>
        <w:numPr>
          <w:ilvl w:val="0"/>
          <w:numId w:val="8"/>
        </w:numPr>
        <w:spacing w:line="259" w:lineRule="auto"/>
        <w:jc w:val="left"/>
      </w:pPr>
      <w:r w:rsidRPr="00B87265">
        <w:rPr>
          <w:rFonts w:eastAsia="SimSun"/>
          <w:bCs/>
          <w:color w:val="000000"/>
          <w:lang w:eastAsia="zh-CN"/>
        </w:rPr>
        <w:t xml:space="preserve">STRUČNI SAVJETNIK ZA IMOVINSKO-PRAVNE POSLOVE </w:t>
      </w:r>
    </w:p>
    <w:p w:rsidR="00B87265" w:rsidRPr="00B87265" w:rsidRDefault="00B87265" w:rsidP="00B87265">
      <w:pPr>
        <w:spacing w:after="0"/>
        <w:rPr>
          <w:rFonts w:ascii="Times New Roman" w:hAnsi="Times New Roman" w:cs="Times New Roman"/>
          <w:sz w:val="24"/>
          <w:szCs w:val="24"/>
        </w:rPr>
      </w:pPr>
      <w:r w:rsidRPr="00B87265">
        <w:rPr>
          <w:rFonts w:ascii="Times New Roman" w:eastAsia="SimSun" w:hAnsi="Times New Roman" w:cs="Times New Roman"/>
          <w:bCs/>
          <w:color w:val="000000"/>
          <w:sz w:val="24"/>
          <w:szCs w:val="24"/>
          <w:lang w:eastAsia="zh-CN"/>
        </w:rPr>
        <w:t xml:space="preserve">Uslovi za obavljanje poslova: </w:t>
      </w:r>
    </w:p>
    <w:p w:rsidR="00B87265" w:rsidRPr="00B87265" w:rsidRDefault="00B87265" w:rsidP="00B87265">
      <w:pPr>
        <w:spacing w:after="0"/>
        <w:rPr>
          <w:rFonts w:ascii="Times New Roman" w:hAnsi="Times New Roman" w:cs="Times New Roman"/>
          <w:sz w:val="24"/>
          <w:szCs w:val="24"/>
        </w:rPr>
      </w:pPr>
      <w:r w:rsidRPr="00B87265">
        <w:rPr>
          <w:rFonts w:ascii="Times New Roman" w:eastAsia="SimSun" w:hAnsi="Times New Roman" w:cs="Times New Roman"/>
          <w:color w:val="000000"/>
          <w:sz w:val="24"/>
          <w:szCs w:val="24"/>
          <w:lang w:eastAsia="zh-CN"/>
        </w:rPr>
        <w:t xml:space="preserve">- </w:t>
      </w:r>
      <w:r w:rsidRPr="00B87265">
        <w:rPr>
          <w:rFonts w:ascii="Times New Roman" w:eastAsia="SimSun" w:hAnsi="Times New Roman" w:cs="Times New Roman"/>
          <w:bCs/>
          <w:color w:val="000000"/>
          <w:sz w:val="24"/>
          <w:szCs w:val="24"/>
          <w:lang w:eastAsia="zh-CN"/>
        </w:rPr>
        <w:t xml:space="preserve">opšti uslovi iz člana 35. Zakona o državnim službenicima i namještenicima u </w:t>
      </w:r>
    </w:p>
    <w:p w:rsidR="00B87265" w:rsidRPr="00B87265" w:rsidRDefault="00B87265" w:rsidP="00B87265">
      <w:pPr>
        <w:spacing w:after="0"/>
        <w:rPr>
          <w:rFonts w:ascii="Times New Roman" w:hAnsi="Times New Roman" w:cs="Times New Roman"/>
          <w:sz w:val="24"/>
          <w:szCs w:val="24"/>
        </w:rPr>
      </w:pPr>
      <w:r w:rsidRPr="00B87265">
        <w:rPr>
          <w:rFonts w:ascii="Times New Roman" w:eastAsia="SimSun" w:hAnsi="Times New Roman" w:cs="Times New Roman"/>
          <w:color w:val="000000"/>
          <w:sz w:val="24"/>
          <w:szCs w:val="24"/>
          <w:lang w:eastAsia="zh-CN"/>
        </w:rPr>
        <w:t xml:space="preserve">- </w:t>
      </w:r>
      <w:r w:rsidRPr="00B87265">
        <w:rPr>
          <w:rFonts w:ascii="Times New Roman" w:eastAsia="SimSun" w:hAnsi="Times New Roman" w:cs="Times New Roman"/>
          <w:bCs/>
          <w:color w:val="000000"/>
          <w:sz w:val="24"/>
          <w:szCs w:val="24"/>
          <w:lang w:eastAsia="zh-CN"/>
        </w:rPr>
        <w:t xml:space="preserve">tijelima državne službe u Hercegbosanskoj županiji </w:t>
      </w:r>
    </w:p>
    <w:p w:rsidR="00B87265" w:rsidRPr="00B87265" w:rsidRDefault="00B87265" w:rsidP="00B87265">
      <w:pPr>
        <w:spacing w:after="0"/>
        <w:rPr>
          <w:rFonts w:ascii="Times New Roman" w:hAnsi="Times New Roman" w:cs="Times New Roman"/>
          <w:sz w:val="24"/>
          <w:szCs w:val="24"/>
        </w:rPr>
      </w:pPr>
      <w:r w:rsidRPr="00B87265">
        <w:rPr>
          <w:rFonts w:ascii="Times New Roman" w:eastAsia="SimSun" w:hAnsi="Times New Roman" w:cs="Times New Roman"/>
          <w:color w:val="000000"/>
          <w:sz w:val="24"/>
          <w:szCs w:val="24"/>
          <w:lang w:eastAsia="zh-CN"/>
        </w:rPr>
        <w:t xml:space="preserve">- </w:t>
      </w:r>
      <w:r w:rsidRPr="00B87265">
        <w:rPr>
          <w:rFonts w:ascii="Times New Roman" w:eastAsia="SimSun" w:hAnsi="Times New Roman" w:cs="Times New Roman"/>
          <w:bCs/>
          <w:color w:val="000000"/>
          <w:sz w:val="24"/>
          <w:szCs w:val="24"/>
          <w:lang w:eastAsia="zh-CN"/>
        </w:rPr>
        <w:t xml:space="preserve">završen pravni fakultet, VII stepen obrazovanja – visoko obrazovanje prvog, drugog ili trećeg ciklusa po Bolonji sa najmanje 240 ESCT bodova, </w:t>
      </w:r>
    </w:p>
    <w:p w:rsidR="00B87265" w:rsidRPr="00B87265" w:rsidRDefault="00B87265" w:rsidP="00B87265">
      <w:pPr>
        <w:spacing w:after="0"/>
        <w:rPr>
          <w:rFonts w:ascii="Times New Roman" w:hAnsi="Times New Roman" w:cs="Times New Roman"/>
          <w:sz w:val="24"/>
          <w:szCs w:val="24"/>
        </w:rPr>
      </w:pPr>
      <w:r w:rsidRPr="00B87265">
        <w:rPr>
          <w:rFonts w:ascii="Times New Roman" w:eastAsia="SimSun" w:hAnsi="Times New Roman" w:cs="Times New Roman"/>
          <w:color w:val="000000"/>
          <w:sz w:val="24"/>
          <w:szCs w:val="24"/>
          <w:lang w:eastAsia="zh-CN"/>
        </w:rPr>
        <w:t xml:space="preserve">- </w:t>
      </w:r>
      <w:r w:rsidRPr="00B87265">
        <w:rPr>
          <w:rFonts w:ascii="Times New Roman" w:eastAsia="SimSun" w:hAnsi="Times New Roman" w:cs="Times New Roman"/>
          <w:bCs/>
          <w:color w:val="000000"/>
          <w:sz w:val="24"/>
          <w:szCs w:val="24"/>
          <w:lang w:eastAsia="zh-CN"/>
        </w:rPr>
        <w:t xml:space="preserve">položen ispit opšteg znanja, </w:t>
      </w:r>
    </w:p>
    <w:p w:rsidR="00B87265" w:rsidRPr="00B87265" w:rsidRDefault="00B87265" w:rsidP="00B87265">
      <w:pPr>
        <w:spacing w:after="0"/>
        <w:rPr>
          <w:rFonts w:ascii="Times New Roman" w:hAnsi="Times New Roman" w:cs="Times New Roman"/>
          <w:sz w:val="24"/>
          <w:szCs w:val="24"/>
        </w:rPr>
      </w:pPr>
      <w:r w:rsidRPr="00B87265">
        <w:rPr>
          <w:rFonts w:ascii="Times New Roman" w:eastAsia="SimSun" w:hAnsi="Times New Roman" w:cs="Times New Roman"/>
          <w:color w:val="000000"/>
          <w:sz w:val="24"/>
          <w:szCs w:val="24"/>
          <w:lang w:eastAsia="zh-CN"/>
        </w:rPr>
        <w:t xml:space="preserve">- </w:t>
      </w:r>
      <w:r w:rsidRPr="00B87265">
        <w:rPr>
          <w:rFonts w:ascii="Times New Roman" w:eastAsia="SimSun" w:hAnsi="Times New Roman" w:cs="Times New Roman"/>
          <w:bCs/>
          <w:color w:val="000000"/>
          <w:sz w:val="24"/>
          <w:szCs w:val="24"/>
          <w:lang w:eastAsia="zh-CN"/>
        </w:rPr>
        <w:t xml:space="preserve">najmanje 3 (tri) godine radnog iskustva u struci. </w:t>
      </w:r>
    </w:p>
    <w:p w:rsidR="00B87265" w:rsidRPr="00B87265" w:rsidRDefault="00B87265" w:rsidP="00B87265">
      <w:pPr>
        <w:spacing w:after="0"/>
        <w:rPr>
          <w:rFonts w:ascii="Times New Roman" w:hAnsi="Times New Roman" w:cs="Times New Roman"/>
          <w:sz w:val="24"/>
          <w:szCs w:val="24"/>
        </w:rPr>
      </w:pPr>
      <w:r w:rsidRPr="00B87265">
        <w:rPr>
          <w:rFonts w:ascii="Times New Roman" w:eastAsia="SimSun" w:hAnsi="Times New Roman" w:cs="Times New Roman"/>
          <w:bCs/>
          <w:color w:val="000000"/>
          <w:sz w:val="24"/>
          <w:szCs w:val="24"/>
          <w:lang w:eastAsia="zh-CN"/>
        </w:rPr>
        <w:t xml:space="preserve">Vrsta djelatnosti: poslovi osnovne djelatnosti </w:t>
      </w:r>
    </w:p>
    <w:p w:rsidR="00B87265" w:rsidRPr="00B87265" w:rsidRDefault="00B87265" w:rsidP="00B87265">
      <w:pPr>
        <w:spacing w:after="0"/>
        <w:rPr>
          <w:rFonts w:ascii="Times New Roman" w:hAnsi="Times New Roman" w:cs="Times New Roman"/>
          <w:sz w:val="24"/>
          <w:szCs w:val="24"/>
        </w:rPr>
      </w:pPr>
      <w:r w:rsidRPr="00B87265">
        <w:rPr>
          <w:rFonts w:ascii="Times New Roman" w:eastAsia="SimSun" w:hAnsi="Times New Roman" w:cs="Times New Roman"/>
          <w:bCs/>
          <w:color w:val="000000"/>
          <w:sz w:val="24"/>
          <w:szCs w:val="24"/>
          <w:lang w:eastAsia="zh-CN"/>
        </w:rPr>
        <w:t xml:space="preserve">Grupa poslova: poslovi upravnog rješavanja i stručno-operativni </w:t>
      </w:r>
    </w:p>
    <w:p w:rsidR="00B87265" w:rsidRPr="00B87265" w:rsidRDefault="00B87265" w:rsidP="00B87265">
      <w:pPr>
        <w:spacing w:after="0"/>
        <w:rPr>
          <w:rFonts w:ascii="Times New Roman" w:hAnsi="Times New Roman" w:cs="Times New Roman"/>
          <w:sz w:val="24"/>
          <w:szCs w:val="24"/>
        </w:rPr>
      </w:pPr>
      <w:r w:rsidRPr="00B87265">
        <w:rPr>
          <w:rFonts w:ascii="Times New Roman" w:eastAsia="SimSun" w:hAnsi="Times New Roman" w:cs="Times New Roman"/>
          <w:bCs/>
          <w:color w:val="000000"/>
          <w:sz w:val="24"/>
          <w:szCs w:val="24"/>
          <w:lang w:eastAsia="zh-CN"/>
        </w:rPr>
        <w:t xml:space="preserve">Složenost poslova: najsloženiji poslovi </w:t>
      </w:r>
    </w:p>
    <w:p w:rsidR="00B87265" w:rsidRPr="00B87265" w:rsidRDefault="00B87265" w:rsidP="00B87265">
      <w:pPr>
        <w:spacing w:after="0"/>
        <w:rPr>
          <w:rFonts w:ascii="Times New Roman" w:hAnsi="Times New Roman" w:cs="Times New Roman"/>
          <w:sz w:val="24"/>
          <w:szCs w:val="24"/>
        </w:rPr>
      </w:pPr>
      <w:r w:rsidRPr="00B87265">
        <w:rPr>
          <w:rFonts w:ascii="Times New Roman" w:eastAsia="SimSun" w:hAnsi="Times New Roman" w:cs="Times New Roman"/>
          <w:bCs/>
          <w:color w:val="000000"/>
          <w:sz w:val="24"/>
          <w:szCs w:val="24"/>
          <w:lang w:eastAsia="zh-CN"/>
        </w:rPr>
        <w:t xml:space="preserve">Status: državni službenik </w:t>
      </w:r>
    </w:p>
    <w:p w:rsidR="00B87265" w:rsidRPr="00B87265" w:rsidRDefault="00B87265" w:rsidP="00B87265">
      <w:pPr>
        <w:spacing w:after="0"/>
        <w:rPr>
          <w:rFonts w:ascii="Times New Roman" w:hAnsi="Times New Roman" w:cs="Times New Roman"/>
          <w:sz w:val="24"/>
          <w:szCs w:val="24"/>
        </w:rPr>
      </w:pPr>
      <w:r w:rsidRPr="00B87265">
        <w:rPr>
          <w:rFonts w:ascii="Times New Roman" w:eastAsia="SimSun" w:hAnsi="Times New Roman" w:cs="Times New Roman"/>
          <w:bCs/>
          <w:color w:val="000000"/>
          <w:sz w:val="24"/>
          <w:szCs w:val="24"/>
          <w:lang w:eastAsia="zh-CN"/>
        </w:rPr>
        <w:t xml:space="preserve">Pozicija radnog mjesta: stručni savjetnik </w:t>
      </w:r>
    </w:p>
    <w:p w:rsidR="00B87265" w:rsidRPr="00B87265" w:rsidRDefault="00B87265" w:rsidP="00B87265">
      <w:pPr>
        <w:spacing w:after="0"/>
        <w:rPr>
          <w:rFonts w:ascii="Times New Roman" w:hAnsi="Times New Roman" w:cs="Times New Roman"/>
          <w:sz w:val="24"/>
          <w:szCs w:val="24"/>
        </w:rPr>
      </w:pPr>
      <w:r w:rsidRPr="00B87265">
        <w:rPr>
          <w:rFonts w:ascii="Times New Roman" w:eastAsia="SimSun" w:hAnsi="Times New Roman" w:cs="Times New Roman"/>
          <w:bCs/>
          <w:color w:val="000000"/>
          <w:sz w:val="24"/>
          <w:szCs w:val="24"/>
          <w:lang w:eastAsia="zh-CN"/>
        </w:rPr>
        <w:t xml:space="preserve">Broj izvršilaca: 1 (jedan) </w:t>
      </w:r>
    </w:p>
    <w:p w:rsidR="00B87265" w:rsidRPr="00B87265" w:rsidRDefault="00B87265" w:rsidP="00C24F88">
      <w:pPr>
        <w:pStyle w:val="ListParagraph"/>
        <w:numPr>
          <w:ilvl w:val="0"/>
          <w:numId w:val="8"/>
        </w:numPr>
        <w:spacing w:line="259" w:lineRule="auto"/>
        <w:jc w:val="left"/>
      </w:pPr>
      <w:r w:rsidRPr="00B87265">
        <w:rPr>
          <w:rFonts w:eastAsia="SimSun"/>
          <w:bCs/>
          <w:color w:val="000000"/>
          <w:lang w:eastAsia="zh-CN"/>
        </w:rPr>
        <w:t xml:space="preserve">STRUČNI SARADNIK ZA INFRASTRUKTURU I GRAĐENJE </w:t>
      </w:r>
    </w:p>
    <w:p w:rsidR="00B87265" w:rsidRPr="00B87265" w:rsidRDefault="00B87265" w:rsidP="00B87265">
      <w:pPr>
        <w:spacing w:after="0"/>
        <w:rPr>
          <w:rFonts w:ascii="Times New Roman" w:hAnsi="Times New Roman" w:cs="Times New Roman"/>
          <w:sz w:val="24"/>
          <w:szCs w:val="24"/>
        </w:rPr>
      </w:pPr>
      <w:r w:rsidRPr="00B87265">
        <w:rPr>
          <w:rFonts w:ascii="Times New Roman" w:eastAsia="SimSun" w:hAnsi="Times New Roman" w:cs="Times New Roman"/>
          <w:bCs/>
          <w:color w:val="000000"/>
          <w:sz w:val="24"/>
          <w:szCs w:val="24"/>
          <w:lang w:eastAsia="zh-CN"/>
        </w:rPr>
        <w:t xml:space="preserve">Uslovi za obavljanje poslova: </w:t>
      </w:r>
    </w:p>
    <w:p w:rsidR="00B87265" w:rsidRPr="00B87265" w:rsidRDefault="00B87265" w:rsidP="00B87265">
      <w:pPr>
        <w:spacing w:after="0"/>
        <w:rPr>
          <w:rFonts w:ascii="Times New Roman" w:hAnsi="Times New Roman" w:cs="Times New Roman"/>
          <w:sz w:val="24"/>
          <w:szCs w:val="24"/>
        </w:rPr>
      </w:pPr>
      <w:r w:rsidRPr="00B87265">
        <w:rPr>
          <w:rFonts w:ascii="Times New Roman" w:eastAsia="SimSun" w:hAnsi="Times New Roman" w:cs="Times New Roman"/>
          <w:color w:val="000000"/>
          <w:sz w:val="24"/>
          <w:szCs w:val="24"/>
          <w:lang w:eastAsia="zh-CN"/>
        </w:rPr>
        <w:t xml:space="preserve">- </w:t>
      </w:r>
      <w:r w:rsidRPr="00B87265">
        <w:rPr>
          <w:rFonts w:ascii="Times New Roman" w:eastAsia="SimSun" w:hAnsi="Times New Roman" w:cs="Times New Roman"/>
          <w:bCs/>
          <w:color w:val="000000"/>
          <w:sz w:val="24"/>
          <w:szCs w:val="24"/>
          <w:lang w:eastAsia="zh-CN"/>
        </w:rPr>
        <w:t xml:space="preserve">opšti uslovi iz člana 35. Zakona o državnim službenicima i namještenicima u </w:t>
      </w:r>
    </w:p>
    <w:p w:rsidR="00B87265" w:rsidRPr="00B87265" w:rsidRDefault="00B87265" w:rsidP="00B87265">
      <w:pPr>
        <w:spacing w:after="0"/>
        <w:rPr>
          <w:rFonts w:ascii="Times New Roman" w:hAnsi="Times New Roman" w:cs="Times New Roman"/>
          <w:sz w:val="24"/>
          <w:szCs w:val="24"/>
        </w:rPr>
      </w:pPr>
      <w:r w:rsidRPr="00B87265">
        <w:rPr>
          <w:rFonts w:ascii="Times New Roman" w:eastAsia="SimSun" w:hAnsi="Times New Roman" w:cs="Times New Roman"/>
          <w:bCs/>
          <w:color w:val="000000"/>
          <w:sz w:val="24"/>
          <w:szCs w:val="24"/>
          <w:lang w:eastAsia="zh-CN"/>
        </w:rPr>
        <w:t xml:space="preserve">tijelima državne službe u Hercegbosanskoj županiji, </w:t>
      </w:r>
    </w:p>
    <w:p w:rsidR="00B87265" w:rsidRPr="00B87265" w:rsidRDefault="00B87265" w:rsidP="00B87265">
      <w:pPr>
        <w:spacing w:after="0"/>
        <w:rPr>
          <w:rFonts w:ascii="Times New Roman" w:hAnsi="Times New Roman" w:cs="Times New Roman"/>
          <w:sz w:val="24"/>
          <w:szCs w:val="24"/>
        </w:rPr>
      </w:pPr>
      <w:r w:rsidRPr="00B87265">
        <w:rPr>
          <w:rFonts w:ascii="Times New Roman" w:eastAsia="SimSun" w:hAnsi="Times New Roman" w:cs="Times New Roman"/>
          <w:color w:val="000000"/>
          <w:sz w:val="24"/>
          <w:szCs w:val="24"/>
          <w:lang w:eastAsia="zh-CN"/>
        </w:rPr>
        <w:t xml:space="preserve">- </w:t>
      </w:r>
      <w:r w:rsidRPr="00B87265">
        <w:rPr>
          <w:rFonts w:ascii="Times New Roman" w:eastAsia="SimSun" w:hAnsi="Times New Roman" w:cs="Times New Roman"/>
          <w:bCs/>
          <w:color w:val="000000"/>
          <w:sz w:val="24"/>
          <w:szCs w:val="24"/>
          <w:lang w:eastAsia="zh-CN"/>
        </w:rPr>
        <w:t xml:space="preserve">završen građevinski ili arhitektonski fakultet, VII stepen obrazovanja – visoko </w:t>
      </w:r>
      <w:r w:rsidRPr="00B87265">
        <w:rPr>
          <w:rFonts w:ascii="Times New Roman" w:eastAsia="SimSun" w:hAnsi="Times New Roman" w:cs="Times New Roman"/>
          <w:bCs/>
          <w:color w:val="000000"/>
          <w:sz w:val="24"/>
          <w:szCs w:val="24"/>
          <w:lang w:eastAsia="zh-CN"/>
        </w:rPr>
        <w:lastRenderedPageBreak/>
        <w:t xml:space="preserve">obrazovanje prvog, drugog ili trećeg ciklusa po Bolonji sa najmanje 180 ESCT bodova, </w:t>
      </w:r>
    </w:p>
    <w:p w:rsidR="00B87265" w:rsidRPr="00B87265" w:rsidRDefault="00B87265" w:rsidP="00B87265">
      <w:pPr>
        <w:spacing w:after="0"/>
        <w:rPr>
          <w:rFonts w:ascii="Times New Roman" w:hAnsi="Times New Roman" w:cs="Times New Roman"/>
          <w:sz w:val="24"/>
          <w:szCs w:val="24"/>
        </w:rPr>
      </w:pPr>
      <w:r w:rsidRPr="00B87265">
        <w:rPr>
          <w:rFonts w:ascii="Times New Roman" w:eastAsia="SimSun" w:hAnsi="Times New Roman" w:cs="Times New Roman"/>
          <w:color w:val="000000"/>
          <w:sz w:val="24"/>
          <w:szCs w:val="24"/>
          <w:lang w:eastAsia="zh-CN"/>
        </w:rPr>
        <w:t xml:space="preserve">- </w:t>
      </w:r>
      <w:r w:rsidRPr="00B87265">
        <w:rPr>
          <w:rFonts w:ascii="Times New Roman" w:eastAsia="SimSun" w:hAnsi="Times New Roman" w:cs="Times New Roman"/>
          <w:bCs/>
          <w:color w:val="000000"/>
          <w:sz w:val="24"/>
          <w:szCs w:val="24"/>
          <w:lang w:eastAsia="zh-CN"/>
        </w:rPr>
        <w:t xml:space="preserve">položen ispit opšteg znanja, </w:t>
      </w:r>
    </w:p>
    <w:p w:rsidR="00B87265" w:rsidRPr="00B87265" w:rsidRDefault="00B87265" w:rsidP="00B87265">
      <w:pPr>
        <w:spacing w:after="0"/>
        <w:rPr>
          <w:rFonts w:ascii="Times New Roman" w:hAnsi="Times New Roman" w:cs="Times New Roman"/>
          <w:sz w:val="24"/>
          <w:szCs w:val="24"/>
        </w:rPr>
      </w:pPr>
      <w:r w:rsidRPr="00B87265">
        <w:rPr>
          <w:rFonts w:ascii="Times New Roman" w:eastAsia="SimSun" w:hAnsi="Times New Roman" w:cs="Times New Roman"/>
          <w:color w:val="000000"/>
          <w:sz w:val="24"/>
          <w:szCs w:val="24"/>
          <w:lang w:eastAsia="zh-CN"/>
        </w:rPr>
        <w:t xml:space="preserve">- </w:t>
      </w:r>
      <w:r w:rsidRPr="00B87265">
        <w:rPr>
          <w:rFonts w:ascii="Times New Roman" w:eastAsia="SimSun" w:hAnsi="Times New Roman" w:cs="Times New Roman"/>
          <w:bCs/>
          <w:color w:val="000000"/>
          <w:sz w:val="24"/>
          <w:szCs w:val="24"/>
          <w:lang w:eastAsia="zh-CN"/>
        </w:rPr>
        <w:t xml:space="preserve">najmanje 1 (jedna) godina radnog iskustva u struci. </w:t>
      </w:r>
    </w:p>
    <w:p w:rsidR="00B87265" w:rsidRPr="00B87265" w:rsidRDefault="00B87265" w:rsidP="00B87265">
      <w:pPr>
        <w:spacing w:after="0"/>
        <w:rPr>
          <w:rFonts w:ascii="Times New Roman" w:hAnsi="Times New Roman" w:cs="Times New Roman"/>
          <w:sz w:val="24"/>
          <w:szCs w:val="24"/>
        </w:rPr>
      </w:pPr>
      <w:r w:rsidRPr="00B87265">
        <w:rPr>
          <w:rFonts w:ascii="Times New Roman" w:eastAsia="SimSun" w:hAnsi="Times New Roman" w:cs="Times New Roman"/>
          <w:bCs/>
          <w:color w:val="000000"/>
          <w:sz w:val="24"/>
          <w:szCs w:val="24"/>
          <w:lang w:eastAsia="zh-CN"/>
        </w:rPr>
        <w:t xml:space="preserve">Vrsta djelatnosti: poslovi osnovne djelatnosti </w:t>
      </w:r>
    </w:p>
    <w:p w:rsidR="00B87265" w:rsidRPr="00B87265" w:rsidRDefault="00B87265" w:rsidP="00B87265">
      <w:pPr>
        <w:spacing w:after="0"/>
        <w:rPr>
          <w:rFonts w:ascii="Times New Roman" w:hAnsi="Times New Roman" w:cs="Times New Roman"/>
          <w:sz w:val="24"/>
          <w:szCs w:val="24"/>
        </w:rPr>
      </w:pPr>
      <w:r w:rsidRPr="00B87265">
        <w:rPr>
          <w:rFonts w:ascii="Times New Roman" w:eastAsia="SimSun" w:hAnsi="Times New Roman" w:cs="Times New Roman"/>
          <w:bCs/>
          <w:color w:val="000000"/>
          <w:sz w:val="24"/>
          <w:szCs w:val="24"/>
          <w:lang w:eastAsia="zh-CN"/>
        </w:rPr>
        <w:t xml:space="preserve">Grupa poslova: stručno-operativni poslovi </w:t>
      </w:r>
    </w:p>
    <w:p w:rsidR="00B87265" w:rsidRPr="00B87265" w:rsidRDefault="00B87265" w:rsidP="00B87265">
      <w:pPr>
        <w:spacing w:after="0"/>
        <w:rPr>
          <w:rFonts w:ascii="Times New Roman" w:hAnsi="Times New Roman" w:cs="Times New Roman"/>
          <w:sz w:val="24"/>
          <w:szCs w:val="24"/>
        </w:rPr>
      </w:pPr>
      <w:r w:rsidRPr="00B87265">
        <w:rPr>
          <w:rFonts w:ascii="Times New Roman" w:eastAsia="SimSun" w:hAnsi="Times New Roman" w:cs="Times New Roman"/>
          <w:bCs/>
          <w:color w:val="000000"/>
          <w:sz w:val="24"/>
          <w:szCs w:val="24"/>
          <w:lang w:eastAsia="zh-CN"/>
        </w:rPr>
        <w:t xml:space="preserve">Složenost poslova: složeni poslovi </w:t>
      </w:r>
    </w:p>
    <w:p w:rsidR="00B87265" w:rsidRPr="00B87265" w:rsidRDefault="00B87265" w:rsidP="00B87265">
      <w:pPr>
        <w:spacing w:after="0"/>
        <w:rPr>
          <w:rFonts w:ascii="Times New Roman" w:hAnsi="Times New Roman" w:cs="Times New Roman"/>
          <w:sz w:val="24"/>
          <w:szCs w:val="24"/>
        </w:rPr>
      </w:pPr>
      <w:r w:rsidRPr="00B87265">
        <w:rPr>
          <w:rFonts w:ascii="Times New Roman" w:eastAsia="SimSun" w:hAnsi="Times New Roman" w:cs="Times New Roman"/>
          <w:bCs/>
          <w:color w:val="000000"/>
          <w:sz w:val="24"/>
          <w:szCs w:val="24"/>
          <w:lang w:eastAsia="zh-CN"/>
        </w:rPr>
        <w:t xml:space="preserve">Status: državni službenik </w:t>
      </w:r>
    </w:p>
    <w:p w:rsidR="00B87265" w:rsidRPr="00B87265" w:rsidRDefault="00B87265" w:rsidP="00B87265">
      <w:pPr>
        <w:spacing w:after="0"/>
        <w:rPr>
          <w:rFonts w:ascii="Times New Roman" w:hAnsi="Times New Roman" w:cs="Times New Roman"/>
          <w:sz w:val="24"/>
          <w:szCs w:val="24"/>
        </w:rPr>
      </w:pPr>
      <w:r w:rsidRPr="00B87265">
        <w:rPr>
          <w:rFonts w:ascii="Times New Roman" w:eastAsia="SimSun" w:hAnsi="Times New Roman" w:cs="Times New Roman"/>
          <w:bCs/>
          <w:color w:val="000000"/>
          <w:sz w:val="24"/>
          <w:szCs w:val="24"/>
          <w:lang w:eastAsia="zh-CN"/>
        </w:rPr>
        <w:t xml:space="preserve">Pozicija radnog mjesta: stručni saradnik </w:t>
      </w:r>
    </w:p>
    <w:p w:rsidR="00B87265" w:rsidRPr="00B87265" w:rsidRDefault="00B87265" w:rsidP="00B87265">
      <w:pPr>
        <w:spacing w:after="0"/>
        <w:rPr>
          <w:rFonts w:ascii="Times New Roman" w:hAnsi="Times New Roman" w:cs="Times New Roman"/>
          <w:sz w:val="24"/>
          <w:szCs w:val="24"/>
        </w:rPr>
      </w:pPr>
      <w:r w:rsidRPr="00B87265">
        <w:rPr>
          <w:rFonts w:ascii="Times New Roman" w:eastAsia="SimSun" w:hAnsi="Times New Roman" w:cs="Times New Roman"/>
          <w:bCs/>
          <w:color w:val="000000"/>
          <w:sz w:val="24"/>
          <w:szCs w:val="24"/>
          <w:lang w:eastAsia="zh-CN"/>
        </w:rPr>
        <w:t xml:space="preserve">Broj izvršilaca: 1 (jedan) </w:t>
      </w:r>
    </w:p>
    <w:p w:rsidR="00B87265" w:rsidRPr="00B87265" w:rsidRDefault="00B87265" w:rsidP="00C24F88">
      <w:pPr>
        <w:pStyle w:val="ListParagraph"/>
        <w:numPr>
          <w:ilvl w:val="0"/>
          <w:numId w:val="8"/>
        </w:numPr>
        <w:spacing w:line="259" w:lineRule="auto"/>
        <w:jc w:val="left"/>
      </w:pPr>
      <w:r w:rsidRPr="00B87265">
        <w:rPr>
          <w:rFonts w:eastAsia="SimSun"/>
          <w:bCs/>
          <w:lang w:eastAsia="zh-CN"/>
        </w:rPr>
        <w:t xml:space="preserve">POMOĆNIK NAČELNIKA ZA CIVILNU ZAŠTITU </w:t>
      </w:r>
    </w:p>
    <w:p w:rsidR="00B87265" w:rsidRPr="00B87265" w:rsidRDefault="00B87265" w:rsidP="00B87265">
      <w:pPr>
        <w:spacing w:after="0"/>
        <w:rPr>
          <w:rFonts w:ascii="Times New Roman" w:hAnsi="Times New Roman" w:cs="Times New Roman"/>
          <w:sz w:val="24"/>
          <w:szCs w:val="24"/>
        </w:rPr>
      </w:pPr>
      <w:r w:rsidRPr="00B87265">
        <w:rPr>
          <w:rFonts w:ascii="Times New Roman" w:eastAsia="SimSun" w:hAnsi="Times New Roman" w:cs="Times New Roman"/>
          <w:bCs/>
          <w:color w:val="000000"/>
          <w:sz w:val="24"/>
          <w:szCs w:val="24"/>
          <w:lang w:eastAsia="zh-CN"/>
        </w:rPr>
        <w:t xml:space="preserve">Uslovi za obavljanje poslova: </w:t>
      </w:r>
    </w:p>
    <w:p w:rsidR="00B87265" w:rsidRPr="00B87265" w:rsidRDefault="00B87265" w:rsidP="00B87265">
      <w:pPr>
        <w:spacing w:after="0"/>
        <w:rPr>
          <w:rFonts w:ascii="Times New Roman" w:hAnsi="Times New Roman" w:cs="Times New Roman"/>
          <w:sz w:val="24"/>
          <w:szCs w:val="24"/>
        </w:rPr>
      </w:pPr>
      <w:r w:rsidRPr="00B87265">
        <w:rPr>
          <w:rFonts w:ascii="Times New Roman" w:eastAsia="SimSun" w:hAnsi="Times New Roman" w:cs="Times New Roman"/>
          <w:color w:val="000000"/>
          <w:sz w:val="24"/>
          <w:szCs w:val="24"/>
          <w:lang w:eastAsia="zh-CN"/>
        </w:rPr>
        <w:t xml:space="preserve">- </w:t>
      </w:r>
      <w:r w:rsidRPr="00B87265">
        <w:rPr>
          <w:rFonts w:ascii="Times New Roman" w:eastAsia="SimSun" w:hAnsi="Times New Roman" w:cs="Times New Roman"/>
          <w:bCs/>
          <w:color w:val="000000"/>
          <w:sz w:val="24"/>
          <w:szCs w:val="24"/>
          <w:lang w:eastAsia="zh-CN"/>
        </w:rPr>
        <w:t xml:space="preserve">opšti uslovi iz člana 35. Zakona o državnim službenicima i namještenicima u tijelima državne </w:t>
      </w:r>
    </w:p>
    <w:p w:rsidR="00B87265" w:rsidRPr="00B87265" w:rsidRDefault="00B87265" w:rsidP="00B87265">
      <w:pPr>
        <w:spacing w:after="0"/>
        <w:rPr>
          <w:rFonts w:ascii="Times New Roman" w:hAnsi="Times New Roman" w:cs="Times New Roman"/>
          <w:sz w:val="24"/>
          <w:szCs w:val="24"/>
        </w:rPr>
      </w:pPr>
      <w:r w:rsidRPr="00B87265">
        <w:rPr>
          <w:rFonts w:ascii="Times New Roman" w:eastAsia="SimSun" w:hAnsi="Times New Roman" w:cs="Times New Roman"/>
          <w:bCs/>
          <w:color w:val="000000"/>
          <w:sz w:val="24"/>
          <w:szCs w:val="24"/>
          <w:lang w:eastAsia="zh-CN"/>
        </w:rPr>
        <w:t xml:space="preserve">službe u Hercegbosanskoj županiji, </w:t>
      </w:r>
    </w:p>
    <w:p w:rsidR="00B87265" w:rsidRPr="00B87265" w:rsidRDefault="00B87265" w:rsidP="00B87265">
      <w:pPr>
        <w:spacing w:after="0"/>
        <w:rPr>
          <w:rFonts w:ascii="Times New Roman" w:hAnsi="Times New Roman" w:cs="Times New Roman"/>
          <w:sz w:val="24"/>
          <w:szCs w:val="24"/>
        </w:rPr>
      </w:pPr>
      <w:r w:rsidRPr="00B87265">
        <w:rPr>
          <w:rFonts w:ascii="Times New Roman" w:eastAsia="SimSun" w:hAnsi="Times New Roman" w:cs="Times New Roman"/>
          <w:color w:val="000000"/>
          <w:sz w:val="24"/>
          <w:szCs w:val="24"/>
          <w:lang w:eastAsia="zh-CN"/>
        </w:rPr>
        <w:t xml:space="preserve">- </w:t>
      </w:r>
      <w:r w:rsidRPr="00B87265">
        <w:rPr>
          <w:rFonts w:ascii="Times New Roman" w:eastAsia="SimSun" w:hAnsi="Times New Roman" w:cs="Times New Roman"/>
          <w:bCs/>
          <w:color w:val="000000"/>
          <w:sz w:val="24"/>
          <w:szCs w:val="24"/>
          <w:lang w:eastAsia="zh-CN"/>
        </w:rPr>
        <w:t xml:space="preserve">završen pravni ili ekonomski fakultet, VII stepen obrazovanja – visoko obrazovanje prvog, drugog ili trećeg ciklusa po Bolonji sa najmanje 240 ESCT bodova, </w:t>
      </w:r>
    </w:p>
    <w:p w:rsidR="00B87265" w:rsidRPr="00B87265" w:rsidRDefault="00B87265" w:rsidP="00B87265">
      <w:pPr>
        <w:spacing w:after="0"/>
        <w:rPr>
          <w:rFonts w:ascii="Times New Roman" w:hAnsi="Times New Roman" w:cs="Times New Roman"/>
          <w:sz w:val="24"/>
          <w:szCs w:val="24"/>
        </w:rPr>
      </w:pPr>
      <w:r w:rsidRPr="00B87265">
        <w:rPr>
          <w:rFonts w:ascii="Times New Roman" w:eastAsia="SimSun" w:hAnsi="Times New Roman" w:cs="Times New Roman"/>
          <w:color w:val="000000"/>
          <w:sz w:val="24"/>
          <w:szCs w:val="24"/>
          <w:lang w:eastAsia="zh-CN"/>
        </w:rPr>
        <w:t xml:space="preserve">- </w:t>
      </w:r>
      <w:r w:rsidRPr="00B87265">
        <w:rPr>
          <w:rFonts w:ascii="Times New Roman" w:eastAsia="SimSun" w:hAnsi="Times New Roman" w:cs="Times New Roman"/>
          <w:bCs/>
          <w:color w:val="000000"/>
          <w:sz w:val="24"/>
          <w:szCs w:val="24"/>
          <w:lang w:eastAsia="zh-CN"/>
        </w:rPr>
        <w:t xml:space="preserve">položen stručni ispit, </w:t>
      </w:r>
    </w:p>
    <w:p w:rsidR="00B87265" w:rsidRPr="00B87265" w:rsidRDefault="00B87265" w:rsidP="00B87265">
      <w:pPr>
        <w:spacing w:after="0"/>
        <w:rPr>
          <w:rFonts w:ascii="Times New Roman" w:hAnsi="Times New Roman" w:cs="Times New Roman"/>
          <w:sz w:val="24"/>
          <w:szCs w:val="24"/>
        </w:rPr>
      </w:pPr>
      <w:r w:rsidRPr="00B87265">
        <w:rPr>
          <w:rFonts w:ascii="Times New Roman" w:eastAsia="SimSun" w:hAnsi="Times New Roman" w:cs="Times New Roman"/>
          <w:color w:val="000000"/>
          <w:sz w:val="24"/>
          <w:szCs w:val="24"/>
          <w:lang w:eastAsia="zh-CN"/>
        </w:rPr>
        <w:t xml:space="preserve">- </w:t>
      </w:r>
      <w:r w:rsidRPr="00B87265">
        <w:rPr>
          <w:rFonts w:ascii="Times New Roman" w:eastAsia="SimSun" w:hAnsi="Times New Roman" w:cs="Times New Roman"/>
          <w:bCs/>
          <w:color w:val="000000"/>
          <w:sz w:val="24"/>
          <w:szCs w:val="24"/>
          <w:lang w:eastAsia="zh-CN"/>
        </w:rPr>
        <w:t xml:space="preserve">najmanje 5 (pet) godina radnog iskustva u struci. </w:t>
      </w:r>
    </w:p>
    <w:p w:rsidR="00B87265" w:rsidRPr="00B87265" w:rsidRDefault="00B87265" w:rsidP="00B87265">
      <w:pPr>
        <w:spacing w:after="0"/>
        <w:rPr>
          <w:rFonts w:ascii="Times New Roman" w:hAnsi="Times New Roman" w:cs="Times New Roman"/>
          <w:sz w:val="24"/>
          <w:szCs w:val="24"/>
        </w:rPr>
      </w:pPr>
      <w:r w:rsidRPr="00B87265">
        <w:rPr>
          <w:rFonts w:ascii="Times New Roman" w:eastAsia="SimSun" w:hAnsi="Times New Roman" w:cs="Times New Roman"/>
          <w:bCs/>
          <w:color w:val="000000"/>
          <w:sz w:val="24"/>
          <w:szCs w:val="24"/>
          <w:lang w:eastAsia="zh-CN"/>
        </w:rPr>
        <w:t xml:space="preserve">Vrsta djelatnosti: poslovi osnovne djelatnosti </w:t>
      </w:r>
    </w:p>
    <w:p w:rsidR="00B87265" w:rsidRPr="00B87265" w:rsidRDefault="00B87265" w:rsidP="00B87265">
      <w:pPr>
        <w:spacing w:after="0"/>
        <w:rPr>
          <w:rFonts w:ascii="Times New Roman" w:hAnsi="Times New Roman" w:cs="Times New Roman"/>
          <w:sz w:val="24"/>
          <w:szCs w:val="24"/>
        </w:rPr>
      </w:pPr>
      <w:r w:rsidRPr="00B87265">
        <w:rPr>
          <w:rFonts w:ascii="Times New Roman" w:eastAsia="SimSun" w:hAnsi="Times New Roman" w:cs="Times New Roman"/>
          <w:bCs/>
          <w:color w:val="000000"/>
          <w:sz w:val="24"/>
          <w:szCs w:val="24"/>
          <w:lang w:eastAsia="zh-CN"/>
        </w:rPr>
        <w:t xml:space="preserve">Grupa poslova: studijsko - analitički i stručno - operativni </w:t>
      </w:r>
    </w:p>
    <w:p w:rsidR="00B87265" w:rsidRPr="00B87265" w:rsidRDefault="00B87265" w:rsidP="00B87265">
      <w:pPr>
        <w:spacing w:after="0"/>
        <w:rPr>
          <w:rFonts w:ascii="Times New Roman" w:hAnsi="Times New Roman" w:cs="Times New Roman"/>
          <w:sz w:val="24"/>
          <w:szCs w:val="24"/>
        </w:rPr>
      </w:pPr>
      <w:r w:rsidRPr="00B87265">
        <w:rPr>
          <w:rFonts w:ascii="Times New Roman" w:eastAsia="SimSun" w:hAnsi="Times New Roman" w:cs="Times New Roman"/>
          <w:bCs/>
          <w:color w:val="000000"/>
          <w:sz w:val="24"/>
          <w:szCs w:val="24"/>
          <w:lang w:eastAsia="zh-CN"/>
        </w:rPr>
        <w:t xml:space="preserve">Složenost poslova: najsloženiji poslovi </w:t>
      </w:r>
    </w:p>
    <w:p w:rsidR="00B87265" w:rsidRPr="00B87265" w:rsidRDefault="00B87265" w:rsidP="00B87265">
      <w:pPr>
        <w:spacing w:after="0"/>
        <w:rPr>
          <w:rFonts w:ascii="Times New Roman" w:hAnsi="Times New Roman" w:cs="Times New Roman"/>
          <w:sz w:val="24"/>
          <w:szCs w:val="24"/>
        </w:rPr>
      </w:pPr>
      <w:r w:rsidRPr="00B87265">
        <w:rPr>
          <w:rFonts w:ascii="Times New Roman" w:eastAsia="SimSun" w:hAnsi="Times New Roman" w:cs="Times New Roman"/>
          <w:bCs/>
          <w:color w:val="000000"/>
          <w:sz w:val="24"/>
          <w:szCs w:val="24"/>
          <w:lang w:eastAsia="zh-CN"/>
        </w:rPr>
        <w:t xml:space="preserve">Status: rukovodeći državni službenik </w:t>
      </w:r>
    </w:p>
    <w:p w:rsidR="00B87265" w:rsidRPr="00B87265" w:rsidRDefault="00B87265" w:rsidP="00B87265">
      <w:pPr>
        <w:spacing w:after="0"/>
        <w:rPr>
          <w:rFonts w:ascii="Times New Roman" w:hAnsi="Times New Roman" w:cs="Times New Roman"/>
          <w:sz w:val="24"/>
          <w:szCs w:val="24"/>
        </w:rPr>
      </w:pPr>
      <w:r w:rsidRPr="00B87265">
        <w:rPr>
          <w:rFonts w:ascii="Times New Roman" w:eastAsia="SimSun" w:hAnsi="Times New Roman" w:cs="Times New Roman"/>
          <w:bCs/>
          <w:color w:val="000000"/>
          <w:sz w:val="24"/>
          <w:szCs w:val="24"/>
          <w:lang w:eastAsia="zh-CN"/>
        </w:rPr>
        <w:t xml:space="preserve">Pozicija radnog mjesta: pomoćnik rukovodioca organa državne službe </w:t>
      </w:r>
    </w:p>
    <w:p w:rsidR="00B87265" w:rsidRPr="00B87265" w:rsidRDefault="00B87265" w:rsidP="00B87265">
      <w:pPr>
        <w:spacing w:after="0"/>
        <w:rPr>
          <w:rFonts w:ascii="Times New Roman" w:hAnsi="Times New Roman" w:cs="Times New Roman"/>
          <w:sz w:val="24"/>
          <w:szCs w:val="24"/>
        </w:rPr>
      </w:pPr>
      <w:r w:rsidRPr="00B87265">
        <w:rPr>
          <w:rFonts w:ascii="Times New Roman" w:eastAsia="SimSun" w:hAnsi="Times New Roman" w:cs="Times New Roman"/>
          <w:bCs/>
          <w:color w:val="000000"/>
          <w:sz w:val="24"/>
          <w:szCs w:val="24"/>
          <w:lang w:eastAsia="zh-CN"/>
        </w:rPr>
        <w:t xml:space="preserve">Broj izvršilaca: 1 (jedan) </w:t>
      </w:r>
    </w:p>
    <w:p w:rsidR="00B87265" w:rsidRPr="00B87265" w:rsidRDefault="00B87265" w:rsidP="00C24F88">
      <w:pPr>
        <w:pStyle w:val="ListParagraph"/>
        <w:numPr>
          <w:ilvl w:val="0"/>
          <w:numId w:val="8"/>
        </w:numPr>
        <w:spacing w:line="259" w:lineRule="auto"/>
        <w:jc w:val="left"/>
      </w:pPr>
      <w:r w:rsidRPr="00B87265">
        <w:rPr>
          <w:rFonts w:eastAsia="SimSun"/>
          <w:bCs/>
          <w:color w:val="000000"/>
          <w:lang w:eastAsia="zh-CN"/>
        </w:rPr>
        <w:t xml:space="preserve">STRUČNI SARADNIK ZA POSLOVE CIVILNE ZAŠTITE </w:t>
      </w:r>
    </w:p>
    <w:p w:rsidR="00B87265" w:rsidRPr="00B87265" w:rsidRDefault="00B87265" w:rsidP="00B87265">
      <w:pPr>
        <w:spacing w:after="0"/>
        <w:rPr>
          <w:rFonts w:ascii="Times New Roman" w:hAnsi="Times New Roman" w:cs="Times New Roman"/>
          <w:sz w:val="24"/>
          <w:szCs w:val="24"/>
        </w:rPr>
      </w:pPr>
      <w:r w:rsidRPr="00B87265">
        <w:rPr>
          <w:rFonts w:ascii="Times New Roman" w:eastAsia="SimSun" w:hAnsi="Times New Roman" w:cs="Times New Roman"/>
          <w:bCs/>
          <w:color w:val="000000"/>
          <w:sz w:val="24"/>
          <w:szCs w:val="24"/>
          <w:lang w:eastAsia="zh-CN"/>
        </w:rPr>
        <w:t xml:space="preserve">Uslovi za obavljanje poslova: </w:t>
      </w:r>
    </w:p>
    <w:p w:rsidR="00B87265" w:rsidRPr="00B87265" w:rsidRDefault="00B87265" w:rsidP="00B87265">
      <w:pPr>
        <w:spacing w:after="0"/>
        <w:rPr>
          <w:rFonts w:ascii="Times New Roman" w:hAnsi="Times New Roman" w:cs="Times New Roman"/>
          <w:sz w:val="24"/>
          <w:szCs w:val="24"/>
        </w:rPr>
      </w:pPr>
      <w:r w:rsidRPr="00B87265">
        <w:rPr>
          <w:rFonts w:ascii="Times New Roman" w:eastAsia="SimSun" w:hAnsi="Times New Roman" w:cs="Times New Roman"/>
          <w:bCs/>
          <w:color w:val="000000"/>
          <w:sz w:val="24"/>
          <w:szCs w:val="24"/>
          <w:lang w:eastAsia="zh-CN"/>
        </w:rPr>
        <w:t xml:space="preserve">- opšti uslovi iz člana 89. Zakona o državnim službenicima i namještenicima u </w:t>
      </w:r>
    </w:p>
    <w:p w:rsidR="00B87265" w:rsidRPr="00B87265" w:rsidRDefault="00B87265" w:rsidP="00B87265">
      <w:pPr>
        <w:spacing w:after="0"/>
        <w:rPr>
          <w:rFonts w:ascii="Times New Roman" w:hAnsi="Times New Roman" w:cs="Times New Roman"/>
          <w:sz w:val="24"/>
          <w:szCs w:val="24"/>
        </w:rPr>
      </w:pPr>
      <w:r w:rsidRPr="00B87265">
        <w:rPr>
          <w:rFonts w:ascii="Times New Roman" w:eastAsia="SimSun" w:hAnsi="Times New Roman" w:cs="Times New Roman"/>
          <w:bCs/>
          <w:color w:val="000000"/>
          <w:sz w:val="24"/>
          <w:szCs w:val="24"/>
          <w:lang w:eastAsia="zh-CN"/>
        </w:rPr>
        <w:t xml:space="preserve">tijelima državne službe u Hercegbosanskoj županiji, </w:t>
      </w:r>
    </w:p>
    <w:p w:rsidR="00B87265" w:rsidRPr="00B87265" w:rsidRDefault="00B87265" w:rsidP="00B87265">
      <w:pPr>
        <w:spacing w:after="0"/>
        <w:rPr>
          <w:rFonts w:ascii="Times New Roman" w:hAnsi="Times New Roman" w:cs="Times New Roman"/>
          <w:sz w:val="24"/>
          <w:szCs w:val="24"/>
        </w:rPr>
      </w:pPr>
      <w:r w:rsidRPr="00B87265">
        <w:rPr>
          <w:rFonts w:ascii="Times New Roman" w:eastAsia="SimSun" w:hAnsi="Times New Roman" w:cs="Times New Roman"/>
          <w:color w:val="000000"/>
          <w:sz w:val="24"/>
          <w:szCs w:val="24"/>
          <w:lang w:eastAsia="zh-CN"/>
        </w:rPr>
        <w:t xml:space="preserve">- </w:t>
      </w:r>
      <w:r w:rsidRPr="00B87265">
        <w:rPr>
          <w:rFonts w:ascii="Times New Roman" w:eastAsia="SimSun" w:hAnsi="Times New Roman" w:cs="Times New Roman"/>
          <w:bCs/>
          <w:color w:val="000000"/>
          <w:sz w:val="24"/>
          <w:szCs w:val="24"/>
          <w:lang w:eastAsia="zh-CN"/>
        </w:rPr>
        <w:t xml:space="preserve">završen pravni ili ekonomski fakultet, VII stepen obrazovanja – visoko obrazovanje </w:t>
      </w:r>
      <w:r w:rsidRPr="00B87265">
        <w:rPr>
          <w:rFonts w:ascii="Times New Roman" w:eastAsia="SimSun" w:hAnsi="Times New Roman" w:cs="Times New Roman"/>
          <w:bCs/>
          <w:color w:val="000000"/>
          <w:sz w:val="24"/>
          <w:szCs w:val="24"/>
          <w:lang w:eastAsia="zh-CN"/>
        </w:rPr>
        <w:lastRenderedPageBreak/>
        <w:t xml:space="preserve">prvog, drugog ili trećeg ciklusa po Bolonji sa najmanje 180 ESCT bodova, </w:t>
      </w:r>
    </w:p>
    <w:p w:rsidR="00B87265" w:rsidRPr="00B87265" w:rsidRDefault="00B87265" w:rsidP="00B87265">
      <w:pPr>
        <w:spacing w:after="0"/>
        <w:rPr>
          <w:rFonts w:ascii="Times New Roman" w:hAnsi="Times New Roman" w:cs="Times New Roman"/>
          <w:sz w:val="24"/>
          <w:szCs w:val="24"/>
        </w:rPr>
      </w:pPr>
      <w:r w:rsidRPr="00B87265">
        <w:rPr>
          <w:rFonts w:ascii="Times New Roman" w:eastAsia="SimSun" w:hAnsi="Times New Roman" w:cs="Times New Roman"/>
          <w:bCs/>
          <w:color w:val="000000"/>
          <w:sz w:val="24"/>
          <w:szCs w:val="24"/>
          <w:lang w:eastAsia="zh-CN"/>
        </w:rPr>
        <w:t xml:space="preserve">- Položen ispit opšteg znanja , </w:t>
      </w:r>
    </w:p>
    <w:p w:rsidR="00B87265" w:rsidRPr="00B87265" w:rsidRDefault="00B87265" w:rsidP="00B87265">
      <w:pPr>
        <w:spacing w:after="0"/>
        <w:rPr>
          <w:rFonts w:ascii="Times New Roman" w:hAnsi="Times New Roman" w:cs="Times New Roman"/>
          <w:sz w:val="24"/>
          <w:szCs w:val="24"/>
        </w:rPr>
      </w:pPr>
      <w:r w:rsidRPr="00B87265">
        <w:rPr>
          <w:rFonts w:ascii="Times New Roman" w:eastAsia="SimSun" w:hAnsi="Times New Roman" w:cs="Times New Roman"/>
          <w:bCs/>
          <w:color w:val="000000"/>
          <w:sz w:val="24"/>
          <w:szCs w:val="24"/>
          <w:lang w:eastAsia="zh-CN"/>
        </w:rPr>
        <w:t xml:space="preserve">- Poznavanje rada na računar, </w:t>
      </w:r>
    </w:p>
    <w:p w:rsidR="00B87265" w:rsidRPr="00B87265" w:rsidRDefault="00B87265" w:rsidP="00B87265">
      <w:pPr>
        <w:spacing w:after="0"/>
        <w:rPr>
          <w:rFonts w:ascii="Times New Roman" w:hAnsi="Times New Roman" w:cs="Times New Roman"/>
          <w:sz w:val="24"/>
          <w:szCs w:val="24"/>
        </w:rPr>
      </w:pPr>
      <w:r w:rsidRPr="00B87265">
        <w:rPr>
          <w:rFonts w:ascii="Times New Roman" w:eastAsia="SimSun" w:hAnsi="Times New Roman" w:cs="Times New Roman"/>
          <w:bCs/>
          <w:color w:val="000000"/>
          <w:sz w:val="24"/>
          <w:szCs w:val="24"/>
          <w:lang w:eastAsia="zh-CN"/>
        </w:rPr>
        <w:t xml:space="preserve">- Najmanje 1 godina radnog iskustva </w:t>
      </w:r>
    </w:p>
    <w:p w:rsidR="00B87265" w:rsidRPr="00B87265" w:rsidRDefault="00B87265" w:rsidP="00B87265">
      <w:pPr>
        <w:spacing w:after="0"/>
        <w:rPr>
          <w:rFonts w:ascii="Times New Roman" w:hAnsi="Times New Roman" w:cs="Times New Roman"/>
          <w:sz w:val="24"/>
          <w:szCs w:val="24"/>
        </w:rPr>
      </w:pPr>
      <w:r w:rsidRPr="00B87265">
        <w:rPr>
          <w:rFonts w:ascii="Times New Roman" w:eastAsia="SimSun" w:hAnsi="Times New Roman" w:cs="Times New Roman"/>
          <w:bCs/>
          <w:color w:val="000000"/>
          <w:sz w:val="24"/>
          <w:szCs w:val="24"/>
          <w:lang w:eastAsia="zh-CN"/>
        </w:rPr>
        <w:t xml:space="preserve">Vrsta djelatnosti: poslovi osnovne djelatnosti </w:t>
      </w:r>
    </w:p>
    <w:p w:rsidR="00B87265" w:rsidRPr="00B87265" w:rsidRDefault="00B87265" w:rsidP="00B87265">
      <w:pPr>
        <w:spacing w:after="0"/>
        <w:rPr>
          <w:rFonts w:ascii="Times New Roman" w:hAnsi="Times New Roman" w:cs="Times New Roman"/>
          <w:sz w:val="24"/>
          <w:szCs w:val="24"/>
        </w:rPr>
      </w:pPr>
      <w:r w:rsidRPr="00B87265">
        <w:rPr>
          <w:rFonts w:ascii="Times New Roman" w:eastAsia="SimSun" w:hAnsi="Times New Roman" w:cs="Times New Roman"/>
          <w:bCs/>
          <w:color w:val="000000"/>
          <w:sz w:val="24"/>
          <w:szCs w:val="24"/>
          <w:lang w:eastAsia="zh-CN"/>
        </w:rPr>
        <w:t xml:space="preserve">Grupa poslova: stručno-operativni i informativno-dokumentacioni poslovi </w:t>
      </w:r>
    </w:p>
    <w:p w:rsidR="00B87265" w:rsidRPr="00B87265" w:rsidRDefault="00B87265" w:rsidP="00B87265">
      <w:pPr>
        <w:spacing w:after="0"/>
        <w:rPr>
          <w:rFonts w:ascii="Times New Roman" w:hAnsi="Times New Roman" w:cs="Times New Roman"/>
          <w:sz w:val="24"/>
          <w:szCs w:val="24"/>
        </w:rPr>
      </w:pPr>
      <w:r w:rsidRPr="00B87265">
        <w:rPr>
          <w:rFonts w:ascii="Times New Roman" w:eastAsia="SimSun" w:hAnsi="Times New Roman" w:cs="Times New Roman"/>
          <w:bCs/>
          <w:color w:val="000000"/>
          <w:sz w:val="24"/>
          <w:szCs w:val="24"/>
          <w:lang w:eastAsia="zh-CN"/>
        </w:rPr>
        <w:t xml:space="preserve">Složenost poslova: složeni </w:t>
      </w:r>
    </w:p>
    <w:p w:rsidR="00B87265" w:rsidRPr="00B87265" w:rsidRDefault="00B87265" w:rsidP="00B87265">
      <w:pPr>
        <w:spacing w:after="0"/>
        <w:rPr>
          <w:rFonts w:ascii="Times New Roman" w:hAnsi="Times New Roman" w:cs="Times New Roman"/>
          <w:sz w:val="24"/>
          <w:szCs w:val="24"/>
        </w:rPr>
      </w:pPr>
      <w:r w:rsidRPr="00B87265">
        <w:rPr>
          <w:rFonts w:ascii="Times New Roman" w:eastAsia="SimSun" w:hAnsi="Times New Roman" w:cs="Times New Roman"/>
          <w:bCs/>
          <w:color w:val="000000"/>
          <w:sz w:val="24"/>
          <w:szCs w:val="24"/>
          <w:lang w:eastAsia="zh-CN"/>
        </w:rPr>
        <w:t xml:space="preserve">Status izvršioca: državni službenik </w:t>
      </w:r>
    </w:p>
    <w:p w:rsidR="00B87265" w:rsidRPr="00B87265" w:rsidRDefault="00B87265" w:rsidP="00B87265">
      <w:pPr>
        <w:spacing w:after="0"/>
        <w:rPr>
          <w:rFonts w:ascii="Times New Roman" w:hAnsi="Times New Roman" w:cs="Times New Roman"/>
          <w:sz w:val="24"/>
          <w:szCs w:val="24"/>
        </w:rPr>
      </w:pPr>
      <w:r w:rsidRPr="00B87265">
        <w:rPr>
          <w:rFonts w:ascii="Times New Roman" w:eastAsia="SimSun" w:hAnsi="Times New Roman" w:cs="Times New Roman"/>
          <w:bCs/>
          <w:color w:val="000000"/>
          <w:sz w:val="24"/>
          <w:szCs w:val="24"/>
          <w:lang w:eastAsia="zh-CN"/>
        </w:rPr>
        <w:t xml:space="preserve">Pozicija radnog mjesta: Stručni saradnik </w:t>
      </w:r>
    </w:p>
    <w:p w:rsidR="00B87265" w:rsidRPr="00B87265" w:rsidRDefault="00B87265" w:rsidP="00B87265">
      <w:pPr>
        <w:spacing w:after="0"/>
        <w:rPr>
          <w:rFonts w:ascii="Times New Roman" w:hAnsi="Times New Roman" w:cs="Times New Roman"/>
          <w:sz w:val="24"/>
          <w:szCs w:val="24"/>
        </w:rPr>
      </w:pPr>
      <w:r w:rsidRPr="00B87265">
        <w:rPr>
          <w:rFonts w:ascii="Times New Roman" w:eastAsia="SimSun" w:hAnsi="Times New Roman" w:cs="Times New Roman"/>
          <w:bCs/>
          <w:color w:val="000000"/>
          <w:sz w:val="24"/>
          <w:szCs w:val="24"/>
          <w:lang w:eastAsia="zh-CN"/>
        </w:rPr>
        <w:t xml:space="preserve">Broj izvršilaca: jedan (1) </w:t>
      </w:r>
    </w:p>
    <w:p w:rsidR="00B87265" w:rsidRPr="00B87265" w:rsidRDefault="00B87265" w:rsidP="00B87265">
      <w:pPr>
        <w:spacing w:after="0"/>
        <w:rPr>
          <w:rFonts w:ascii="Times New Roman" w:hAnsi="Times New Roman" w:cs="Times New Roman"/>
          <w:sz w:val="24"/>
          <w:szCs w:val="24"/>
        </w:rPr>
      </w:pPr>
    </w:p>
    <w:p w:rsidR="00B87265" w:rsidRPr="00B87265" w:rsidRDefault="00B87265" w:rsidP="00B87265">
      <w:pPr>
        <w:ind w:firstLine="720"/>
        <w:rPr>
          <w:rFonts w:ascii="Times New Roman" w:hAnsi="Times New Roman" w:cs="Times New Roman"/>
          <w:sz w:val="24"/>
          <w:szCs w:val="24"/>
        </w:rPr>
      </w:pPr>
      <w:r w:rsidRPr="00B87265">
        <w:rPr>
          <w:rFonts w:ascii="Times New Roman" w:hAnsi="Times New Roman" w:cs="Times New Roman"/>
          <w:sz w:val="24"/>
          <w:szCs w:val="24"/>
        </w:rPr>
        <w:t>Prijam državnih službenika se vrši putem Javnog konkursa, kojeg provodi Agencija za državnu službu FBiH.</w:t>
      </w:r>
    </w:p>
    <w:p w:rsidR="00B87265" w:rsidRPr="00B87265" w:rsidRDefault="00B87265" w:rsidP="00B87265">
      <w:pPr>
        <w:ind w:firstLine="720"/>
        <w:rPr>
          <w:rFonts w:ascii="Times New Roman" w:hAnsi="Times New Roman" w:cs="Times New Roman"/>
          <w:sz w:val="24"/>
          <w:szCs w:val="24"/>
        </w:rPr>
      </w:pPr>
      <w:r w:rsidRPr="00B87265">
        <w:rPr>
          <w:rFonts w:ascii="Times New Roman" w:hAnsi="Times New Roman" w:cs="Times New Roman"/>
          <w:sz w:val="24"/>
          <w:szCs w:val="24"/>
        </w:rPr>
        <w:t xml:space="preserve">Ovaj Plan godišnjeg zapošljavanja se primjenjuje u 2026.godini a </w:t>
      </w:r>
      <w:r w:rsidRPr="00B87265">
        <w:rPr>
          <w:rFonts w:ascii="Times New Roman" w:hAnsi="Times New Roman" w:cs="Times New Roman"/>
          <w:sz w:val="24"/>
          <w:szCs w:val="24"/>
          <w:lang w:val="hr-HR"/>
        </w:rPr>
        <w:t>objaviće se u Službenom glasniku Opštine Bosansko Grahovo.</w:t>
      </w:r>
    </w:p>
    <w:p w:rsidR="00B87265" w:rsidRPr="00B87265" w:rsidRDefault="00B87265" w:rsidP="00B87265">
      <w:pPr>
        <w:spacing w:after="0"/>
        <w:rPr>
          <w:rFonts w:ascii="Times New Roman" w:hAnsi="Times New Roman" w:cs="Times New Roman"/>
          <w:sz w:val="24"/>
          <w:szCs w:val="24"/>
          <w:lang w:val="hr-HR"/>
        </w:rPr>
      </w:pPr>
      <w:r w:rsidRPr="00B87265">
        <w:rPr>
          <w:rFonts w:ascii="Times New Roman" w:hAnsi="Times New Roman" w:cs="Times New Roman"/>
          <w:sz w:val="24"/>
          <w:szCs w:val="24"/>
          <w:lang w:val="hr-HR"/>
        </w:rPr>
        <w:t xml:space="preserve">Broj: </w:t>
      </w:r>
      <w:r w:rsidRPr="00B87265">
        <w:rPr>
          <w:rFonts w:ascii="Times New Roman" w:eastAsia="SimSun" w:hAnsi="Times New Roman" w:cs="Times New Roman"/>
          <w:color w:val="000000"/>
          <w:sz w:val="24"/>
          <w:szCs w:val="24"/>
          <w:lang w:val="hr-HR" w:eastAsia="zh-CN"/>
        </w:rPr>
        <w:t>02-04-1-891-1/25</w:t>
      </w:r>
    </w:p>
    <w:p w:rsidR="00B87265" w:rsidRDefault="00B87265" w:rsidP="00B87265">
      <w:pPr>
        <w:spacing w:after="0"/>
        <w:rPr>
          <w:lang w:val="hr-HR"/>
        </w:rPr>
      </w:pPr>
      <w:r w:rsidRPr="00B87265">
        <w:rPr>
          <w:rFonts w:ascii="Times New Roman" w:hAnsi="Times New Roman" w:cs="Times New Roman"/>
          <w:sz w:val="24"/>
          <w:szCs w:val="24"/>
          <w:lang w:val="hr-HR"/>
        </w:rPr>
        <w:t xml:space="preserve">Dana: 26.06.2025.god. </w:t>
      </w:r>
      <w:r>
        <w:rPr>
          <w:lang w:val="hr-HR"/>
        </w:rPr>
        <w:t xml:space="preserve">                            </w:t>
      </w:r>
    </w:p>
    <w:p w:rsidR="00B87265" w:rsidRDefault="00B87265" w:rsidP="00CD0369">
      <w:pPr>
        <w:pStyle w:val="NoSpacing"/>
        <w:jc w:val="both"/>
        <w:rPr>
          <w:rFonts w:ascii="Times New Roman" w:hAnsi="Times New Roman" w:cs="Times New Roman"/>
        </w:rPr>
      </w:pPr>
    </w:p>
    <w:p w:rsidR="00B87265" w:rsidRDefault="00B87265" w:rsidP="00CD0369">
      <w:pPr>
        <w:pStyle w:val="NoSpacing"/>
        <w:jc w:val="both"/>
        <w:rPr>
          <w:rFonts w:ascii="Times New Roman" w:hAnsi="Times New Roman" w:cs="Times New Roman"/>
        </w:rPr>
      </w:pPr>
    </w:p>
    <w:p w:rsidR="00B87265" w:rsidRDefault="00B87265" w:rsidP="00B87265">
      <w:pPr>
        <w:pStyle w:val="NoSpacing"/>
        <w:jc w:val="both"/>
        <w:rPr>
          <w:rFonts w:ascii="Times New Roman" w:hAnsi="Times New Roman" w:cs="Times New Roman"/>
        </w:rPr>
      </w:pPr>
      <w:r>
        <w:rPr>
          <w:rFonts w:ascii="Times New Roman" w:hAnsi="Times New Roman" w:cs="Times New Roman"/>
        </w:rPr>
        <w:t>OPŠTINSKI NAČELNIK</w:t>
      </w:r>
    </w:p>
    <w:p w:rsidR="00B87265" w:rsidRDefault="00B87265" w:rsidP="00B87265">
      <w:pPr>
        <w:pStyle w:val="NoSpacing"/>
        <w:jc w:val="both"/>
        <w:rPr>
          <w:rFonts w:ascii="Times New Roman" w:hAnsi="Times New Roman" w:cs="Times New Roman"/>
        </w:rPr>
      </w:pPr>
      <w:r>
        <w:rPr>
          <w:rFonts w:ascii="Times New Roman" w:hAnsi="Times New Roman" w:cs="Times New Roman"/>
        </w:rPr>
        <w:t>Smiljka Radlović</w:t>
      </w:r>
      <w:r w:rsidR="00EE16C2">
        <w:rPr>
          <w:rFonts w:ascii="Times New Roman" w:hAnsi="Times New Roman" w:cs="Times New Roman"/>
        </w:rPr>
        <w:t xml:space="preserve"> s.r.</w:t>
      </w:r>
    </w:p>
    <w:p w:rsidR="00B87265" w:rsidRDefault="00B87265" w:rsidP="00CD0369">
      <w:pPr>
        <w:pStyle w:val="NoSpacing"/>
        <w:jc w:val="both"/>
        <w:rPr>
          <w:rFonts w:ascii="Times New Roman" w:hAnsi="Times New Roman" w:cs="Times New Roman"/>
        </w:rPr>
      </w:pPr>
    </w:p>
    <w:p w:rsidR="00B87265" w:rsidRDefault="00B87265" w:rsidP="00CD0369">
      <w:pPr>
        <w:pStyle w:val="NoSpacing"/>
        <w:jc w:val="both"/>
        <w:rPr>
          <w:rFonts w:ascii="Times New Roman" w:hAnsi="Times New Roman" w:cs="Times New Roman"/>
        </w:rPr>
      </w:pPr>
    </w:p>
    <w:p w:rsidR="00B87265" w:rsidRDefault="00B87265" w:rsidP="00CD0369">
      <w:pPr>
        <w:pStyle w:val="NoSpacing"/>
        <w:jc w:val="both"/>
        <w:rPr>
          <w:rFonts w:ascii="Times New Roman" w:hAnsi="Times New Roman" w:cs="Times New Roman"/>
        </w:rPr>
      </w:pPr>
    </w:p>
    <w:p w:rsidR="00EE16C2" w:rsidRDefault="00EE16C2" w:rsidP="00CD0369">
      <w:pPr>
        <w:pStyle w:val="NoSpacing"/>
        <w:jc w:val="both"/>
        <w:rPr>
          <w:rFonts w:ascii="Times New Roman" w:hAnsi="Times New Roman" w:cs="Times New Roman"/>
        </w:rPr>
      </w:pPr>
    </w:p>
    <w:p w:rsidR="00EE16C2" w:rsidRDefault="00EE16C2" w:rsidP="00CD0369">
      <w:pPr>
        <w:pStyle w:val="NoSpacing"/>
        <w:jc w:val="both"/>
        <w:rPr>
          <w:rFonts w:ascii="Times New Roman" w:hAnsi="Times New Roman" w:cs="Times New Roman"/>
        </w:rPr>
      </w:pPr>
    </w:p>
    <w:p w:rsidR="00B87265" w:rsidRPr="00B87265" w:rsidRDefault="00B87265" w:rsidP="00B87265">
      <w:pPr>
        <w:pStyle w:val="NormalWeb"/>
        <w:shd w:val="clear" w:color="auto" w:fill="FFFFFF"/>
        <w:spacing w:before="0" w:beforeAutospacing="0" w:after="0"/>
      </w:pPr>
      <w:r w:rsidRPr="00B87265">
        <w:t>BOSNA I HERCEGOVINA</w:t>
      </w:r>
    </w:p>
    <w:p w:rsidR="00B87265" w:rsidRPr="00B87265" w:rsidRDefault="00B87265" w:rsidP="00B87265">
      <w:pPr>
        <w:pStyle w:val="NormalWeb"/>
        <w:shd w:val="clear" w:color="auto" w:fill="FFFFFF"/>
        <w:spacing w:before="0" w:beforeAutospacing="0" w:after="0"/>
      </w:pPr>
      <w:r w:rsidRPr="00B87265">
        <w:t>FEDERACIJA BOSNE I HERCEGOVINE</w:t>
      </w:r>
    </w:p>
    <w:p w:rsidR="00B87265" w:rsidRPr="00B87265" w:rsidRDefault="00B87265" w:rsidP="00B87265">
      <w:pPr>
        <w:pStyle w:val="NormalWeb"/>
        <w:shd w:val="clear" w:color="auto" w:fill="FFFFFF"/>
        <w:spacing w:before="0" w:beforeAutospacing="0" w:after="0"/>
      </w:pPr>
      <w:r w:rsidRPr="00B87265">
        <w:t>KANTON 10</w:t>
      </w:r>
    </w:p>
    <w:p w:rsidR="00B87265" w:rsidRPr="00B87265" w:rsidRDefault="00B87265" w:rsidP="00B87265">
      <w:pPr>
        <w:pStyle w:val="NormalWeb"/>
        <w:shd w:val="clear" w:color="auto" w:fill="FFFFFF"/>
        <w:spacing w:before="0" w:beforeAutospacing="0" w:after="0"/>
      </w:pPr>
      <w:r w:rsidRPr="00B87265">
        <w:t>OPŠTINA BOSANSKO GRAHOVO</w:t>
      </w:r>
    </w:p>
    <w:p w:rsidR="00B87265" w:rsidRPr="00B87265" w:rsidRDefault="00B87265" w:rsidP="00B87265">
      <w:pPr>
        <w:pStyle w:val="NoSpacing"/>
        <w:jc w:val="both"/>
        <w:rPr>
          <w:rFonts w:ascii="Times New Roman" w:hAnsi="Times New Roman" w:cs="Times New Roman"/>
          <w:sz w:val="24"/>
          <w:szCs w:val="24"/>
        </w:rPr>
      </w:pPr>
      <w:r w:rsidRPr="00B87265">
        <w:rPr>
          <w:rFonts w:ascii="Times New Roman" w:hAnsi="Times New Roman" w:cs="Times New Roman"/>
          <w:sz w:val="24"/>
          <w:szCs w:val="24"/>
        </w:rPr>
        <w:t>OPŠTINSKI NAČELNIK</w:t>
      </w:r>
    </w:p>
    <w:p w:rsidR="00B87265" w:rsidRPr="00B87265" w:rsidRDefault="00B87265" w:rsidP="00CD0369">
      <w:pPr>
        <w:pStyle w:val="NoSpacing"/>
        <w:jc w:val="both"/>
        <w:rPr>
          <w:rFonts w:ascii="Times New Roman" w:hAnsi="Times New Roman" w:cs="Times New Roman"/>
          <w:sz w:val="24"/>
          <w:szCs w:val="24"/>
        </w:rPr>
      </w:pPr>
    </w:p>
    <w:p w:rsidR="00B87265" w:rsidRPr="00B87265" w:rsidRDefault="00B87265" w:rsidP="00B87265">
      <w:pPr>
        <w:spacing w:after="0"/>
        <w:rPr>
          <w:rFonts w:ascii="Times New Roman" w:hAnsi="Times New Roman" w:cs="Times New Roman"/>
          <w:sz w:val="24"/>
          <w:szCs w:val="24"/>
          <w:lang w:val="hr-HR"/>
        </w:rPr>
      </w:pPr>
      <w:r w:rsidRPr="00B87265">
        <w:rPr>
          <w:rFonts w:ascii="Times New Roman" w:hAnsi="Times New Roman" w:cs="Times New Roman"/>
          <w:sz w:val="24"/>
          <w:szCs w:val="24"/>
          <w:lang w:val="hr-HR"/>
        </w:rPr>
        <w:t>Broj: 02-11-2-145/26</w:t>
      </w:r>
    </w:p>
    <w:p w:rsidR="00B87265" w:rsidRPr="00B87265" w:rsidRDefault="00B87265" w:rsidP="00B87265">
      <w:pPr>
        <w:spacing w:after="0"/>
        <w:rPr>
          <w:rFonts w:ascii="Times New Roman" w:hAnsi="Times New Roman" w:cs="Times New Roman"/>
          <w:sz w:val="24"/>
          <w:szCs w:val="24"/>
          <w:lang w:val="hr-HR"/>
        </w:rPr>
      </w:pPr>
      <w:r w:rsidRPr="00B87265">
        <w:rPr>
          <w:rFonts w:ascii="Times New Roman" w:hAnsi="Times New Roman" w:cs="Times New Roman"/>
          <w:sz w:val="24"/>
          <w:szCs w:val="24"/>
          <w:lang w:val="hr-HR"/>
        </w:rPr>
        <w:t>Dana: 22.01.2026.godine</w:t>
      </w:r>
    </w:p>
    <w:p w:rsidR="00B87265" w:rsidRPr="00B87265" w:rsidRDefault="00B87265" w:rsidP="00B87265">
      <w:pPr>
        <w:spacing w:after="0"/>
        <w:rPr>
          <w:rFonts w:ascii="Times New Roman" w:hAnsi="Times New Roman" w:cs="Times New Roman"/>
          <w:sz w:val="24"/>
          <w:szCs w:val="24"/>
          <w:lang w:val="hr-HR"/>
        </w:rPr>
      </w:pPr>
    </w:p>
    <w:p w:rsidR="00B87265" w:rsidRPr="00B87265" w:rsidRDefault="00B87265" w:rsidP="00B87265">
      <w:pPr>
        <w:spacing w:after="0"/>
        <w:rPr>
          <w:rFonts w:ascii="Times New Roman" w:hAnsi="Times New Roman" w:cs="Times New Roman"/>
          <w:sz w:val="24"/>
          <w:szCs w:val="24"/>
          <w:lang w:val="hr-HR"/>
        </w:rPr>
      </w:pPr>
      <w:r w:rsidRPr="00B87265">
        <w:rPr>
          <w:rFonts w:ascii="Times New Roman" w:hAnsi="Times New Roman" w:cs="Times New Roman"/>
          <w:sz w:val="24"/>
          <w:szCs w:val="24"/>
          <w:lang w:val="hr-HR"/>
        </w:rPr>
        <w:t xml:space="preserve">                Na osnovu člana 18. stav (1), a u vezi sa članom 17. stav (3) Zakona o javnim </w:t>
      </w:r>
      <w:r w:rsidRPr="00B87265">
        <w:rPr>
          <w:rFonts w:ascii="Times New Roman" w:hAnsi="Times New Roman" w:cs="Times New Roman"/>
          <w:sz w:val="24"/>
          <w:szCs w:val="24"/>
          <w:lang w:val="hr-HR"/>
        </w:rPr>
        <w:lastRenderedPageBreak/>
        <w:t>nabavkama ("Službeni glasnik BiH", broj 39/14, 59/22 i 50/24), opštinski načelnik d o n o s i</w:t>
      </w:r>
    </w:p>
    <w:p w:rsidR="00B87265" w:rsidRPr="00B87265" w:rsidRDefault="00B87265" w:rsidP="00B87265">
      <w:pPr>
        <w:spacing w:after="0"/>
        <w:rPr>
          <w:rFonts w:ascii="Times New Roman" w:hAnsi="Times New Roman" w:cs="Times New Roman"/>
          <w:sz w:val="24"/>
          <w:szCs w:val="24"/>
          <w:lang w:val="hr-HR"/>
        </w:rPr>
      </w:pPr>
    </w:p>
    <w:p w:rsidR="00B87265" w:rsidRPr="00B87265" w:rsidRDefault="00B87265" w:rsidP="00B87265">
      <w:pPr>
        <w:spacing w:after="0"/>
        <w:jc w:val="center"/>
        <w:rPr>
          <w:rFonts w:ascii="Times New Roman" w:hAnsi="Times New Roman" w:cs="Times New Roman"/>
          <w:b/>
          <w:sz w:val="24"/>
          <w:szCs w:val="24"/>
          <w:lang w:val="hr-HR"/>
        </w:rPr>
      </w:pPr>
      <w:r w:rsidRPr="00B87265">
        <w:rPr>
          <w:rFonts w:ascii="Times New Roman" w:hAnsi="Times New Roman" w:cs="Times New Roman"/>
          <w:b/>
          <w:sz w:val="24"/>
          <w:szCs w:val="24"/>
          <w:lang w:val="hr-HR"/>
        </w:rPr>
        <w:t>O  D  L  U  K  U</w:t>
      </w:r>
    </w:p>
    <w:p w:rsidR="00B87265" w:rsidRPr="00B87265" w:rsidRDefault="00B87265" w:rsidP="00B87265">
      <w:pPr>
        <w:spacing w:after="0"/>
        <w:jc w:val="center"/>
        <w:rPr>
          <w:rFonts w:ascii="Times New Roman" w:hAnsi="Times New Roman" w:cs="Times New Roman"/>
          <w:b/>
          <w:sz w:val="24"/>
          <w:szCs w:val="24"/>
          <w:lang w:val="hr-HR"/>
        </w:rPr>
      </w:pPr>
      <w:r w:rsidRPr="00B87265">
        <w:rPr>
          <w:rFonts w:ascii="Times New Roman" w:hAnsi="Times New Roman" w:cs="Times New Roman"/>
          <w:b/>
          <w:sz w:val="24"/>
          <w:szCs w:val="24"/>
          <w:lang w:val="hr-HR"/>
        </w:rPr>
        <w:t xml:space="preserve">o </w:t>
      </w:r>
    </w:p>
    <w:p w:rsidR="00B87265" w:rsidRPr="00B87265" w:rsidRDefault="00B87265" w:rsidP="00B87265">
      <w:pPr>
        <w:spacing w:after="0"/>
        <w:jc w:val="center"/>
        <w:rPr>
          <w:rFonts w:ascii="Times New Roman" w:hAnsi="Times New Roman" w:cs="Times New Roman"/>
          <w:b/>
          <w:sz w:val="24"/>
          <w:szCs w:val="24"/>
          <w:lang w:val="hr-HR"/>
        </w:rPr>
      </w:pPr>
      <w:r w:rsidRPr="00B87265">
        <w:rPr>
          <w:rFonts w:ascii="Times New Roman" w:hAnsi="Times New Roman" w:cs="Times New Roman"/>
          <w:b/>
          <w:sz w:val="24"/>
          <w:szCs w:val="24"/>
          <w:lang w:val="hr-HR"/>
        </w:rPr>
        <w:t>pokretanju postupka javne nabavke</w:t>
      </w:r>
    </w:p>
    <w:p w:rsidR="00B87265" w:rsidRPr="00B87265" w:rsidRDefault="00B87265" w:rsidP="00B87265">
      <w:pPr>
        <w:spacing w:after="0"/>
        <w:jc w:val="center"/>
        <w:rPr>
          <w:rFonts w:ascii="Times New Roman" w:hAnsi="Times New Roman" w:cs="Times New Roman"/>
          <w:b/>
          <w:sz w:val="24"/>
          <w:szCs w:val="24"/>
          <w:lang w:val="hr-HR"/>
        </w:rPr>
      </w:pPr>
    </w:p>
    <w:p w:rsidR="00B87265" w:rsidRPr="00B87265" w:rsidRDefault="00B87265" w:rsidP="00B87265">
      <w:pPr>
        <w:spacing w:after="0"/>
        <w:jc w:val="center"/>
        <w:rPr>
          <w:rFonts w:ascii="Times New Roman" w:hAnsi="Times New Roman" w:cs="Times New Roman"/>
          <w:b/>
          <w:sz w:val="24"/>
          <w:szCs w:val="24"/>
          <w:lang w:val="hr-HR"/>
        </w:rPr>
      </w:pPr>
      <w:r w:rsidRPr="00B87265">
        <w:rPr>
          <w:rFonts w:ascii="Times New Roman" w:hAnsi="Times New Roman" w:cs="Times New Roman"/>
          <w:b/>
          <w:sz w:val="24"/>
          <w:szCs w:val="24"/>
          <w:lang w:val="hr-HR"/>
        </w:rPr>
        <w:t>Član 1.</w:t>
      </w:r>
    </w:p>
    <w:p w:rsidR="00B87265" w:rsidRPr="00B87265" w:rsidRDefault="00B87265" w:rsidP="00B87265">
      <w:pPr>
        <w:spacing w:after="0"/>
        <w:rPr>
          <w:rFonts w:ascii="Times New Roman" w:hAnsi="Times New Roman" w:cs="Times New Roman"/>
          <w:sz w:val="24"/>
          <w:szCs w:val="24"/>
          <w:lang w:val="hr-HR"/>
        </w:rPr>
      </w:pPr>
      <w:r w:rsidRPr="00B87265">
        <w:rPr>
          <w:rFonts w:ascii="Times New Roman" w:hAnsi="Times New Roman" w:cs="Times New Roman"/>
          <w:sz w:val="24"/>
          <w:szCs w:val="24"/>
          <w:lang w:val="hr-HR"/>
        </w:rPr>
        <w:t xml:space="preserve">                Odobrava se nabavka robaza potrebe Opštine Bosansko Grahovo i to: </w:t>
      </w:r>
    </w:p>
    <w:p w:rsidR="00B87265" w:rsidRPr="00B87265" w:rsidRDefault="00B87265" w:rsidP="00B87265">
      <w:pPr>
        <w:spacing w:after="0"/>
        <w:rPr>
          <w:rFonts w:ascii="Times New Roman" w:hAnsi="Times New Roman" w:cs="Times New Roman"/>
          <w:sz w:val="24"/>
          <w:szCs w:val="24"/>
          <w:lang w:val="hr-HR"/>
        </w:rPr>
      </w:pPr>
      <w:r w:rsidRPr="00B87265">
        <w:rPr>
          <w:rFonts w:ascii="Times New Roman" w:hAnsi="Times New Roman" w:cs="Times New Roman"/>
          <w:sz w:val="24"/>
          <w:szCs w:val="24"/>
          <w:lang w:val="hr-HR"/>
        </w:rPr>
        <w:t>„NABAVKA KANCELARIJSKOG MATERIJALA, CPV kod 22800000-8.</w:t>
      </w:r>
    </w:p>
    <w:p w:rsidR="00B87265" w:rsidRPr="00B87265" w:rsidRDefault="00B87265" w:rsidP="00B87265">
      <w:pPr>
        <w:spacing w:after="0"/>
        <w:jc w:val="center"/>
        <w:rPr>
          <w:rFonts w:ascii="Times New Roman" w:hAnsi="Times New Roman" w:cs="Times New Roman"/>
          <w:sz w:val="24"/>
          <w:szCs w:val="24"/>
          <w:lang w:val="hr-HR"/>
        </w:rPr>
      </w:pPr>
    </w:p>
    <w:p w:rsidR="00B87265" w:rsidRPr="00B87265" w:rsidRDefault="00B87265" w:rsidP="00B87265">
      <w:pPr>
        <w:spacing w:after="0"/>
        <w:jc w:val="center"/>
        <w:rPr>
          <w:rFonts w:ascii="Times New Roman" w:hAnsi="Times New Roman" w:cs="Times New Roman"/>
          <w:b/>
          <w:sz w:val="24"/>
          <w:szCs w:val="24"/>
          <w:lang w:val="hr-HR"/>
        </w:rPr>
      </w:pPr>
      <w:r w:rsidRPr="00B87265">
        <w:rPr>
          <w:rFonts w:ascii="Times New Roman" w:hAnsi="Times New Roman" w:cs="Times New Roman"/>
          <w:b/>
          <w:sz w:val="24"/>
          <w:szCs w:val="24"/>
          <w:lang w:val="hr-HR"/>
        </w:rPr>
        <w:t>Član 2.</w:t>
      </w:r>
    </w:p>
    <w:p w:rsidR="00B87265" w:rsidRPr="00B87265" w:rsidRDefault="00B87265" w:rsidP="00B87265">
      <w:pPr>
        <w:spacing w:after="0"/>
        <w:rPr>
          <w:rFonts w:ascii="Times New Roman" w:hAnsi="Times New Roman" w:cs="Times New Roman"/>
          <w:sz w:val="24"/>
          <w:szCs w:val="24"/>
          <w:lang w:val="hr-HR"/>
        </w:rPr>
      </w:pPr>
      <w:r w:rsidRPr="00B87265">
        <w:rPr>
          <w:rFonts w:ascii="Times New Roman" w:hAnsi="Times New Roman" w:cs="Times New Roman"/>
          <w:sz w:val="24"/>
          <w:szCs w:val="24"/>
          <w:lang w:val="hr-HR"/>
        </w:rPr>
        <w:t xml:space="preserve">              Postupak javne nabavke roba iz člana 1.ove odluke provest će se putem direktnog sporazuma u skladu sa članom 90.Zakona o javnim nabavkama i Pravilnika o nabavci roba, vršenju usluga i ustupanju radova Opštine Bosansko Grahovo broj 02-11/3-339/23 od 23.02.2023.godine</w:t>
      </w:r>
    </w:p>
    <w:p w:rsidR="00B87265" w:rsidRPr="00B87265" w:rsidRDefault="00B87265" w:rsidP="00B87265">
      <w:pPr>
        <w:spacing w:after="0"/>
        <w:jc w:val="center"/>
        <w:rPr>
          <w:rFonts w:ascii="Times New Roman" w:hAnsi="Times New Roman" w:cs="Times New Roman"/>
          <w:b/>
          <w:sz w:val="24"/>
          <w:szCs w:val="24"/>
          <w:lang w:val="hr-HR"/>
        </w:rPr>
      </w:pPr>
      <w:r w:rsidRPr="00B87265">
        <w:rPr>
          <w:rFonts w:ascii="Times New Roman" w:hAnsi="Times New Roman" w:cs="Times New Roman"/>
          <w:b/>
          <w:sz w:val="24"/>
          <w:szCs w:val="24"/>
          <w:lang w:val="hr-HR"/>
        </w:rPr>
        <w:t>Član 3.</w:t>
      </w:r>
    </w:p>
    <w:p w:rsidR="00B87265" w:rsidRPr="00B87265" w:rsidRDefault="00B87265" w:rsidP="00B87265">
      <w:pPr>
        <w:spacing w:after="0"/>
        <w:rPr>
          <w:rFonts w:ascii="Times New Roman" w:hAnsi="Times New Roman" w:cs="Times New Roman"/>
          <w:sz w:val="24"/>
          <w:szCs w:val="24"/>
          <w:lang w:val="hr-HR"/>
        </w:rPr>
      </w:pPr>
      <w:r w:rsidRPr="00B87265">
        <w:rPr>
          <w:rFonts w:ascii="Times New Roman" w:hAnsi="Times New Roman" w:cs="Times New Roman"/>
          <w:sz w:val="24"/>
          <w:szCs w:val="24"/>
          <w:lang w:val="hr-HR"/>
        </w:rPr>
        <w:t xml:space="preserve">                Procijenjena vrijednost javne nabavke je 6.000,00 KM (slovima: šesthiljada   i 00/100 KM).</w:t>
      </w:r>
    </w:p>
    <w:p w:rsidR="00B87265" w:rsidRPr="00B87265" w:rsidRDefault="00B87265" w:rsidP="00B87265">
      <w:pPr>
        <w:spacing w:after="0"/>
        <w:rPr>
          <w:rFonts w:ascii="Times New Roman" w:hAnsi="Times New Roman" w:cs="Times New Roman"/>
          <w:sz w:val="24"/>
          <w:szCs w:val="24"/>
          <w:lang w:val="hr-HR"/>
        </w:rPr>
      </w:pPr>
    </w:p>
    <w:p w:rsidR="00B87265" w:rsidRPr="00B87265" w:rsidRDefault="00B87265" w:rsidP="00B87265">
      <w:pPr>
        <w:spacing w:after="0"/>
        <w:jc w:val="center"/>
        <w:rPr>
          <w:rFonts w:ascii="Times New Roman" w:hAnsi="Times New Roman" w:cs="Times New Roman"/>
          <w:b/>
          <w:sz w:val="24"/>
          <w:szCs w:val="24"/>
          <w:lang w:val="hr-HR"/>
        </w:rPr>
      </w:pPr>
      <w:r w:rsidRPr="00B87265">
        <w:rPr>
          <w:rFonts w:ascii="Times New Roman" w:hAnsi="Times New Roman" w:cs="Times New Roman"/>
          <w:b/>
          <w:sz w:val="24"/>
          <w:szCs w:val="24"/>
          <w:lang w:val="hr-HR"/>
        </w:rPr>
        <w:t>Član 4.</w:t>
      </w:r>
    </w:p>
    <w:p w:rsidR="00B87265" w:rsidRPr="00B87265" w:rsidRDefault="00B87265" w:rsidP="00B87265">
      <w:pPr>
        <w:rPr>
          <w:rFonts w:ascii="Times New Roman" w:hAnsi="Times New Roman" w:cs="Times New Roman"/>
          <w:sz w:val="24"/>
          <w:szCs w:val="24"/>
          <w:lang w:val="hr-HR"/>
        </w:rPr>
      </w:pPr>
      <w:r w:rsidRPr="00B87265">
        <w:rPr>
          <w:rFonts w:ascii="Times New Roman" w:hAnsi="Times New Roman" w:cs="Times New Roman"/>
          <w:sz w:val="24"/>
          <w:szCs w:val="24"/>
          <w:lang w:val="hr-HR"/>
        </w:rPr>
        <w:t xml:space="preserve">                Nabavka roba iz člana 1. ove odluke izvršiće se u skladu sa Budžetom Opštine Bosansko Grahovo za 2026.godinu („Službeni glasnik Opštine Bosansko Grahovo“, broj 20/25 )  sa pozicije Izdaci za kancelarijski materijal – Ekonomski kod </w:t>
      </w:r>
      <w:r w:rsidRPr="00B87265">
        <w:rPr>
          <w:rFonts w:ascii="Times New Roman" w:eastAsia="MS UI Gothic" w:hAnsi="Times New Roman" w:cs="Times New Roman"/>
          <w:sz w:val="24"/>
          <w:szCs w:val="24"/>
          <w:lang w:val="sr-Latn-BA"/>
        </w:rPr>
        <w:t>613417 i Izdaci za kompjuterski materijal – Ekonomski kod 613412</w:t>
      </w:r>
      <w:r w:rsidRPr="00B87265">
        <w:rPr>
          <w:rFonts w:ascii="Times New Roman" w:hAnsi="Times New Roman" w:cs="Times New Roman"/>
          <w:sz w:val="24"/>
          <w:szCs w:val="24"/>
        </w:rPr>
        <w:t>.</w:t>
      </w:r>
    </w:p>
    <w:p w:rsidR="00B87265" w:rsidRPr="00B87265" w:rsidRDefault="00B87265" w:rsidP="00B87265">
      <w:pPr>
        <w:spacing w:after="0"/>
        <w:jc w:val="center"/>
        <w:rPr>
          <w:rFonts w:ascii="Times New Roman" w:hAnsi="Times New Roman" w:cs="Times New Roman"/>
          <w:b/>
          <w:sz w:val="24"/>
          <w:szCs w:val="24"/>
          <w:lang w:val="hr-HR"/>
        </w:rPr>
      </w:pPr>
      <w:r w:rsidRPr="00B87265">
        <w:rPr>
          <w:rFonts w:ascii="Times New Roman" w:hAnsi="Times New Roman" w:cs="Times New Roman"/>
          <w:b/>
          <w:sz w:val="24"/>
          <w:szCs w:val="24"/>
          <w:lang w:val="hr-HR"/>
        </w:rPr>
        <w:t>Član 5.</w:t>
      </w:r>
    </w:p>
    <w:p w:rsidR="00B87265" w:rsidRPr="00B87265" w:rsidRDefault="00B87265" w:rsidP="00B87265">
      <w:pPr>
        <w:spacing w:after="0"/>
        <w:rPr>
          <w:rFonts w:ascii="Times New Roman" w:hAnsi="Times New Roman" w:cs="Times New Roman"/>
          <w:sz w:val="24"/>
          <w:szCs w:val="24"/>
          <w:lang w:val="hr-HR"/>
        </w:rPr>
      </w:pPr>
      <w:r w:rsidRPr="00B87265">
        <w:rPr>
          <w:rFonts w:ascii="Times New Roman" w:hAnsi="Times New Roman" w:cs="Times New Roman"/>
          <w:sz w:val="24"/>
          <w:szCs w:val="24"/>
          <w:lang w:val="hr-HR"/>
        </w:rPr>
        <w:t xml:space="preserve">                Postupak javne nabavke po ovoj odluci provest će se nakon ispitivanja tržišta na način da će se zatražiti ponuda (predračun) od jednog ili više pravnih lica </w:t>
      </w:r>
      <w:r w:rsidRPr="00B87265">
        <w:rPr>
          <w:rFonts w:ascii="Times New Roman" w:hAnsi="Times New Roman" w:cs="Times New Roman"/>
          <w:sz w:val="24"/>
          <w:szCs w:val="24"/>
          <w:lang w:val="hr-HR"/>
        </w:rPr>
        <w:lastRenderedPageBreak/>
        <w:t xml:space="preserve">koja obavljaju djelatnost koja je predmet nabavke. </w:t>
      </w:r>
    </w:p>
    <w:p w:rsidR="00B87265" w:rsidRPr="00B87265" w:rsidRDefault="00B87265" w:rsidP="00B87265">
      <w:pPr>
        <w:spacing w:after="0"/>
        <w:rPr>
          <w:rFonts w:ascii="Times New Roman" w:hAnsi="Times New Roman" w:cs="Times New Roman"/>
          <w:sz w:val="24"/>
          <w:szCs w:val="24"/>
          <w:lang w:val="hr-HR"/>
        </w:rPr>
      </w:pPr>
    </w:p>
    <w:p w:rsidR="00B87265" w:rsidRPr="00B87265" w:rsidRDefault="00B87265" w:rsidP="00B87265">
      <w:pPr>
        <w:spacing w:after="0"/>
        <w:jc w:val="center"/>
        <w:rPr>
          <w:rFonts w:ascii="Times New Roman" w:hAnsi="Times New Roman" w:cs="Times New Roman"/>
          <w:b/>
          <w:sz w:val="24"/>
          <w:szCs w:val="24"/>
          <w:lang w:val="hr-HR"/>
        </w:rPr>
      </w:pPr>
      <w:r w:rsidRPr="00B87265">
        <w:rPr>
          <w:rFonts w:ascii="Times New Roman" w:hAnsi="Times New Roman" w:cs="Times New Roman"/>
          <w:b/>
          <w:sz w:val="24"/>
          <w:szCs w:val="24"/>
          <w:lang w:val="hr-HR"/>
        </w:rPr>
        <w:t>Član 6.</w:t>
      </w:r>
    </w:p>
    <w:p w:rsidR="00B87265" w:rsidRPr="00B87265" w:rsidRDefault="00B87265" w:rsidP="00B87265">
      <w:pPr>
        <w:spacing w:after="0"/>
        <w:rPr>
          <w:rFonts w:ascii="Times New Roman" w:hAnsi="Times New Roman" w:cs="Times New Roman"/>
          <w:sz w:val="24"/>
          <w:szCs w:val="24"/>
          <w:lang w:val="hr-HR"/>
        </w:rPr>
      </w:pPr>
      <w:r w:rsidRPr="00B87265">
        <w:rPr>
          <w:rFonts w:ascii="Times New Roman" w:hAnsi="Times New Roman" w:cs="Times New Roman"/>
          <w:sz w:val="24"/>
          <w:szCs w:val="24"/>
          <w:lang w:val="hr-HR"/>
        </w:rPr>
        <w:t xml:space="preserve">                Ova odluka stupa na snagu danom donošenja, a objaviće se u "Službenom glasniku Opštine Bosansko Grahovo" i web stranici Opštine Bosansko Grahovo.</w:t>
      </w:r>
    </w:p>
    <w:p w:rsidR="00B87265" w:rsidRDefault="00B87265" w:rsidP="00CD0369">
      <w:pPr>
        <w:pStyle w:val="NoSpacing"/>
        <w:jc w:val="both"/>
        <w:rPr>
          <w:rFonts w:ascii="Times New Roman" w:hAnsi="Times New Roman" w:cs="Times New Roman"/>
        </w:rPr>
      </w:pPr>
    </w:p>
    <w:p w:rsidR="00EE16C2" w:rsidRDefault="00EE16C2" w:rsidP="00EE16C2">
      <w:pPr>
        <w:pStyle w:val="NoSpacing"/>
        <w:jc w:val="both"/>
        <w:rPr>
          <w:rFonts w:ascii="Times New Roman" w:hAnsi="Times New Roman" w:cs="Times New Roman"/>
        </w:rPr>
      </w:pPr>
      <w:r>
        <w:rPr>
          <w:rFonts w:ascii="Times New Roman" w:hAnsi="Times New Roman" w:cs="Times New Roman"/>
        </w:rPr>
        <w:t>OPŠTINSKI NAČELNIK</w:t>
      </w:r>
    </w:p>
    <w:p w:rsidR="00EE16C2" w:rsidRDefault="00EE16C2" w:rsidP="00EE16C2">
      <w:pPr>
        <w:pStyle w:val="NoSpacing"/>
        <w:jc w:val="both"/>
        <w:rPr>
          <w:rFonts w:ascii="Times New Roman" w:hAnsi="Times New Roman" w:cs="Times New Roman"/>
        </w:rPr>
      </w:pPr>
      <w:r>
        <w:rPr>
          <w:rFonts w:ascii="Times New Roman" w:hAnsi="Times New Roman" w:cs="Times New Roman"/>
        </w:rPr>
        <w:t>Smiljka Radlović s.r.</w:t>
      </w:r>
    </w:p>
    <w:p w:rsidR="00B87265" w:rsidRDefault="00B87265" w:rsidP="00CD0369">
      <w:pPr>
        <w:pStyle w:val="NoSpacing"/>
        <w:jc w:val="both"/>
        <w:rPr>
          <w:rFonts w:ascii="Times New Roman" w:hAnsi="Times New Roman" w:cs="Times New Roman"/>
        </w:rPr>
      </w:pPr>
    </w:p>
    <w:p w:rsidR="00EE16C2" w:rsidRDefault="00EE16C2" w:rsidP="00CD0369">
      <w:pPr>
        <w:pStyle w:val="NoSpacing"/>
        <w:jc w:val="both"/>
        <w:rPr>
          <w:rFonts w:ascii="Times New Roman" w:hAnsi="Times New Roman" w:cs="Times New Roman"/>
        </w:rPr>
      </w:pPr>
    </w:p>
    <w:p w:rsidR="00EE16C2" w:rsidRDefault="00EE16C2" w:rsidP="00CD0369">
      <w:pPr>
        <w:pStyle w:val="NoSpacing"/>
        <w:jc w:val="both"/>
        <w:rPr>
          <w:rFonts w:ascii="Times New Roman" w:hAnsi="Times New Roman" w:cs="Times New Roman"/>
        </w:rPr>
      </w:pPr>
    </w:p>
    <w:p w:rsidR="00EE16C2" w:rsidRDefault="00EE16C2" w:rsidP="00CD0369">
      <w:pPr>
        <w:pStyle w:val="NoSpacing"/>
        <w:jc w:val="both"/>
        <w:rPr>
          <w:rFonts w:ascii="Times New Roman" w:hAnsi="Times New Roman" w:cs="Times New Roman"/>
        </w:rPr>
      </w:pPr>
    </w:p>
    <w:p w:rsidR="00EE16C2" w:rsidRDefault="00EE16C2" w:rsidP="00CD0369">
      <w:pPr>
        <w:pStyle w:val="NoSpacing"/>
        <w:jc w:val="both"/>
        <w:rPr>
          <w:rFonts w:ascii="Times New Roman" w:hAnsi="Times New Roman" w:cs="Times New Roman"/>
        </w:rPr>
      </w:pPr>
    </w:p>
    <w:p w:rsidR="00EE16C2" w:rsidRDefault="00EE16C2" w:rsidP="00CD0369">
      <w:pPr>
        <w:pStyle w:val="NoSpacing"/>
        <w:jc w:val="both"/>
        <w:rPr>
          <w:rFonts w:ascii="Times New Roman" w:hAnsi="Times New Roman" w:cs="Times New Roman"/>
        </w:rPr>
      </w:pPr>
    </w:p>
    <w:p w:rsidR="00EE16C2" w:rsidRDefault="00EE16C2" w:rsidP="00CD0369">
      <w:pPr>
        <w:pStyle w:val="NoSpacing"/>
        <w:jc w:val="both"/>
        <w:rPr>
          <w:rFonts w:ascii="Times New Roman" w:hAnsi="Times New Roman" w:cs="Times New Roman"/>
        </w:rPr>
      </w:pPr>
    </w:p>
    <w:p w:rsidR="00EE16C2" w:rsidRDefault="00EE16C2" w:rsidP="00CD0369">
      <w:pPr>
        <w:pStyle w:val="NoSpacing"/>
        <w:jc w:val="both"/>
        <w:rPr>
          <w:rFonts w:ascii="Times New Roman" w:hAnsi="Times New Roman" w:cs="Times New Roman"/>
        </w:rPr>
      </w:pPr>
    </w:p>
    <w:p w:rsidR="00EE16C2" w:rsidRDefault="00EE16C2" w:rsidP="00CD0369">
      <w:pPr>
        <w:pStyle w:val="NoSpacing"/>
        <w:jc w:val="both"/>
        <w:rPr>
          <w:rFonts w:ascii="Times New Roman" w:hAnsi="Times New Roman" w:cs="Times New Roman"/>
        </w:rPr>
      </w:pPr>
    </w:p>
    <w:p w:rsidR="00EE16C2" w:rsidRPr="00B87265" w:rsidRDefault="00EE16C2" w:rsidP="00EE16C2">
      <w:pPr>
        <w:pStyle w:val="NormalWeb"/>
        <w:shd w:val="clear" w:color="auto" w:fill="FFFFFF"/>
        <w:spacing w:before="0" w:beforeAutospacing="0" w:after="0"/>
      </w:pPr>
      <w:r w:rsidRPr="00B87265">
        <w:t>BOSNA I HERCEGOVINA</w:t>
      </w:r>
    </w:p>
    <w:p w:rsidR="00EE16C2" w:rsidRPr="00B87265" w:rsidRDefault="00EE16C2" w:rsidP="00EE16C2">
      <w:pPr>
        <w:pStyle w:val="NormalWeb"/>
        <w:shd w:val="clear" w:color="auto" w:fill="FFFFFF"/>
        <w:spacing w:before="0" w:beforeAutospacing="0" w:after="0"/>
      </w:pPr>
      <w:r w:rsidRPr="00B87265">
        <w:t>FEDERACIJA BOSNE I HERCEGOVINE</w:t>
      </w:r>
    </w:p>
    <w:p w:rsidR="00EE16C2" w:rsidRPr="00B87265" w:rsidRDefault="00EE16C2" w:rsidP="00EE16C2">
      <w:pPr>
        <w:pStyle w:val="NormalWeb"/>
        <w:shd w:val="clear" w:color="auto" w:fill="FFFFFF"/>
        <w:spacing w:before="0" w:beforeAutospacing="0" w:after="0"/>
      </w:pPr>
      <w:r w:rsidRPr="00B87265">
        <w:t>KANTON 10</w:t>
      </w:r>
    </w:p>
    <w:p w:rsidR="00EE16C2" w:rsidRPr="00B87265" w:rsidRDefault="00EE16C2" w:rsidP="00EE16C2">
      <w:pPr>
        <w:pStyle w:val="NormalWeb"/>
        <w:shd w:val="clear" w:color="auto" w:fill="FFFFFF"/>
        <w:spacing w:before="0" w:beforeAutospacing="0" w:after="0"/>
      </w:pPr>
      <w:r w:rsidRPr="00B87265">
        <w:t>OPŠTINA BOSANSKO GRAHOVO</w:t>
      </w:r>
    </w:p>
    <w:p w:rsidR="00EE16C2" w:rsidRPr="00EE16C2" w:rsidRDefault="00EE16C2" w:rsidP="00CD0369">
      <w:pPr>
        <w:pStyle w:val="NoSpacing"/>
        <w:jc w:val="both"/>
        <w:rPr>
          <w:rFonts w:ascii="Times New Roman" w:hAnsi="Times New Roman" w:cs="Times New Roman"/>
          <w:sz w:val="24"/>
          <w:szCs w:val="24"/>
        </w:rPr>
      </w:pPr>
      <w:r w:rsidRPr="00B87265">
        <w:rPr>
          <w:rFonts w:ascii="Times New Roman" w:hAnsi="Times New Roman" w:cs="Times New Roman"/>
          <w:sz w:val="24"/>
          <w:szCs w:val="24"/>
        </w:rPr>
        <w:t>OPŠTINSKI NAČELNI</w:t>
      </w:r>
      <w:r>
        <w:rPr>
          <w:rFonts w:ascii="Times New Roman" w:hAnsi="Times New Roman" w:cs="Times New Roman"/>
          <w:sz w:val="24"/>
          <w:szCs w:val="24"/>
        </w:rPr>
        <w:t>K</w:t>
      </w:r>
    </w:p>
    <w:p w:rsidR="00EE16C2" w:rsidRDefault="00EE16C2" w:rsidP="00CD0369">
      <w:pPr>
        <w:pStyle w:val="NoSpacing"/>
        <w:jc w:val="both"/>
        <w:rPr>
          <w:rFonts w:ascii="Times New Roman" w:hAnsi="Times New Roman" w:cs="Times New Roman"/>
        </w:rPr>
      </w:pPr>
    </w:p>
    <w:p w:rsidR="00B87265" w:rsidRDefault="00B87265" w:rsidP="00CD0369">
      <w:pPr>
        <w:pStyle w:val="NoSpacing"/>
        <w:jc w:val="both"/>
        <w:rPr>
          <w:rFonts w:ascii="Times New Roman" w:hAnsi="Times New Roman" w:cs="Times New Roman"/>
        </w:rPr>
      </w:pPr>
    </w:p>
    <w:p w:rsidR="00EE16C2" w:rsidRDefault="00EE16C2" w:rsidP="00CD0369">
      <w:pPr>
        <w:pStyle w:val="NoSpacing"/>
        <w:jc w:val="both"/>
        <w:rPr>
          <w:rFonts w:ascii="Times New Roman" w:hAnsi="Times New Roman" w:cs="Times New Roman"/>
        </w:rPr>
      </w:pPr>
    </w:p>
    <w:p w:rsidR="00EE16C2" w:rsidRPr="00EE16C2" w:rsidRDefault="00EE16C2" w:rsidP="00EE16C2">
      <w:pPr>
        <w:spacing w:after="0"/>
        <w:rPr>
          <w:rFonts w:ascii="Times New Roman" w:hAnsi="Times New Roman" w:cs="Times New Roman"/>
          <w:sz w:val="24"/>
          <w:szCs w:val="24"/>
          <w:lang w:val="hr-HR"/>
        </w:rPr>
      </w:pPr>
      <w:r w:rsidRPr="00EE16C2">
        <w:rPr>
          <w:rFonts w:ascii="Times New Roman" w:hAnsi="Times New Roman" w:cs="Times New Roman"/>
          <w:sz w:val="24"/>
          <w:szCs w:val="24"/>
          <w:lang w:val="hr-HR"/>
        </w:rPr>
        <w:t>Broj: 02-11-2-</w:t>
      </w:r>
      <w:r>
        <w:rPr>
          <w:rFonts w:ascii="Times New Roman" w:hAnsi="Times New Roman" w:cs="Times New Roman"/>
          <w:sz w:val="24"/>
          <w:szCs w:val="24"/>
          <w:lang w:val="hr-HR"/>
        </w:rPr>
        <w:t>146</w:t>
      </w:r>
      <w:r w:rsidRPr="00EE16C2">
        <w:rPr>
          <w:rFonts w:ascii="Times New Roman" w:hAnsi="Times New Roman" w:cs="Times New Roman"/>
          <w:sz w:val="24"/>
          <w:szCs w:val="24"/>
          <w:lang w:val="hr-HR"/>
        </w:rPr>
        <w:t>/26</w:t>
      </w:r>
    </w:p>
    <w:p w:rsidR="00EE16C2" w:rsidRPr="00EE16C2" w:rsidRDefault="00EE16C2" w:rsidP="00EE16C2">
      <w:pPr>
        <w:spacing w:after="0"/>
        <w:rPr>
          <w:rFonts w:ascii="Times New Roman" w:hAnsi="Times New Roman" w:cs="Times New Roman"/>
          <w:sz w:val="24"/>
          <w:szCs w:val="24"/>
          <w:lang w:val="hr-HR"/>
        </w:rPr>
      </w:pPr>
      <w:r w:rsidRPr="00EE16C2">
        <w:rPr>
          <w:rFonts w:ascii="Times New Roman" w:hAnsi="Times New Roman" w:cs="Times New Roman"/>
          <w:sz w:val="24"/>
          <w:szCs w:val="24"/>
          <w:lang w:val="hr-HR"/>
        </w:rPr>
        <w:t>Dana: 22.01.2026.godine</w:t>
      </w:r>
    </w:p>
    <w:p w:rsidR="00EE16C2" w:rsidRPr="00EE16C2" w:rsidRDefault="00EE16C2" w:rsidP="00EE16C2">
      <w:pPr>
        <w:spacing w:after="0"/>
        <w:rPr>
          <w:rFonts w:ascii="Times New Roman" w:hAnsi="Times New Roman" w:cs="Times New Roman"/>
          <w:sz w:val="24"/>
          <w:szCs w:val="24"/>
          <w:lang w:val="hr-HR"/>
        </w:rPr>
      </w:pPr>
    </w:p>
    <w:p w:rsidR="00EE16C2" w:rsidRPr="00EE16C2" w:rsidRDefault="00EE16C2" w:rsidP="00EE16C2">
      <w:pPr>
        <w:spacing w:after="0"/>
        <w:rPr>
          <w:rFonts w:ascii="Times New Roman" w:hAnsi="Times New Roman" w:cs="Times New Roman"/>
          <w:sz w:val="24"/>
          <w:szCs w:val="24"/>
          <w:lang w:val="hr-HR"/>
        </w:rPr>
      </w:pPr>
      <w:r w:rsidRPr="00EE16C2">
        <w:rPr>
          <w:rFonts w:ascii="Times New Roman" w:hAnsi="Times New Roman" w:cs="Times New Roman"/>
          <w:sz w:val="24"/>
          <w:szCs w:val="24"/>
          <w:lang w:val="hr-HR"/>
        </w:rPr>
        <w:t xml:space="preserve">                Na osnovu člana 18. stav (1), a u vezi sa članom 17. stav (3) Zakona o javnim nabavkama ("Službeni glasnik BiH", broj 39/14, 59/22 i 50/24), opštinski načelnik d o n o s i</w:t>
      </w:r>
    </w:p>
    <w:p w:rsidR="00EE16C2" w:rsidRPr="00EE16C2" w:rsidRDefault="00EE16C2" w:rsidP="00EE16C2">
      <w:pPr>
        <w:spacing w:after="0"/>
        <w:rPr>
          <w:rFonts w:ascii="Times New Roman" w:hAnsi="Times New Roman" w:cs="Times New Roman"/>
          <w:sz w:val="24"/>
          <w:szCs w:val="24"/>
          <w:lang w:val="hr-HR"/>
        </w:rPr>
      </w:pPr>
    </w:p>
    <w:p w:rsidR="00EE16C2" w:rsidRPr="00EE16C2" w:rsidRDefault="00EE16C2" w:rsidP="00EE16C2">
      <w:pPr>
        <w:spacing w:after="0"/>
        <w:jc w:val="center"/>
        <w:rPr>
          <w:rFonts w:ascii="Times New Roman" w:hAnsi="Times New Roman" w:cs="Times New Roman"/>
          <w:b/>
          <w:sz w:val="24"/>
          <w:szCs w:val="24"/>
          <w:lang w:val="hr-HR"/>
        </w:rPr>
      </w:pPr>
      <w:r w:rsidRPr="00EE16C2">
        <w:rPr>
          <w:rFonts w:ascii="Times New Roman" w:hAnsi="Times New Roman" w:cs="Times New Roman"/>
          <w:b/>
          <w:sz w:val="24"/>
          <w:szCs w:val="24"/>
          <w:lang w:val="hr-HR"/>
        </w:rPr>
        <w:t>O  D  L  U  K  U</w:t>
      </w:r>
    </w:p>
    <w:p w:rsidR="00EE16C2" w:rsidRPr="00EE16C2" w:rsidRDefault="00EE16C2" w:rsidP="00EE16C2">
      <w:pPr>
        <w:spacing w:after="0"/>
        <w:jc w:val="center"/>
        <w:rPr>
          <w:rFonts w:ascii="Times New Roman" w:hAnsi="Times New Roman" w:cs="Times New Roman"/>
          <w:b/>
          <w:sz w:val="24"/>
          <w:szCs w:val="24"/>
          <w:lang w:val="hr-HR"/>
        </w:rPr>
      </w:pPr>
      <w:r w:rsidRPr="00EE16C2">
        <w:rPr>
          <w:rFonts w:ascii="Times New Roman" w:hAnsi="Times New Roman" w:cs="Times New Roman"/>
          <w:b/>
          <w:sz w:val="24"/>
          <w:szCs w:val="24"/>
          <w:lang w:val="hr-HR"/>
        </w:rPr>
        <w:t xml:space="preserve">o </w:t>
      </w:r>
    </w:p>
    <w:p w:rsidR="00EE16C2" w:rsidRPr="00EE16C2" w:rsidRDefault="00EE16C2" w:rsidP="00EE16C2">
      <w:pPr>
        <w:spacing w:after="0"/>
        <w:jc w:val="center"/>
        <w:rPr>
          <w:rFonts w:ascii="Times New Roman" w:hAnsi="Times New Roman" w:cs="Times New Roman"/>
          <w:b/>
          <w:sz w:val="24"/>
          <w:szCs w:val="24"/>
          <w:lang w:val="hr-HR"/>
        </w:rPr>
      </w:pPr>
      <w:r w:rsidRPr="00EE16C2">
        <w:rPr>
          <w:rFonts w:ascii="Times New Roman" w:hAnsi="Times New Roman" w:cs="Times New Roman"/>
          <w:b/>
          <w:sz w:val="24"/>
          <w:szCs w:val="24"/>
          <w:lang w:val="hr-HR"/>
        </w:rPr>
        <w:t>pokretanju postupka javne nabavke</w:t>
      </w:r>
    </w:p>
    <w:p w:rsidR="00EE16C2" w:rsidRPr="00EE16C2" w:rsidRDefault="00EE16C2" w:rsidP="00EE16C2">
      <w:pPr>
        <w:spacing w:after="0"/>
        <w:jc w:val="center"/>
        <w:rPr>
          <w:rFonts w:ascii="Times New Roman" w:hAnsi="Times New Roman" w:cs="Times New Roman"/>
          <w:b/>
          <w:sz w:val="24"/>
          <w:szCs w:val="24"/>
          <w:lang w:val="hr-HR"/>
        </w:rPr>
      </w:pPr>
    </w:p>
    <w:p w:rsidR="00EE16C2" w:rsidRPr="00EE16C2" w:rsidRDefault="00EE16C2" w:rsidP="00EE16C2">
      <w:pPr>
        <w:spacing w:after="0"/>
        <w:jc w:val="center"/>
        <w:rPr>
          <w:rFonts w:ascii="Times New Roman" w:hAnsi="Times New Roman" w:cs="Times New Roman"/>
          <w:b/>
          <w:sz w:val="24"/>
          <w:szCs w:val="24"/>
          <w:lang w:val="hr-HR"/>
        </w:rPr>
      </w:pPr>
      <w:r w:rsidRPr="00EE16C2">
        <w:rPr>
          <w:rFonts w:ascii="Times New Roman" w:hAnsi="Times New Roman" w:cs="Times New Roman"/>
          <w:b/>
          <w:sz w:val="24"/>
          <w:szCs w:val="24"/>
          <w:lang w:val="hr-HR"/>
        </w:rPr>
        <w:t>Član 1.</w:t>
      </w:r>
    </w:p>
    <w:p w:rsidR="00EE16C2" w:rsidRPr="00EE16C2" w:rsidRDefault="00EE16C2" w:rsidP="00EE16C2">
      <w:pPr>
        <w:spacing w:after="0"/>
        <w:rPr>
          <w:rFonts w:ascii="Times New Roman" w:hAnsi="Times New Roman" w:cs="Times New Roman"/>
          <w:sz w:val="24"/>
          <w:szCs w:val="24"/>
          <w:lang w:val="hr-HR"/>
        </w:rPr>
      </w:pPr>
      <w:r w:rsidRPr="00EE16C2">
        <w:rPr>
          <w:rFonts w:ascii="Times New Roman" w:hAnsi="Times New Roman" w:cs="Times New Roman"/>
          <w:sz w:val="24"/>
          <w:szCs w:val="24"/>
          <w:lang w:val="hr-HR"/>
        </w:rPr>
        <w:t xml:space="preserve">                Odobrava se nabavka robaza potrebe Opštine Bosansko Grahovo i Osnovne škole „Grahovo“ i to: „NABAVKA </w:t>
      </w:r>
      <w:r w:rsidRPr="00EE16C2">
        <w:rPr>
          <w:rFonts w:ascii="Times New Roman" w:hAnsi="Times New Roman" w:cs="Times New Roman"/>
          <w:sz w:val="24"/>
          <w:szCs w:val="24"/>
          <w:lang w:val="hr-HR"/>
        </w:rPr>
        <w:lastRenderedPageBreak/>
        <w:t>SREDSTAVA ZA ODRŽAVANJE HIGIJENE I POTREBE ČAJNE KUHINJE, CPV kod 15860000-4.</w:t>
      </w:r>
    </w:p>
    <w:p w:rsidR="00EE16C2" w:rsidRPr="00EE16C2" w:rsidRDefault="00EE16C2" w:rsidP="00EE16C2">
      <w:pPr>
        <w:spacing w:after="0"/>
        <w:jc w:val="center"/>
        <w:rPr>
          <w:rFonts w:ascii="Times New Roman" w:hAnsi="Times New Roman" w:cs="Times New Roman"/>
          <w:sz w:val="24"/>
          <w:szCs w:val="24"/>
          <w:lang w:val="hr-HR"/>
        </w:rPr>
      </w:pPr>
    </w:p>
    <w:p w:rsidR="00EE16C2" w:rsidRPr="00EE16C2" w:rsidRDefault="00EE16C2" w:rsidP="00EE16C2">
      <w:pPr>
        <w:spacing w:after="0"/>
        <w:jc w:val="center"/>
        <w:rPr>
          <w:rFonts w:ascii="Times New Roman" w:hAnsi="Times New Roman" w:cs="Times New Roman"/>
          <w:b/>
          <w:sz w:val="24"/>
          <w:szCs w:val="24"/>
          <w:lang w:val="hr-HR"/>
        </w:rPr>
      </w:pPr>
      <w:r w:rsidRPr="00EE16C2">
        <w:rPr>
          <w:rFonts w:ascii="Times New Roman" w:hAnsi="Times New Roman" w:cs="Times New Roman"/>
          <w:b/>
          <w:sz w:val="24"/>
          <w:szCs w:val="24"/>
          <w:lang w:val="hr-HR"/>
        </w:rPr>
        <w:t>Član 2.</w:t>
      </w:r>
    </w:p>
    <w:p w:rsidR="00EE16C2" w:rsidRPr="00EE16C2" w:rsidRDefault="00EE16C2" w:rsidP="00EE16C2">
      <w:pPr>
        <w:spacing w:after="0"/>
        <w:rPr>
          <w:rFonts w:ascii="Times New Roman" w:hAnsi="Times New Roman" w:cs="Times New Roman"/>
          <w:sz w:val="24"/>
          <w:szCs w:val="24"/>
          <w:lang w:val="hr-HR"/>
        </w:rPr>
      </w:pPr>
      <w:r w:rsidRPr="00EE16C2">
        <w:rPr>
          <w:rFonts w:ascii="Times New Roman" w:hAnsi="Times New Roman" w:cs="Times New Roman"/>
          <w:sz w:val="24"/>
          <w:szCs w:val="24"/>
          <w:lang w:val="hr-HR"/>
        </w:rPr>
        <w:t xml:space="preserve">              Postupak javne nabavke roba iz člana 1.ove odluke provest će se putem direktnog sporazuma u skladu sa članom 90.Zakona o javnim nabavkama i Pravilnika o nabavci roba, vršenju usluga i ustupanju radova Opštine Bosansko Grahovo broj 02-11/3-339/23 od 23.02.2023.godine</w:t>
      </w:r>
    </w:p>
    <w:p w:rsidR="00EE16C2" w:rsidRPr="00EE16C2" w:rsidRDefault="00EE16C2" w:rsidP="00EE16C2">
      <w:pPr>
        <w:spacing w:after="0"/>
        <w:jc w:val="center"/>
        <w:rPr>
          <w:rFonts w:ascii="Times New Roman" w:hAnsi="Times New Roman" w:cs="Times New Roman"/>
          <w:b/>
          <w:sz w:val="24"/>
          <w:szCs w:val="24"/>
          <w:lang w:val="hr-HR"/>
        </w:rPr>
      </w:pPr>
      <w:r w:rsidRPr="00EE16C2">
        <w:rPr>
          <w:rFonts w:ascii="Times New Roman" w:hAnsi="Times New Roman" w:cs="Times New Roman"/>
          <w:b/>
          <w:sz w:val="24"/>
          <w:szCs w:val="24"/>
          <w:lang w:val="hr-HR"/>
        </w:rPr>
        <w:t>Član 3.</w:t>
      </w:r>
    </w:p>
    <w:p w:rsidR="00EE16C2" w:rsidRPr="00EE16C2" w:rsidRDefault="00EE16C2" w:rsidP="00EE16C2">
      <w:pPr>
        <w:spacing w:after="0"/>
        <w:rPr>
          <w:rFonts w:ascii="Times New Roman" w:hAnsi="Times New Roman" w:cs="Times New Roman"/>
          <w:sz w:val="24"/>
          <w:szCs w:val="24"/>
          <w:lang w:val="hr-HR"/>
        </w:rPr>
      </w:pPr>
      <w:r w:rsidRPr="00EE16C2">
        <w:rPr>
          <w:rFonts w:ascii="Times New Roman" w:hAnsi="Times New Roman" w:cs="Times New Roman"/>
          <w:sz w:val="24"/>
          <w:szCs w:val="24"/>
          <w:lang w:val="hr-HR"/>
        </w:rPr>
        <w:t xml:space="preserve">                Procijenjena vrijednost javne nabavke je 6.000,00 KM (slovima: šesthiljada   i 00/100 KM).</w:t>
      </w:r>
    </w:p>
    <w:p w:rsidR="00EE16C2" w:rsidRPr="00EE16C2" w:rsidRDefault="00EE16C2" w:rsidP="00EE16C2">
      <w:pPr>
        <w:spacing w:after="0"/>
        <w:rPr>
          <w:rFonts w:ascii="Times New Roman" w:hAnsi="Times New Roman" w:cs="Times New Roman"/>
          <w:sz w:val="24"/>
          <w:szCs w:val="24"/>
          <w:lang w:val="hr-HR"/>
        </w:rPr>
      </w:pPr>
    </w:p>
    <w:p w:rsidR="00EE16C2" w:rsidRPr="00EE16C2" w:rsidRDefault="00EE16C2" w:rsidP="00EE16C2">
      <w:pPr>
        <w:spacing w:after="0"/>
        <w:jc w:val="center"/>
        <w:rPr>
          <w:rFonts w:ascii="Times New Roman" w:hAnsi="Times New Roman" w:cs="Times New Roman"/>
          <w:b/>
          <w:sz w:val="24"/>
          <w:szCs w:val="24"/>
          <w:lang w:val="hr-HR"/>
        </w:rPr>
      </w:pPr>
      <w:r w:rsidRPr="00EE16C2">
        <w:rPr>
          <w:rFonts w:ascii="Times New Roman" w:hAnsi="Times New Roman" w:cs="Times New Roman"/>
          <w:b/>
          <w:sz w:val="24"/>
          <w:szCs w:val="24"/>
          <w:lang w:val="hr-HR"/>
        </w:rPr>
        <w:t>Član 4.</w:t>
      </w:r>
    </w:p>
    <w:p w:rsidR="00EE16C2" w:rsidRPr="00EE16C2" w:rsidRDefault="00EE16C2" w:rsidP="00EE16C2">
      <w:pPr>
        <w:rPr>
          <w:rFonts w:ascii="Times New Roman" w:hAnsi="Times New Roman" w:cs="Times New Roman"/>
          <w:sz w:val="24"/>
          <w:szCs w:val="24"/>
          <w:lang w:val="hr-HR"/>
        </w:rPr>
      </w:pPr>
      <w:r w:rsidRPr="00EE16C2">
        <w:rPr>
          <w:rFonts w:ascii="Times New Roman" w:hAnsi="Times New Roman" w:cs="Times New Roman"/>
          <w:sz w:val="24"/>
          <w:szCs w:val="24"/>
          <w:lang w:val="hr-HR"/>
        </w:rPr>
        <w:t xml:space="preserve">                Nabavka roba iz člana 1. ove odluke izvršiće se u skladu sa Budžetom Opštine Bosansko Grahovo za 2026.godinu („Službeni glasnik Opštine Bosansko Grahovo“, broj 20/25 )  sa pozicije Čajna kuhinja – Ekonomski kod </w:t>
      </w:r>
      <w:r w:rsidRPr="00EE16C2">
        <w:rPr>
          <w:rFonts w:ascii="Times New Roman" w:eastAsia="MS UI Gothic" w:hAnsi="Times New Roman" w:cs="Times New Roman"/>
          <w:sz w:val="24"/>
          <w:szCs w:val="24"/>
          <w:lang w:val="sr-Latn-BA"/>
        </w:rPr>
        <w:t>613914 i Usluge reprezentacije – Ekonomski kod 613914</w:t>
      </w:r>
      <w:r w:rsidRPr="00EE16C2">
        <w:rPr>
          <w:rFonts w:ascii="Times New Roman" w:hAnsi="Times New Roman" w:cs="Times New Roman"/>
          <w:sz w:val="24"/>
          <w:szCs w:val="24"/>
        </w:rPr>
        <w:t>.</w:t>
      </w:r>
    </w:p>
    <w:p w:rsidR="00EE16C2" w:rsidRPr="00EE16C2" w:rsidRDefault="00EE16C2" w:rsidP="00EE16C2">
      <w:pPr>
        <w:spacing w:after="0"/>
        <w:jc w:val="center"/>
        <w:rPr>
          <w:rFonts w:ascii="Times New Roman" w:hAnsi="Times New Roman" w:cs="Times New Roman"/>
          <w:b/>
          <w:sz w:val="24"/>
          <w:szCs w:val="24"/>
          <w:lang w:val="hr-HR"/>
        </w:rPr>
      </w:pPr>
      <w:r w:rsidRPr="00EE16C2">
        <w:rPr>
          <w:rFonts w:ascii="Times New Roman" w:hAnsi="Times New Roman" w:cs="Times New Roman"/>
          <w:b/>
          <w:sz w:val="24"/>
          <w:szCs w:val="24"/>
          <w:lang w:val="hr-HR"/>
        </w:rPr>
        <w:t>Član 5.</w:t>
      </w:r>
    </w:p>
    <w:p w:rsidR="00EE16C2" w:rsidRPr="00EE16C2" w:rsidRDefault="00EE16C2" w:rsidP="00EE16C2">
      <w:pPr>
        <w:spacing w:after="0"/>
        <w:rPr>
          <w:rFonts w:ascii="Times New Roman" w:hAnsi="Times New Roman" w:cs="Times New Roman"/>
          <w:sz w:val="24"/>
          <w:szCs w:val="24"/>
          <w:lang w:val="hr-HR"/>
        </w:rPr>
      </w:pPr>
      <w:r w:rsidRPr="00EE16C2">
        <w:rPr>
          <w:rFonts w:ascii="Times New Roman" w:hAnsi="Times New Roman" w:cs="Times New Roman"/>
          <w:sz w:val="24"/>
          <w:szCs w:val="24"/>
          <w:lang w:val="hr-HR"/>
        </w:rPr>
        <w:t xml:space="preserve">                Postupak javne nabavke po ovoj odluci provest će se nakon ispitivanja tržišta na način da će se zatražiti ponuda (predračun) od jednog ili više pravnih lica koja obavljaju djelatnost koja je predmet nabavke. </w:t>
      </w:r>
    </w:p>
    <w:p w:rsidR="00EE16C2" w:rsidRPr="00EE16C2" w:rsidRDefault="00EE16C2" w:rsidP="00EE16C2">
      <w:pPr>
        <w:spacing w:after="0"/>
        <w:rPr>
          <w:rFonts w:ascii="Times New Roman" w:hAnsi="Times New Roman" w:cs="Times New Roman"/>
          <w:sz w:val="24"/>
          <w:szCs w:val="24"/>
          <w:lang w:val="hr-HR"/>
        </w:rPr>
      </w:pPr>
    </w:p>
    <w:p w:rsidR="00EE16C2" w:rsidRPr="00EE16C2" w:rsidRDefault="00EE16C2" w:rsidP="00EE16C2">
      <w:pPr>
        <w:spacing w:after="0"/>
        <w:jc w:val="center"/>
        <w:rPr>
          <w:rFonts w:ascii="Times New Roman" w:hAnsi="Times New Roman" w:cs="Times New Roman"/>
          <w:b/>
          <w:sz w:val="24"/>
          <w:szCs w:val="24"/>
          <w:lang w:val="hr-HR"/>
        </w:rPr>
      </w:pPr>
      <w:r w:rsidRPr="00EE16C2">
        <w:rPr>
          <w:rFonts w:ascii="Times New Roman" w:hAnsi="Times New Roman" w:cs="Times New Roman"/>
          <w:b/>
          <w:sz w:val="24"/>
          <w:szCs w:val="24"/>
          <w:lang w:val="hr-HR"/>
        </w:rPr>
        <w:t>Član 6.</w:t>
      </w:r>
    </w:p>
    <w:p w:rsidR="00EE16C2" w:rsidRPr="00EE16C2" w:rsidRDefault="00EE16C2" w:rsidP="00EE16C2">
      <w:pPr>
        <w:spacing w:after="0"/>
        <w:rPr>
          <w:rFonts w:ascii="Times New Roman" w:hAnsi="Times New Roman" w:cs="Times New Roman"/>
          <w:sz w:val="24"/>
          <w:szCs w:val="24"/>
          <w:lang w:val="hr-HR"/>
        </w:rPr>
      </w:pPr>
      <w:r w:rsidRPr="00EE16C2">
        <w:rPr>
          <w:rFonts w:ascii="Times New Roman" w:hAnsi="Times New Roman" w:cs="Times New Roman"/>
          <w:sz w:val="24"/>
          <w:szCs w:val="24"/>
          <w:lang w:val="hr-HR"/>
        </w:rPr>
        <w:t xml:space="preserve">                Ova odluka stupa na snagu danom donošenja, a objaviće se u "Službenom glasniku Opštine Bosansko Grahovo" i web stranici Opštine Bosansko Grahovo.</w:t>
      </w:r>
    </w:p>
    <w:p w:rsidR="00B87265" w:rsidRPr="00EE16C2" w:rsidRDefault="00B87265" w:rsidP="00CD0369">
      <w:pPr>
        <w:pStyle w:val="NoSpacing"/>
        <w:jc w:val="both"/>
        <w:rPr>
          <w:rFonts w:ascii="Times New Roman" w:hAnsi="Times New Roman" w:cs="Times New Roman"/>
          <w:sz w:val="24"/>
          <w:szCs w:val="24"/>
        </w:rPr>
      </w:pPr>
    </w:p>
    <w:p w:rsidR="00EE16C2" w:rsidRDefault="00EE16C2" w:rsidP="00EE16C2">
      <w:pPr>
        <w:pStyle w:val="NoSpacing"/>
        <w:jc w:val="both"/>
        <w:rPr>
          <w:rFonts w:ascii="Times New Roman" w:hAnsi="Times New Roman" w:cs="Times New Roman"/>
        </w:rPr>
      </w:pPr>
      <w:r>
        <w:rPr>
          <w:rFonts w:ascii="Times New Roman" w:hAnsi="Times New Roman" w:cs="Times New Roman"/>
        </w:rPr>
        <w:t>OPŠTINSKI NAČELNIK</w:t>
      </w:r>
    </w:p>
    <w:p w:rsidR="00EE16C2" w:rsidRDefault="00EE16C2" w:rsidP="00EE16C2">
      <w:pPr>
        <w:pStyle w:val="NoSpacing"/>
        <w:jc w:val="both"/>
        <w:rPr>
          <w:rFonts w:ascii="Times New Roman" w:hAnsi="Times New Roman" w:cs="Times New Roman"/>
        </w:rPr>
      </w:pPr>
      <w:r>
        <w:rPr>
          <w:rFonts w:ascii="Times New Roman" w:hAnsi="Times New Roman" w:cs="Times New Roman"/>
        </w:rPr>
        <w:t>Smiljka Radlović s.r.</w:t>
      </w:r>
    </w:p>
    <w:p w:rsidR="00EE16C2" w:rsidRPr="00B87265" w:rsidRDefault="00EE16C2" w:rsidP="00EE16C2">
      <w:pPr>
        <w:pStyle w:val="NormalWeb"/>
        <w:shd w:val="clear" w:color="auto" w:fill="FFFFFF"/>
        <w:spacing w:before="0" w:beforeAutospacing="0" w:after="0"/>
      </w:pPr>
      <w:r w:rsidRPr="00B87265">
        <w:lastRenderedPageBreak/>
        <w:t>BOSNA I HERCEGOVINA</w:t>
      </w:r>
    </w:p>
    <w:p w:rsidR="00EE16C2" w:rsidRPr="00B87265" w:rsidRDefault="00EE16C2" w:rsidP="00EE16C2">
      <w:pPr>
        <w:pStyle w:val="NormalWeb"/>
        <w:shd w:val="clear" w:color="auto" w:fill="FFFFFF"/>
        <w:spacing w:before="0" w:beforeAutospacing="0" w:after="0"/>
      </w:pPr>
      <w:r w:rsidRPr="00B87265">
        <w:t>FEDERACIJA BOSNE I HERCEGOVINE</w:t>
      </w:r>
    </w:p>
    <w:p w:rsidR="00EE16C2" w:rsidRPr="00B87265" w:rsidRDefault="00EE16C2" w:rsidP="00EE16C2">
      <w:pPr>
        <w:pStyle w:val="NormalWeb"/>
        <w:shd w:val="clear" w:color="auto" w:fill="FFFFFF"/>
        <w:spacing w:before="0" w:beforeAutospacing="0" w:after="0"/>
      </w:pPr>
      <w:r w:rsidRPr="00B87265">
        <w:t>KANTON 10</w:t>
      </w:r>
    </w:p>
    <w:p w:rsidR="00EE16C2" w:rsidRPr="00B87265" w:rsidRDefault="00EE16C2" w:rsidP="00EE16C2">
      <w:pPr>
        <w:pStyle w:val="NormalWeb"/>
        <w:shd w:val="clear" w:color="auto" w:fill="FFFFFF"/>
        <w:spacing w:before="0" w:beforeAutospacing="0" w:after="0"/>
      </w:pPr>
      <w:r w:rsidRPr="00B87265">
        <w:t>OPŠTINA BOSANSKO GRAHOVO</w:t>
      </w:r>
    </w:p>
    <w:p w:rsidR="00EE16C2" w:rsidRPr="00EE16C2" w:rsidRDefault="00EE16C2" w:rsidP="00EE16C2">
      <w:pPr>
        <w:pStyle w:val="NoSpacing"/>
        <w:jc w:val="both"/>
        <w:rPr>
          <w:rFonts w:ascii="Times New Roman" w:hAnsi="Times New Roman" w:cs="Times New Roman"/>
          <w:sz w:val="24"/>
          <w:szCs w:val="24"/>
        </w:rPr>
      </w:pPr>
      <w:r w:rsidRPr="00B87265">
        <w:rPr>
          <w:rFonts w:ascii="Times New Roman" w:hAnsi="Times New Roman" w:cs="Times New Roman"/>
          <w:sz w:val="24"/>
          <w:szCs w:val="24"/>
        </w:rPr>
        <w:t>OPŠTINSKI NAČELNIK</w:t>
      </w:r>
    </w:p>
    <w:p w:rsidR="00EE16C2" w:rsidRDefault="00EE16C2" w:rsidP="00CD0369">
      <w:pPr>
        <w:pStyle w:val="NoSpacing"/>
        <w:jc w:val="both"/>
        <w:rPr>
          <w:rFonts w:ascii="Times New Roman" w:hAnsi="Times New Roman" w:cs="Times New Roman"/>
          <w:sz w:val="24"/>
          <w:szCs w:val="24"/>
        </w:rPr>
      </w:pPr>
    </w:p>
    <w:p w:rsidR="00EE16C2" w:rsidRDefault="00EE16C2" w:rsidP="00CD0369">
      <w:pPr>
        <w:pStyle w:val="NoSpacing"/>
        <w:jc w:val="both"/>
        <w:rPr>
          <w:rFonts w:ascii="Times New Roman" w:hAnsi="Times New Roman" w:cs="Times New Roman"/>
          <w:sz w:val="24"/>
          <w:szCs w:val="24"/>
        </w:rPr>
      </w:pPr>
    </w:p>
    <w:p w:rsidR="00EE16C2" w:rsidRPr="00EE16C2" w:rsidRDefault="00EE16C2" w:rsidP="00EE16C2">
      <w:pPr>
        <w:spacing w:after="0"/>
        <w:rPr>
          <w:rFonts w:ascii="Times New Roman" w:hAnsi="Times New Roman" w:cs="Times New Roman"/>
          <w:sz w:val="24"/>
          <w:szCs w:val="24"/>
          <w:lang w:val="hr-HR"/>
        </w:rPr>
      </w:pPr>
      <w:r w:rsidRPr="00EE16C2">
        <w:rPr>
          <w:rFonts w:ascii="Times New Roman" w:hAnsi="Times New Roman" w:cs="Times New Roman"/>
          <w:sz w:val="24"/>
          <w:szCs w:val="24"/>
          <w:lang w:val="hr-HR"/>
        </w:rPr>
        <w:t>Broj: 02-11-4-143/26</w:t>
      </w:r>
    </w:p>
    <w:p w:rsidR="00EE16C2" w:rsidRPr="00EE16C2" w:rsidRDefault="00EE16C2" w:rsidP="00EE16C2">
      <w:pPr>
        <w:spacing w:after="0"/>
        <w:rPr>
          <w:rFonts w:ascii="Times New Roman" w:hAnsi="Times New Roman" w:cs="Times New Roman"/>
          <w:sz w:val="24"/>
          <w:szCs w:val="24"/>
          <w:lang w:val="hr-HR"/>
        </w:rPr>
      </w:pPr>
      <w:r w:rsidRPr="00EE16C2">
        <w:rPr>
          <w:rFonts w:ascii="Times New Roman" w:hAnsi="Times New Roman" w:cs="Times New Roman"/>
          <w:sz w:val="24"/>
          <w:szCs w:val="24"/>
          <w:lang w:val="hr-HR"/>
        </w:rPr>
        <w:t>Dana: 22.01.2026.god.</w:t>
      </w:r>
    </w:p>
    <w:p w:rsidR="00EE16C2" w:rsidRPr="00EE16C2" w:rsidRDefault="00EE16C2" w:rsidP="00EE16C2">
      <w:pPr>
        <w:spacing w:after="0"/>
        <w:rPr>
          <w:rFonts w:ascii="Times New Roman" w:hAnsi="Times New Roman" w:cs="Times New Roman"/>
          <w:sz w:val="24"/>
          <w:szCs w:val="24"/>
          <w:lang w:val="hr-HR"/>
        </w:rPr>
      </w:pPr>
    </w:p>
    <w:p w:rsidR="00EE16C2" w:rsidRPr="00EE16C2" w:rsidRDefault="00EE16C2" w:rsidP="00EE16C2">
      <w:pPr>
        <w:spacing w:after="0"/>
        <w:rPr>
          <w:rFonts w:ascii="Times New Roman" w:hAnsi="Times New Roman" w:cs="Times New Roman"/>
          <w:sz w:val="24"/>
          <w:szCs w:val="24"/>
        </w:rPr>
      </w:pPr>
      <w:r w:rsidRPr="00EE16C2">
        <w:rPr>
          <w:rFonts w:ascii="Times New Roman" w:hAnsi="Times New Roman" w:cs="Times New Roman"/>
          <w:sz w:val="24"/>
          <w:szCs w:val="24"/>
          <w:lang w:val="hr-HR"/>
        </w:rPr>
        <w:t xml:space="preserve">                    Na osnovu člana 15. Zakona o principima lokalne samouprave u Federaciji Bosne i Hercegovine ("Službene novine FBiH", broj 49/06 i 51/09) i člana 38. Statuta Opštine Bosansko Grahovo ("Službeni glasnik Opštine Bosansko Grahovo", broj 21/07), a u skladu sa </w:t>
      </w:r>
    </w:p>
    <w:p w:rsidR="00EE16C2" w:rsidRPr="00EE16C2" w:rsidRDefault="00EE16C2" w:rsidP="00EE16C2">
      <w:pPr>
        <w:spacing w:after="0"/>
        <w:rPr>
          <w:rFonts w:ascii="Times New Roman" w:hAnsi="Times New Roman" w:cs="Times New Roman"/>
          <w:sz w:val="24"/>
          <w:szCs w:val="24"/>
          <w:lang w:val="hr-HR"/>
        </w:rPr>
      </w:pPr>
      <w:r w:rsidRPr="00EE16C2">
        <w:rPr>
          <w:rFonts w:ascii="Times New Roman" w:hAnsi="Times New Roman" w:cs="Times New Roman"/>
          <w:sz w:val="24"/>
          <w:szCs w:val="24"/>
          <w:lang w:val="hr-HR"/>
        </w:rPr>
        <w:t xml:space="preserve">Pravilnikom o načinu uplate javnih prihoda budžeta i vanbudžetskih fondova na teritoriji Federacije Bosne i Hercegovine ("Službene novine FBiH“, broj </w:t>
      </w:r>
      <w:r w:rsidRPr="00EE16C2">
        <w:rPr>
          <w:rFonts w:ascii="Times New Roman" w:hAnsi="Times New Roman" w:cs="Times New Roman"/>
          <w:sz w:val="24"/>
          <w:szCs w:val="24"/>
        </w:rPr>
        <w:t>35/13, 53/13, 63/13, 93/2013, 103/13, 11/14, 19/14, 46/14, 60/14, 65/14, 105/14, 20/15, 44/15, 53/15, 73/15 i 96/15</w:t>
      </w:r>
      <w:r w:rsidRPr="00EE16C2">
        <w:rPr>
          <w:rFonts w:ascii="Times New Roman" w:hAnsi="Times New Roman" w:cs="Times New Roman"/>
          <w:sz w:val="24"/>
          <w:szCs w:val="24"/>
          <w:lang w:val="hr-HR"/>
        </w:rPr>
        <w:t>)  d o n o s i m</w:t>
      </w:r>
    </w:p>
    <w:p w:rsidR="00EE16C2" w:rsidRPr="00EE16C2" w:rsidRDefault="00EE16C2" w:rsidP="00EE16C2">
      <w:pPr>
        <w:spacing w:after="0"/>
        <w:rPr>
          <w:rFonts w:ascii="Times New Roman" w:hAnsi="Times New Roman" w:cs="Times New Roman"/>
          <w:sz w:val="24"/>
          <w:szCs w:val="24"/>
        </w:rPr>
      </w:pPr>
    </w:p>
    <w:p w:rsidR="00EE16C2" w:rsidRPr="00EE16C2" w:rsidRDefault="00EE16C2" w:rsidP="00EE16C2">
      <w:pPr>
        <w:spacing w:after="0"/>
        <w:jc w:val="center"/>
        <w:rPr>
          <w:rFonts w:ascii="Times New Roman" w:hAnsi="Times New Roman" w:cs="Times New Roman"/>
          <w:sz w:val="24"/>
          <w:szCs w:val="24"/>
          <w:lang w:val="hr-HR"/>
        </w:rPr>
      </w:pPr>
      <w:r w:rsidRPr="00EE16C2">
        <w:rPr>
          <w:rFonts w:ascii="Times New Roman" w:hAnsi="Times New Roman" w:cs="Times New Roman"/>
          <w:sz w:val="24"/>
          <w:szCs w:val="24"/>
          <w:lang w:val="hr-HR"/>
        </w:rPr>
        <w:t>O  D  L  U  K  U</w:t>
      </w:r>
    </w:p>
    <w:p w:rsidR="00EE16C2" w:rsidRPr="00EE16C2" w:rsidRDefault="00EE16C2" w:rsidP="00EE16C2">
      <w:pPr>
        <w:spacing w:after="0"/>
        <w:jc w:val="center"/>
        <w:rPr>
          <w:rFonts w:ascii="Times New Roman" w:hAnsi="Times New Roman" w:cs="Times New Roman"/>
          <w:sz w:val="24"/>
          <w:szCs w:val="24"/>
          <w:lang w:val="hr-HR"/>
        </w:rPr>
      </w:pPr>
      <w:r w:rsidRPr="00EE16C2">
        <w:rPr>
          <w:rFonts w:ascii="Times New Roman" w:hAnsi="Times New Roman" w:cs="Times New Roman"/>
          <w:sz w:val="24"/>
          <w:szCs w:val="24"/>
          <w:lang w:val="hr-HR"/>
        </w:rPr>
        <w:t>o</w:t>
      </w:r>
    </w:p>
    <w:p w:rsidR="00EE16C2" w:rsidRPr="00EE16C2" w:rsidRDefault="00EE16C2" w:rsidP="00EE16C2">
      <w:pPr>
        <w:spacing w:after="0"/>
        <w:jc w:val="center"/>
        <w:rPr>
          <w:rFonts w:ascii="Times New Roman" w:hAnsi="Times New Roman" w:cs="Times New Roman"/>
          <w:sz w:val="24"/>
          <w:szCs w:val="24"/>
          <w:lang w:val="hr-HR"/>
        </w:rPr>
      </w:pPr>
      <w:r w:rsidRPr="00EE16C2">
        <w:rPr>
          <w:rFonts w:ascii="Times New Roman" w:hAnsi="Times New Roman" w:cs="Times New Roman"/>
          <w:sz w:val="24"/>
          <w:szCs w:val="24"/>
          <w:lang w:val="hr-HR"/>
        </w:rPr>
        <w:t>otvaranju računa posebne namjene za potrebe Opštine Bosansko Grahovo</w:t>
      </w:r>
    </w:p>
    <w:p w:rsidR="00EE16C2" w:rsidRPr="00EE16C2" w:rsidRDefault="00EE16C2" w:rsidP="00EE16C2">
      <w:pPr>
        <w:spacing w:after="0"/>
        <w:jc w:val="center"/>
        <w:rPr>
          <w:rFonts w:ascii="Times New Roman" w:hAnsi="Times New Roman" w:cs="Times New Roman"/>
          <w:sz w:val="24"/>
          <w:szCs w:val="24"/>
          <w:lang w:val="hr-HR"/>
        </w:rPr>
      </w:pPr>
    </w:p>
    <w:p w:rsidR="00EE16C2" w:rsidRPr="00EE16C2" w:rsidRDefault="00EE16C2" w:rsidP="00EE16C2">
      <w:pPr>
        <w:spacing w:after="0"/>
        <w:jc w:val="center"/>
        <w:rPr>
          <w:rFonts w:ascii="Times New Roman" w:hAnsi="Times New Roman" w:cs="Times New Roman"/>
          <w:sz w:val="24"/>
          <w:szCs w:val="24"/>
          <w:lang w:val="hr-HR"/>
        </w:rPr>
      </w:pPr>
      <w:r w:rsidRPr="00EE16C2">
        <w:rPr>
          <w:rFonts w:ascii="Times New Roman" w:hAnsi="Times New Roman" w:cs="Times New Roman"/>
          <w:sz w:val="24"/>
          <w:szCs w:val="24"/>
          <w:lang w:val="hr-HR"/>
        </w:rPr>
        <w:t>I</w:t>
      </w:r>
    </w:p>
    <w:p w:rsidR="00EE16C2" w:rsidRPr="00EE16C2" w:rsidRDefault="00EE16C2" w:rsidP="00EE16C2">
      <w:pPr>
        <w:spacing w:after="0"/>
        <w:jc w:val="center"/>
        <w:rPr>
          <w:rFonts w:ascii="Times New Roman" w:hAnsi="Times New Roman" w:cs="Times New Roman"/>
          <w:sz w:val="24"/>
          <w:szCs w:val="24"/>
          <w:lang w:val="hr-HR"/>
        </w:rPr>
      </w:pPr>
    </w:p>
    <w:p w:rsidR="00EE16C2" w:rsidRPr="00EE16C2" w:rsidRDefault="00EE16C2" w:rsidP="00EE16C2">
      <w:pPr>
        <w:spacing w:after="0"/>
        <w:rPr>
          <w:rFonts w:ascii="Times New Roman" w:hAnsi="Times New Roman" w:cs="Times New Roman"/>
          <w:sz w:val="24"/>
          <w:szCs w:val="24"/>
          <w:lang w:val="hr-HR"/>
        </w:rPr>
      </w:pPr>
      <w:r w:rsidRPr="00EE16C2">
        <w:rPr>
          <w:rFonts w:ascii="Times New Roman" w:hAnsi="Times New Roman" w:cs="Times New Roman"/>
          <w:sz w:val="24"/>
          <w:szCs w:val="24"/>
          <w:lang w:val="hr-HR"/>
        </w:rPr>
        <w:t xml:space="preserve">                    U skladu sa Odlukom o uvjetima i načunu korištenja sredstava ostvarenih po temelju posebne naknade za zaštitu od prirodnih i drugih nesreća ( „Službene novine Federacije BiH“ br.4/12 i 80/13)  Opštinski načelnik otvoriće se </w:t>
      </w:r>
      <w:r w:rsidRPr="00EE16C2">
        <w:rPr>
          <w:rFonts w:ascii="Times New Roman" w:hAnsi="Times New Roman" w:cs="Times New Roman"/>
          <w:bCs/>
          <w:sz w:val="24"/>
          <w:szCs w:val="24"/>
          <w:lang w:val="hr-HR"/>
        </w:rPr>
        <w:t>račun posebne namjene</w:t>
      </w:r>
      <w:r w:rsidRPr="00EE16C2">
        <w:rPr>
          <w:rFonts w:ascii="Times New Roman" w:hAnsi="Times New Roman" w:cs="Times New Roman"/>
          <w:sz w:val="24"/>
          <w:szCs w:val="24"/>
          <w:lang w:val="hr-HR"/>
        </w:rPr>
        <w:t xml:space="preserve"> pod nazivom:</w:t>
      </w:r>
    </w:p>
    <w:p w:rsidR="00EE16C2" w:rsidRPr="00EE16C2" w:rsidRDefault="00EE16C2" w:rsidP="00EE16C2">
      <w:pPr>
        <w:spacing w:after="0"/>
        <w:rPr>
          <w:rFonts w:ascii="Times New Roman" w:hAnsi="Times New Roman" w:cs="Times New Roman"/>
          <w:sz w:val="24"/>
          <w:szCs w:val="24"/>
          <w:lang w:val="hr-HR"/>
        </w:rPr>
      </w:pPr>
    </w:p>
    <w:p w:rsidR="00EE16C2" w:rsidRPr="00EE16C2" w:rsidRDefault="00EE16C2" w:rsidP="00EE16C2">
      <w:pPr>
        <w:spacing w:after="0"/>
        <w:jc w:val="center"/>
        <w:rPr>
          <w:rFonts w:ascii="Times New Roman" w:hAnsi="Times New Roman" w:cs="Times New Roman"/>
          <w:b/>
          <w:sz w:val="24"/>
          <w:szCs w:val="24"/>
          <w:lang w:val="hr-HR"/>
        </w:rPr>
      </w:pPr>
      <w:r w:rsidRPr="00EE16C2">
        <w:rPr>
          <w:rFonts w:ascii="Times New Roman" w:hAnsi="Times New Roman" w:cs="Times New Roman"/>
          <w:b/>
          <w:sz w:val="24"/>
          <w:szCs w:val="24"/>
          <w:lang w:val="hr-HR"/>
        </w:rPr>
        <w:lastRenderedPageBreak/>
        <w:t>"NAMJENSKI RAČUNZA ZAŠTITU OD PRIRODNIH I DRUGIH NESREĆA"</w:t>
      </w:r>
    </w:p>
    <w:p w:rsidR="00EE16C2" w:rsidRPr="00EE16C2" w:rsidRDefault="00EE16C2" w:rsidP="00EE16C2">
      <w:pPr>
        <w:spacing w:after="0"/>
        <w:rPr>
          <w:rFonts w:ascii="Times New Roman" w:hAnsi="Times New Roman" w:cs="Times New Roman"/>
          <w:b/>
          <w:sz w:val="24"/>
          <w:szCs w:val="24"/>
          <w:lang w:val="hr-HR"/>
        </w:rPr>
      </w:pPr>
    </w:p>
    <w:p w:rsidR="00EE16C2" w:rsidRPr="00EE16C2" w:rsidRDefault="00EE16C2" w:rsidP="00EE16C2">
      <w:pPr>
        <w:spacing w:after="0"/>
        <w:jc w:val="center"/>
        <w:rPr>
          <w:rFonts w:ascii="Times New Roman" w:hAnsi="Times New Roman" w:cs="Times New Roman"/>
          <w:sz w:val="24"/>
          <w:szCs w:val="24"/>
          <w:lang w:val="hr-HR"/>
        </w:rPr>
      </w:pPr>
      <w:r w:rsidRPr="00EE16C2">
        <w:rPr>
          <w:rFonts w:ascii="Times New Roman" w:hAnsi="Times New Roman" w:cs="Times New Roman"/>
          <w:sz w:val="24"/>
          <w:szCs w:val="24"/>
          <w:lang w:val="hr-HR"/>
        </w:rPr>
        <w:t>II</w:t>
      </w:r>
    </w:p>
    <w:p w:rsidR="00EE16C2" w:rsidRPr="00EE16C2" w:rsidRDefault="00EE16C2" w:rsidP="00EE16C2">
      <w:pPr>
        <w:spacing w:after="0"/>
        <w:rPr>
          <w:rFonts w:ascii="Times New Roman" w:hAnsi="Times New Roman" w:cs="Times New Roman"/>
          <w:sz w:val="24"/>
          <w:szCs w:val="24"/>
          <w:lang w:val="hr-HR"/>
        </w:rPr>
      </w:pPr>
    </w:p>
    <w:p w:rsidR="00EE16C2" w:rsidRPr="00EE16C2" w:rsidRDefault="00EE16C2" w:rsidP="00EE16C2">
      <w:pPr>
        <w:spacing w:after="0"/>
        <w:rPr>
          <w:rFonts w:ascii="Times New Roman" w:hAnsi="Times New Roman" w:cs="Times New Roman"/>
          <w:sz w:val="24"/>
          <w:szCs w:val="24"/>
          <w:lang w:val="hr-HR"/>
        </w:rPr>
      </w:pPr>
      <w:r w:rsidRPr="00EE16C2">
        <w:rPr>
          <w:rFonts w:ascii="Times New Roman" w:hAnsi="Times New Roman" w:cs="Times New Roman"/>
          <w:sz w:val="24"/>
          <w:szCs w:val="24"/>
          <w:lang w:val="hr-HR"/>
        </w:rPr>
        <w:t xml:space="preserve">                     Račun iz tačke I. ove Odluke će se otvoriti kod Banke Poštanska Štedionica a.d.Banja Luka</w:t>
      </w:r>
    </w:p>
    <w:p w:rsidR="00EE16C2" w:rsidRPr="00EE16C2" w:rsidRDefault="00EE16C2" w:rsidP="00EE16C2">
      <w:pPr>
        <w:spacing w:after="0"/>
        <w:rPr>
          <w:rFonts w:ascii="Times New Roman" w:hAnsi="Times New Roman" w:cs="Times New Roman"/>
          <w:sz w:val="24"/>
          <w:szCs w:val="24"/>
          <w:lang w:val="hr-HR"/>
        </w:rPr>
      </w:pPr>
    </w:p>
    <w:p w:rsidR="00EE16C2" w:rsidRPr="00EE16C2" w:rsidRDefault="00EE16C2" w:rsidP="00EE16C2">
      <w:pPr>
        <w:spacing w:after="0"/>
        <w:jc w:val="center"/>
        <w:rPr>
          <w:rFonts w:ascii="Times New Roman" w:hAnsi="Times New Roman" w:cs="Times New Roman"/>
          <w:sz w:val="24"/>
          <w:szCs w:val="24"/>
          <w:lang w:val="hr-HR"/>
        </w:rPr>
      </w:pPr>
      <w:r w:rsidRPr="00EE16C2">
        <w:rPr>
          <w:rFonts w:ascii="Times New Roman" w:hAnsi="Times New Roman" w:cs="Times New Roman"/>
          <w:sz w:val="24"/>
          <w:szCs w:val="24"/>
          <w:lang w:val="hr-HR"/>
        </w:rPr>
        <w:t>III</w:t>
      </w:r>
    </w:p>
    <w:p w:rsidR="00EE16C2" w:rsidRPr="00EE16C2" w:rsidRDefault="00EE16C2" w:rsidP="00EE16C2">
      <w:pPr>
        <w:spacing w:after="0"/>
        <w:rPr>
          <w:rFonts w:ascii="Times New Roman" w:hAnsi="Times New Roman" w:cs="Times New Roman"/>
          <w:sz w:val="24"/>
          <w:szCs w:val="24"/>
          <w:lang w:val="hr-HR"/>
        </w:rPr>
      </w:pPr>
    </w:p>
    <w:p w:rsidR="00EE16C2" w:rsidRPr="00EE16C2" w:rsidRDefault="00EE16C2" w:rsidP="00EE16C2">
      <w:pPr>
        <w:spacing w:after="0"/>
        <w:rPr>
          <w:rFonts w:ascii="Times New Roman" w:hAnsi="Times New Roman" w:cs="Times New Roman"/>
          <w:sz w:val="24"/>
          <w:szCs w:val="24"/>
          <w:lang w:val="hr-HR"/>
        </w:rPr>
      </w:pPr>
      <w:r w:rsidRPr="00EE16C2">
        <w:rPr>
          <w:rFonts w:ascii="Times New Roman" w:hAnsi="Times New Roman" w:cs="Times New Roman"/>
          <w:sz w:val="24"/>
          <w:szCs w:val="24"/>
          <w:lang w:val="hr-HR"/>
        </w:rPr>
        <w:t xml:space="preserve">                     Za raspolaganje sredstvima sa računa iz tačke I. ove Odluke ovlašćuju se opštinski načelnik Radlović Smiljka, JMBG 1102972117278 , pomoćnik načelnika Praštalo Dragan, JMBG 2406987163309 i Viši referent blagane Dragana Damjanović Đurić JMBG 1106968117277.</w:t>
      </w:r>
    </w:p>
    <w:p w:rsidR="00EE16C2" w:rsidRPr="00EE16C2" w:rsidRDefault="00EE16C2" w:rsidP="00EE16C2">
      <w:pPr>
        <w:spacing w:after="0"/>
        <w:jc w:val="center"/>
        <w:rPr>
          <w:rFonts w:ascii="Times New Roman" w:hAnsi="Times New Roman" w:cs="Times New Roman"/>
          <w:sz w:val="24"/>
          <w:szCs w:val="24"/>
          <w:lang w:val="hr-HR"/>
        </w:rPr>
      </w:pPr>
      <w:r w:rsidRPr="00EE16C2">
        <w:rPr>
          <w:rFonts w:ascii="Times New Roman" w:hAnsi="Times New Roman" w:cs="Times New Roman"/>
          <w:sz w:val="24"/>
          <w:szCs w:val="24"/>
          <w:lang w:val="hr-HR"/>
        </w:rPr>
        <w:t>IV</w:t>
      </w:r>
    </w:p>
    <w:p w:rsidR="00EE16C2" w:rsidRPr="00EE16C2" w:rsidRDefault="00EE16C2" w:rsidP="00EE16C2">
      <w:pPr>
        <w:spacing w:after="0"/>
        <w:jc w:val="center"/>
        <w:rPr>
          <w:rFonts w:ascii="Times New Roman" w:hAnsi="Times New Roman" w:cs="Times New Roman"/>
          <w:sz w:val="24"/>
          <w:szCs w:val="24"/>
          <w:lang w:val="hr-HR"/>
        </w:rPr>
      </w:pPr>
    </w:p>
    <w:p w:rsidR="00EE16C2" w:rsidRPr="00EE16C2" w:rsidRDefault="00EE16C2" w:rsidP="00EE16C2">
      <w:pPr>
        <w:spacing w:after="0"/>
        <w:rPr>
          <w:rFonts w:ascii="Times New Roman" w:hAnsi="Times New Roman" w:cs="Times New Roman"/>
          <w:sz w:val="24"/>
          <w:szCs w:val="24"/>
          <w:lang w:val="hr-HR"/>
        </w:rPr>
      </w:pPr>
      <w:r w:rsidRPr="00EE16C2">
        <w:rPr>
          <w:rFonts w:ascii="Times New Roman" w:hAnsi="Times New Roman" w:cs="Times New Roman"/>
          <w:sz w:val="24"/>
          <w:szCs w:val="24"/>
          <w:lang w:val="hr-HR"/>
        </w:rPr>
        <w:t xml:space="preserve">                     Ova Odluka stupa na snagu danom donošenja i objaviće se u "Službenom glasniku Opštine Bosansko Grahovo".</w:t>
      </w:r>
    </w:p>
    <w:p w:rsidR="00EE16C2" w:rsidRDefault="00EE16C2" w:rsidP="00EE16C2">
      <w:pPr>
        <w:pStyle w:val="NoSpacing"/>
        <w:jc w:val="both"/>
        <w:rPr>
          <w:rFonts w:ascii="Times New Roman" w:hAnsi="Times New Roman" w:cs="Times New Roman"/>
        </w:rPr>
      </w:pPr>
    </w:p>
    <w:p w:rsidR="00EE16C2" w:rsidRDefault="00EE16C2" w:rsidP="00EE16C2">
      <w:pPr>
        <w:pStyle w:val="NoSpacing"/>
        <w:jc w:val="both"/>
        <w:rPr>
          <w:rFonts w:ascii="Times New Roman" w:hAnsi="Times New Roman" w:cs="Times New Roman"/>
        </w:rPr>
      </w:pPr>
      <w:r>
        <w:rPr>
          <w:rFonts w:ascii="Times New Roman" w:hAnsi="Times New Roman" w:cs="Times New Roman"/>
        </w:rPr>
        <w:t>OPŠTINSKI NAČELNIK</w:t>
      </w:r>
    </w:p>
    <w:p w:rsidR="00EE16C2" w:rsidRDefault="00EE16C2" w:rsidP="00EE16C2">
      <w:pPr>
        <w:pStyle w:val="NoSpacing"/>
        <w:jc w:val="both"/>
        <w:rPr>
          <w:rFonts w:ascii="Times New Roman" w:hAnsi="Times New Roman" w:cs="Times New Roman"/>
        </w:rPr>
      </w:pPr>
      <w:r>
        <w:rPr>
          <w:rFonts w:ascii="Times New Roman" w:hAnsi="Times New Roman" w:cs="Times New Roman"/>
        </w:rPr>
        <w:t>Smiljka Radlović s.r.</w:t>
      </w:r>
    </w:p>
    <w:p w:rsidR="00EE16C2" w:rsidRDefault="00EE16C2" w:rsidP="00CD0369">
      <w:pPr>
        <w:pStyle w:val="NoSpacing"/>
        <w:jc w:val="both"/>
        <w:rPr>
          <w:rFonts w:ascii="Times New Roman" w:hAnsi="Times New Roman" w:cs="Times New Roman"/>
          <w:sz w:val="24"/>
          <w:szCs w:val="24"/>
        </w:rPr>
      </w:pPr>
    </w:p>
    <w:p w:rsidR="00EE16C2" w:rsidRDefault="00EE16C2" w:rsidP="00CD0369">
      <w:pPr>
        <w:pStyle w:val="NoSpacing"/>
        <w:jc w:val="both"/>
        <w:rPr>
          <w:rFonts w:ascii="Times New Roman" w:hAnsi="Times New Roman" w:cs="Times New Roman"/>
          <w:sz w:val="24"/>
          <w:szCs w:val="24"/>
        </w:rPr>
      </w:pPr>
    </w:p>
    <w:p w:rsidR="00EE16C2" w:rsidRDefault="00EE16C2" w:rsidP="00EE16C2">
      <w:pPr>
        <w:pStyle w:val="NormalWeb"/>
        <w:shd w:val="clear" w:color="auto" w:fill="FFFFFF"/>
        <w:spacing w:before="0" w:beforeAutospacing="0" w:after="0"/>
      </w:pPr>
    </w:p>
    <w:p w:rsidR="00EE16C2" w:rsidRDefault="00EE16C2" w:rsidP="00EE16C2">
      <w:pPr>
        <w:pStyle w:val="NormalWeb"/>
        <w:shd w:val="clear" w:color="auto" w:fill="FFFFFF"/>
        <w:spacing w:before="0" w:beforeAutospacing="0" w:after="0"/>
      </w:pPr>
    </w:p>
    <w:p w:rsidR="00EE16C2" w:rsidRDefault="00EE16C2" w:rsidP="00EE16C2">
      <w:pPr>
        <w:pStyle w:val="NormalWeb"/>
        <w:shd w:val="clear" w:color="auto" w:fill="FFFFFF"/>
        <w:spacing w:before="0" w:beforeAutospacing="0" w:after="0"/>
      </w:pPr>
    </w:p>
    <w:p w:rsidR="00EE16C2" w:rsidRDefault="00EE16C2" w:rsidP="00EE16C2">
      <w:pPr>
        <w:pStyle w:val="NormalWeb"/>
        <w:shd w:val="clear" w:color="auto" w:fill="FFFFFF"/>
        <w:spacing w:before="0" w:beforeAutospacing="0" w:after="0"/>
      </w:pPr>
    </w:p>
    <w:p w:rsidR="00EE16C2" w:rsidRDefault="00EE16C2" w:rsidP="00EE16C2">
      <w:pPr>
        <w:pStyle w:val="NormalWeb"/>
        <w:shd w:val="clear" w:color="auto" w:fill="FFFFFF"/>
        <w:spacing w:before="0" w:beforeAutospacing="0" w:after="0"/>
      </w:pPr>
    </w:p>
    <w:p w:rsidR="00EE16C2" w:rsidRDefault="00EE16C2" w:rsidP="00EE16C2">
      <w:pPr>
        <w:pStyle w:val="NormalWeb"/>
        <w:shd w:val="clear" w:color="auto" w:fill="FFFFFF"/>
        <w:spacing w:before="0" w:beforeAutospacing="0" w:after="0"/>
      </w:pPr>
    </w:p>
    <w:p w:rsidR="00EE16C2" w:rsidRDefault="00EE16C2" w:rsidP="00EE16C2">
      <w:pPr>
        <w:pStyle w:val="NormalWeb"/>
        <w:shd w:val="clear" w:color="auto" w:fill="FFFFFF"/>
        <w:spacing w:before="0" w:beforeAutospacing="0" w:after="0"/>
      </w:pPr>
    </w:p>
    <w:p w:rsidR="00EE16C2" w:rsidRDefault="00EE16C2" w:rsidP="00EE16C2">
      <w:pPr>
        <w:pStyle w:val="NormalWeb"/>
        <w:shd w:val="clear" w:color="auto" w:fill="FFFFFF"/>
        <w:spacing w:before="0" w:beforeAutospacing="0" w:after="0"/>
      </w:pPr>
    </w:p>
    <w:p w:rsidR="00EE16C2" w:rsidRDefault="00EE16C2" w:rsidP="00EE16C2">
      <w:pPr>
        <w:pStyle w:val="NormalWeb"/>
        <w:shd w:val="clear" w:color="auto" w:fill="FFFFFF"/>
        <w:spacing w:before="0" w:beforeAutospacing="0" w:after="0"/>
      </w:pPr>
    </w:p>
    <w:p w:rsidR="00EE16C2" w:rsidRDefault="00EE16C2" w:rsidP="00EE16C2">
      <w:pPr>
        <w:pStyle w:val="NormalWeb"/>
        <w:shd w:val="clear" w:color="auto" w:fill="FFFFFF"/>
        <w:spacing w:before="0" w:beforeAutospacing="0" w:after="0"/>
      </w:pPr>
    </w:p>
    <w:p w:rsidR="00EE16C2" w:rsidRDefault="00EE16C2" w:rsidP="00EE16C2">
      <w:pPr>
        <w:pStyle w:val="NormalWeb"/>
        <w:shd w:val="clear" w:color="auto" w:fill="FFFFFF"/>
        <w:spacing w:before="0" w:beforeAutospacing="0" w:after="0"/>
      </w:pPr>
    </w:p>
    <w:p w:rsidR="00EE16C2" w:rsidRDefault="00EE16C2" w:rsidP="00EE16C2">
      <w:pPr>
        <w:pStyle w:val="NormalWeb"/>
        <w:shd w:val="clear" w:color="auto" w:fill="FFFFFF"/>
        <w:spacing w:before="0" w:beforeAutospacing="0" w:after="0"/>
      </w:pPr>
    </w:p>
    <w:p w:rsidR="00EE16C2" w:rsidRPr="00B87265" w:rsidRDefault="00EE16C2" w:rsidP="00EE16C2">
      <w:pPr>
        <w:pStyle w:val="NormalWeb"/>
        <w:shd w:val="clear" w:color="auto" w:fill="FFFFFF"/>
        <w:spacing w:before="0" w:beforeAutospacing="0" w:after="0"/>
      </w:pPr>
      <w:r w:rsidRPr="00B87265">
        <w:lastRenderedPageBreak/>
        <w:t>BOSNA I HERCEGOVINA</w:t>
      </w:r>
    </w:p>
    <w:p w:rsidR="00EE16C2" w:rsidRPr="00B87265" w:rsidRDefault="00EE16C2" w:rsidP="00EE16C2">
      <w:pPr>
        <w:pStyle w:val="NormalWeb"/>
        <w:shd w:val="clear" w:color="auto" w:fill="FFFFFF"/>
        <w:spacing w:before="0" w:beforeAutospacing="0" w:after="0"/>
      </w:pPr>
      <w:r w:rsidRPr="00B87265">
        <w:t>FEDERACIJA BOSNE I HERCEGOVINE</w:t>
      </w:r>
    </w:p>
    <w:p w:rsidR="00EE16C2" w:rsidRPr="00B87265" w:rsidRDefault="00EE16C2" w:rsidP="00EE16C2">
      <w:pPr>
        <w:pStyle w:val="NormalWeb"/>
        <w:shd w:val="clear" w:color="auto" w:fill="FFFFFF"/>
        <w:spacing w:before="0" w:beforeAutospacing="0" w:after="0"/>
      </w:pPr>
      <w:r w:rsidRPr="00B87265">
        <w:t>KANTON 10</w:t>
      </w:r>
    </w:p>
    <w:p w:rsidR="00EE16C2" w:rsidRPr="00B87265" w:rsidRDefault="00EE16C2" w:rsidP="00EE16C2">
      <w:pPr>
        <w:pStyle w:val="NormalWeb"/>
        <w:shd w:val="clear" w:color="auto" w:fill="FFFFFF"/>
        <w:spacing w:before="0" w:beforeAutospacing="0" w:after="0"/>
      </w:pPr>
      <w:r w:rsidRPr="00B87265">
        <w:t>OPŠTINA BOSANSKO GRAHOVO</w:t>
      </w:r>
    </w:p>
    <w:p w:rsidR="00EE16C2" w:rsidRPr="00EE16C2" w:rsidRDefault="00EE16C2" w:rsidP="00EE16C2">
      <w:pPr>
        <w:pStyle w:val="NoSpacing"/>
        <w:jc w:val="both"/>
        <w:rPr>
          <w:rFonts w:ascii="Times New Roman" w:hAnsi="Times New Roman" w:cs="Times New Roman"/>
          <w:sz w:val="24"/>
          <w:szCs w:val="24"/>
        </w:rPr>
      </w:pPr>
      <w:r w:rsidRPr="00B87265">
        <w:rPr>
          <w:rFonts w:ascii="Times New Roman" w:hAnsi="Times New Roman" w:cs="Times New Roman"/>
          <w:sz w:val="24"/>
          <w:szCs w:val="24"/>
        </w:rPr>
        <w:t>OPŠTINSKI NAČELNIK</w:t>
      </w:r>
    </w:p>
    <w:p w:rsidR="00EE16C2" w:rsidRDefault="00EE16C2" w:rsidP="00CD0369">
      <w:pPr>
        <w:pStyle w:val="NoSpacing"/>
        <w:jc w:val="both"/>
        <w:rPr>
          <w:rFonts w:ascii="Times New Roman" w:hAnsi="Times New Roman" w:cs="Times New Roman"/>
          <w:sz w:val="24"/>
          <w:szCs w:val="24"/>
        </w:rPr>
      </w:pPr>
    </w:p>
    <w:p w:rsidR="00EE16C2" w:rsidRDefault="00EE16C2" w:rsidP="00CD0369">
      <w:pPr>
        <w:pStyle w:val="NoSpacing"/>
        <w:jc w:val="both"/>
        <w:rPr>
          <w:rFonts w:ascii="Times New Roman" w:hAnsi="Times New Roman" w:cs="Times New Roman"/>
          <w:sz w:val="24"/>
          <w:szCs w:val="24"/>
        </w:rPr>
      </w:pPr>
    </w:p>
    <w:p w:rsidR="00EE16C2" w:rsidRPr="00EE16C2" w:rsidRDefault="00EE16C2" w:rsidP="00EE16C2">
      <w:pPr>
        <w:spacing w:after="0"/>
        <w:rPr>
          <w:rFonts w:ascii="Times New Roman" w:hAnsi="Times New Roman" w:cs="Times New Roman"/>
          <w:sz w:val="24"/>
          <w:szCs w:val="24"/>
          <w:lang w:val="hr-HR"/>
        </w:rPr>
      </w:pPr>
      <w:r w:rsidRPr="00EE16C2">
        <w:rPr>
          <w:rFonts w:ascii="Times New Roman" w:hAnsi="Times New Roman" w:cs="Times New Roman"/>
          <w:sz w:val="24"/>
          <w:szCs w:val="24"/>
          <w:lang w:val="hr-HR"/>
        </w:rPr>
        <w:t>Broj: 02-11-3-1748/25</w:t>
      </w:r>
    </w:p>
    <w:p w:rsidR="00EE16C2" w:rsidRPr="00EE16C2" w:rsidRDefault="00EE16C2" w:rsidP="00EE16C2">
      <w:pPr>
        <w:spacing w:after="0"/>
        <w:rPr>
          <w:rFonts w:ascii="Times New Roman" w:hAnsi="Times New Roman" w:cs="Times New Roman"/>
          <w:sz w:val="24"/>
          <w:szCs w:val="24"/>
          <w:lang w:val="hr-HR"/>
        </w:rPr>
      </w:pPr>
      <w:r w:rsidRPr="00EE16C2">
        <w:rPr>
          <w:rFonts w:ascii="Times New Roman" w:hAnsi="Times New Roman" w:cs="Times New Roman"/>
          <w:sz w:val="24"/>
          <w:szCs w:val="24"/>
          <w:lang w:val="hr-HR"/>
        </w:rPr>
        <w:t>Dana: 30.12.2025.godine</w:t>
      </w:r>
    </w:p>
    <w:p w:rsidR="00EE16C2" w:rsidRPr="00EE16C2" w:rsidRDefault="00EE16C2" w:rsidP="00EE16C2">
      <w:pPr>
        <w:spacing w:after="0"/>
        <w:rPr>
          <w:rFonts w:ascii="Times New Roman" w:hAnsi="Times New Roman" w:cs="Times New Roman"/>
          <w:sz w:val="24"/>
          <w:szCs w:val="24"/>
          <w:lang w:val="hr-HR"/>
        </w:rPr>
      </w:pPr>
    </w:p>
    <w:p w:rsidR="00EE16C2" w:rsidRPr="00EE16C2" w:rsidRDefault="00EE16C2" w:rsidP="00EE16C2">
      <w:pPr>
        <w:rPr>
          <w:rFonts w:ascii="Times New Roman" w:hAnsi="Times New Roman" w:cs="Times New Roman"/>
          <w:sz w:val="24"/>
          <w:szCs w:val="24"/>
          <w:lang w:val="hr-HR"/>
        </w:rPr>
      </w:pPr>
      <w:r w:rsidRPr="00EE16C2">
        <w:rPr>
          <w:rFonts w:ascii="Times New Roman" w:hAnsi="Times New Roman" w:cs="Times New Roman"/>
          <w:sz w:val="24"/>
          <w:szCs w:val="24"/>
          <w:lang w:val="hr-HR"/>
        </w:rPr>
        <w:t xml:space="preserve">                Na osnovu člana 18. stav (1), a u vezi sa članom 17. stav (1) Zakona o javnim naba-vkama ("Službeni glasnik BiH", broj 39/14,59/22 i 50/24), opštinski načelnik d o n o s i</w:t>
      </w:r>
    </w:p>
    <w:p w:rsidR="00EE16C2" w:rsidRPr="00EE16C2" w:rsidRDefault="00EE16C2" w:rsidP="00EE16C2">
      <w:pPr>
        <w:spacing w:after="0"/>
        <w:rPr>
          <w:rFonts w:ascii="Times New Roman" w:hAnsi="Times New Roman" w:cs="Times New Roman"/>
          <w:sz w:val="24"/>
          <w:szCs w:val="24"/>
          <w:lang w:val="hr-HR"/>
        </w:rPr>
      </w:pPr>
    </w:p>
    <w:p w:rsidR="00EE16C2" w:rsidRPr="00EE16C2" w:rsidRDefault="00EE16C2" w:rsidP="00EE16C2">
      <w:pPr>
        <w:spacing w:after="0"/>
        <w:jc w:val="center"/>
        <w:rPr>
          <w:rFonts w:ascii="Times New Roman" w:hAnsi="Times New Roman" w:cs="Times New Roman"/>
          <w:b/>
          <w:sz w:val="24"/>
          <w:szCs w:val="24"/>
          <w:lang w:val="hr-HR"/>
        </w:rPr>
      </w:pPr>
      <w:r w:rsidRPr="00EE16C2">
        <w:rPr>
          <w:rFonts w:ascii="Times New Roman" w:hAnsi="Times New Roman" w:cs="Times New Roman"/>
          <w:b/>
          <w:sz w:val="24"/>
          <w:szCs w:val="24"/>
          <w:lang w:val="hr-HR"/>
        </w:rPr>
        <w:t>P  O  S  E  B  N  U   O  D  L  U  K  U</w:t>
      </w:r>
    </w:p>
    <w:p w:rsidR="00EE16C2" w:rsidRPr="00EE16C2" w:rsidRDefault="00EE16C2" w:rsidP="00EE16C2">
      <w:pPr>
        <w:spacing w:after="0"/>
        <w:jc w:val="center"/>
        <w:rPr>
          <w:rFonts w:ascii="Times New Roman" w:hAnsi="Times New Roman" w:cs="Times New Roman"/>
          <w:b/>
          <w:sz w:val="24"/>
          <w:szCs w:val="24"/>
          <w:lang w:val="hr-HR"/>
        </w:rPr>
      </w:pPr>
      <w:r w:rsidRPr="00EE16C2">
        <w:rPr>
          <w:rFonts w:ascii="Times New Roman" w:hAnsi="Times New Roman" w:cs="Times New Roman"/>
          <w:b/>
          <w:sz w:val="24"/>
          <w:szCs w:val="24"/>
          <w:lang w:val="hr-HR"/>
        </w:rPr>
        <w:t xml:space="preserve">o </w:t>
      </w:r>
    </w:p>
    <w:p w:rsidR="00EE16C2" w:rsidRPr="00EE16C2" w:rsidRDefault="00EE16C2" w:rsidP="00EE16C2">
      <w:pPr>
        <w:spacing w:after="0"/>
        <w:jc w:val="center"/>
        <w:rPr>
          <w:rFonts w:ascii="Times New Roman" w:hAnsi="Times New Roman" w:cs="Times New Roman"/>
          <w:b/>
          <w:sz w:val="24"/>
          <w:szCs w:val="24"/>
          <w:lang w:val="hr-HR"/>
        </w:rPr>
      </w:pPr>
      <w:r w:rsidRPr="00EE16C2">
        <w:rPr>
          <w:rFonts w:ascii="Times New Roman" w:hAnsi="Times New Roman" w:cs="Times New Roman"/>
          <w:b/>
          <w:sz w:val="24"/>
          <w:szCs w:val="24"/>
          <w:lang w:val="hr-HR"/>
        </w:rPr>
        <w:t>pokretanju postupka javne nabavke</w:t>
      </w:r>
    </w:p>
    <w:p w:rsidR="00EE16C2" w:rsidRPr="00EE16C2" w:rsidRDefault="00EE16C2" w:rsidP="00EE16C2">
      <w:pPr>
        <w:spacing w:after="0"/>
        <w:jc w:val="center"/>
        <w:rPr>
          <w:rFonts w:ascii="Times New Roman" w:hAnsi="Times New Roman" w:cs="Times New Roman"/>
          <w:b/>
          <w:sz w:val="24"/>
          <w:szCs w:val="24"/>
          <w:lang w:val="hr-HR"/>
        </w:rPr>
      </w:pPr>
    </w:p>
    <w:p w:rsidR="00EE16C2" w:rsidRPr="00EE16C2" w:rsidRDefault="00EE16C2" w:rsidP="00EE16C2">
      <w:pPr>
        <w:jc w:val="center"/>
        <w:rPr>
          <w:rFonts w:ascii="Times New Roman" w:hAnsi="Times New Roman" w:cs="Times New Roman"/>
          <w:b/>
          <w:sz w:val="24"/>
          <w:szCs w:val="24"/>
          <w:lang w:val="hr-HR"/>
        </w:rPr>
      </w:pPr>
      <w:r w:rsidRPr="00EE16C2">
        <w:rPr>
          <w:rFonts w:ascii="Times New Roman" w:hAnsi="Times New Roman" w:cs="Times New Roman"/>
          <w:b/>
          <w:sz w:val="24"/>
          <w:szCs w:val="24"/>
          <w:lang w:val="hr-HR"/>
        </w:rPr>
        <w:t>Član 1.</w:t>
      </w:r>
    </w:p>
    <w:p w:rsidR="00EE16C2" w:rsidRPr="00EE16C2" w:rsidRDefault="00EE16C2" w:rsidP="00EE16C2">
      <w:pPr>
        <w:rPr>
          <w:rFonts w:ascii="Times New Roman" w:hAnsi="Times New Roman" w:cs="Times New Roman"/>
          <w:sz w:val="24"/>
          <w:szCs w:val="24"/>
          <w:lang w:val="hr-HR"/>
        </w:rPr>
      </w:pPr>
      <w:r w:rsidRPr="00EE16C2">
        <w:rPr>
          <w:rFonts w:ascii="Times New Roman" w:hAnsi="Times New Roman" w:cs="Times New Roman"/>
          <w:sz w:val="24"/>
          <w:szCs w:val="24"/>
          <w:lang w:val="hr-HR"/>
        </w:rPr>
        <w:t xml:space="preserve">                Odobrava se nabavka radova na projektu „Nabavka radova na uređenju školskog igrališta“, CPV kod 45236119-7.</w:t>
      </w:r>
    </w:p>
    <w:p w:rsidR="00EE16C2" w:rsidRPr="00EE16C2" w:rsidRDefault="00EE16C2" w:rsidP="00EE16C2">
      <w:pPr>
        <w:rPr>
          <w:rFonts w:ascii="Times New Roman" w:hAnsi="Times New Roman" w:cs="Times New Roman"/>
          <w:sz w:val="24"/>
          <w:szCs w:val="24"/>
          <w:lang w:val="hr-HR"/>
        </w:rPr>
      </w:pPr>
      <w:r w:rsidRPr="00EE16C2">
        <w:rPr>
          <w:rFonts w:ascii="Times New Roman" w:hAnsi="Times New Roman" w:cs="Times New Roman"/>
          <w:sz w:val="24"/>
          <w:szCs w:val="24"/>
          <w:lang w:val="hr-HR"/>
        </w:rPr>
        <w:t xml:space="preserve">                Opis i količina radova koji su predmet nabavke koja se odobrava ovom odlukom definisani su tenderskom dokumentacijom za predmetnu nabavku.</w:t>
      </w:r>
    </w:p>
    <w:p w:rsidR="00EE16C2" w:rsidRPr="00EE16C2" w:rsidRDefault="00EE16C2" w:rsidP="00EE16C2">
      <w:pPr>
        <w:jc w:val="center"/>
        <w:rPr>
          <w:rFonts w:ascii="Times New Roman" w:hAnsi="Times New Roman" w:cs="Times New Roman"/>
          <w:b/>
          <w:sz w:val="24"/>
          <w:szCs w:val="24"/>
          <w:lang w:val="hr-HR"/>
        </w:rPr>
      </w:pPr>
      <w:r w:rsidRPr="00EE16C2">
        <w:rPr>
          <w:rFonts w:ascii="Times New Roman" w:hAnsi="Times New Roman" w:cs="Times New Roman"/>
          <w:b/>
          <w:sz w:val="24"/>
          <w:szCs w:val="24"/>
          <w:lang w:val="hr-HR"/>
        </w:rPr>
        <w:t>Član 2.</w:t>
      </w:r>
    </w:p>
    <w:p w:rsidR="00EE16C2" w:rsidRPr="00EE16C2" w:rsidRDefault="00EE16C2" w:rsidP="00EE16C2">
      <w:pPr>
        <w:rPr>
          <w:rFonts w:ascii="Times New Roman" w:hAnsi="Times New Roman" w:cs="Times New Roman"/>
          <w:sz w:val="24"/>
          <w:szCs w:val="24"/>
          <w:lang w:val="hr-HR"/>
        </w:rPr>
      </w:pPr>
      <w:r w:rsidRPr="00EE16C2">
        <w:rPr>
          <w:rFonts w:ascii="Times New Roman" w:hAnsi="Times New Roman" w:cs="Times New Roman"/>
          <w:sz w:val="24"/>
          <w:szCs w:val="24"/>
          <w:lang w:val="hr-HR"/>
        </w:rPr>
        <w:t xml:space="preserve">                Postupak javne nabavke radova iz člana 1. ove odluke provest će se putem otvore-nog postupka u skladu sa članom 25. Zakona o javnim nabavkama o čemu će se na Portalu javnih nabavki objaviti obavještenje o nabavci.</w:t>
      </w:r>
    </w:p>
    <w:p w:rsidR="00CE41CB" w:rsidRDefault="00CE41CB" w:rsidP="00EE16C2">
      <w:pPr>
        <w:jc w:val="center"/>
        <w:rPr>
          <w:rFonts w:ascii="Times New Roman" w:hAnsi="Times New Roman" w:cs="Times New Roman"/>
          <w:b/>
          <w:sz w:val="24"/>
          <w:szCs w:val="24"/>
          <w:lang w:val="hr-HR"/>
        </w:rPr>
      </w:pPr>
    </w:p>
    <w:p w:rsidR="00CE41CB" w:rsidRDefault="00CE41CB" w:rsidP="00EE16C2">
      <w:pPr>
        <w:jc w:val="center"/>
        <w:rPr>
          <w:rFonts w:ascii="Times New Roman" w:hAnsi="Times New Roman" w:cs="Times New Roman"/>
          <w:b/>
          <w:sz w:val="24"/>
          <w:szCs w:val="24"/>
          <w:lang w:val="hr-HR"/>
        </w:rPr>
      </w:pPr>
    </w:p>
    <w:p w:rsidR="00EE16C2" w:rsidRPr="00EE16C2" w:rsidRDefault="00EE16C2" w:rsidP="00EE16C2">
      <w:pPr>
        <w:jc w:val="center"/>
        <w:rPr>
          <w:rFonts w:ascii="Times New Roman" w:hAnsi="Times New Roman" w:cs="Times New Roman"/>
          <w:b/>
          <w:sz w:val="24"/>
          <w:szCs w:val="24"/>
          <w:lang w:val="hr-HR"/>
        </w:rPr>
      </w:pPr>
      <w:r w:rsidRPr="00EE16C2">
        <w:rPr>
          <w:rFonts w:ascii="Times New Roman" w:hAnsi="Times New Roman" w:cs="Times New Roman"/>
          <w:b/>
          <w:sz w:val="24"/>
          <w:szCs w:val="24"/>
          <w:lang w:val="hr-HR"/>
        </w:rPr>
        <w:lastRenderedPageBreak/>
        <w:t>Član 3.</w:t>
      </w:r>
    </w:p>
    <w:p w:rsidR="00EE16C2" w:rsidRPr="00EE16C2" w:rsidRDefault="00EE16C2" w:rsidP="00EE16C2">
      <w:pPr>
        <w:rPr>
          <w:rFonts w:ascii="Times New Roman" w:hAnsi="Times New Roman" w:cs="Times New Roman"/>
          <w:sz w:val="24"/>
          <w:szCs w:val="24"/>
          <w:lang w:val="hr-HR"/>
        </w:rPr>
      </w:pPr>
      <w:r w:rsidRPr="00EE16C2">
        <w:rPr>
          <w:rFonts w:ascii="Times New Roman" w:hAnsi="Times New Roman" w:cs="Times New Roman"/>
          <w:sz w:val="24"/>
          <w:szCs w:val="24"/>
          <w:lang w:val="hr-HR"/>
        </w:rPr>
        <w:t xml:space="preserve">                Kriterij za dodjelu ugovora je "najniža cijena tehnički zadovoljavajuće ponude".</w:t>
      </w:r>
    </w:p>
    <w:p w:rsidR="00EE16C2" w:rsidRPr="00EE16C2" w:rsidRDefault="00EE16C2" w:rsidP="00EE16C2">
      <w:pPr>
        <w:jc w:val="center"/>
        <w:rPr>
          <w:rFonts w:ascii="Times New Roman" w:hAnsi="Times New Roman" w:cs="Times New Roman"/>
          <w:b/>
          <w:sz w:val="24"/>
          <w:szCs w:val="24"/>
          <w:lang w:val="hr-HR"/>
        </w:rPr>
      </w:pPr>
      <w:r w:rsidRPr="00EE16C2">
        <w:rPr>
          <w:rFonts w:ascii="Times New Roman" w:hAnsi="Times New Roman" w:cs="Times New Roman"/>
          <w:b/>
          <w:sz w:val="24"/>
          <w:szCs w:val="24"/>
          <w:lang w:val="hr-HR"/>
        </w:rPr>
        <w:t>Član 4.</w:t>
      </w:r>
    </w:p>
    <w:p w:rsidR="00EE16C2" w:rsidRPr="00EE16C2" w:rsidRDefault="00EE16C2" w:rsidP="00CE41CB">
      <w:pPr>
        <w:rPr>
          <w:rFonts w:ascii="Times New Roman" w:hAnsi="Times New Roman" w:cs="Times New Roman"/>
          <w:sz w:val="24"/>
          <w:szCs w:val="24"/>
          <w:lang w:val="hr-HR"/>
        </w:rPr>
      </w:pPr>
      <w:r>
        <w:rPr>
          <w:rFonts w:ascii="Times New Roman" w:hAnsi="Times New Roman" w:cs="Times New Roman"/>
          <w:sz w:val="24"/>
          <w:szCs w:val="24"/>
          <w:lang w:val="hr-HR"/>
        </w:rPr>
        <w:t xml:space="preserve">       </w:t>
      </w:r>
      <w:r w:rsidRPr="00EE16C2">
        <w:rPr>
          <w:rFonts w:ascii="Times New Roman" w:hAnsi="Times New Roman" w:cs="Times New Roman"/>
          <w:sz w:val="24"/>
          <w:szCs w:val="24"/>
          <w:lang w:val="hr-HR"/>
        </w:rPr>
        <w:t>Procijenjena vr</w:t>
      </w:r>
      <w:r w:rsidR="00CE41CB">
        <w:rPr>
          <w:rFonts w:ascii="Times New Roman" w:hAnsi="Times New Roman" w:cs="Times New Roman"/>
          <w:sz w:val="24"/>
          <w:szCs w:val="24"/>
          <w:lang w:val="hr-HR"/>
        </w:rPr>
        <w:t>ijednost nabavke je 117.000,00</w:t>
      </w:r>
      <w:r w:rsidRPr="00EE16C2">
        <w:rPr>
          <w:rFonts w:ascii="Times New Roman" w:hAnsi="Times New Roman" w:cs="Times New Roman"/>
          <w:sz w:val="24"/>
          <w:szCs w:val="24"/>
          <w:lang w:val="hr-HR"/>
        </w:rPr>
        <w:t>(Slovima:</w:t>
      </w:r>
      <w:r>
        <w:rPr>
          <w:rFonts w:ascii="Times New Roman" w:hAnsi="Times New Roman" w:cs="Times New Roman"/>
          <w:sz w:val="24"/>
          <w:szCs w:val="24"/>
          <w:lang w:val="hr-HR"/>
        </w:rPr>
        <w:t xml:space="preserve"> </w:t>
      </w:r>
      <w:r w:rsidRPr="00EE16C2">
        <w:rPr>
          <w:rFonts w:ascii="Times New Roman" w:hAnsi="Times New Roman" w:cs="Times New Roman"/>
          <w:sz w:val="24"/>
          <w:szCs w:val="24"/>
          <w:lang w:val="hr-HR"/>
        </w:rPr>
        <w:t>stotinusedamnaesthiljada</w:t>
      </w:r>
      <w:r>
        <w:rPr>
          <w:rFonts w:ascii="Times New Roman" w:hAnsi="Times New Roman" w:cs="Times New Roman"/>
          <w:sz w:val="24"/>
          <w:szCs w:val="24"/>
          <w:lang w:val="hr-HR"/>
        </w:rPr>
        <w:t xml:space="preserve"> </w:t>
      </w:r>
      <w:r w:rsidRPr="00EE16C2">
        <w:rPr>
          <w:rFonts w:ascii="Times New Roman" w:hAnsi="Times New Roman" w:cs="Times New Roman"/>
          <w:sz w:val="24"/>
          <w:szCs w:val="24"/>
          <w:lang w:val="hr-HR"/>
        </w:rPr>
        <w:t>i 00/ 100) KM.</w:t>
      </w:r>
    </w:p>
    <w:p w:rsidR="00EE16C2" w:rsidRPr="00EE16C2" w:rsidRDefault="00EE16C2" w:rsidP="00EE16C2">
      <w:pPr>
        <w:jc w:val="center"/>
        <w:rPr>
          <w:rFonts w:ascii="Times New Roman" w:hAnsi="Times New Roman" w:cs="Times New Roman"/>
          <w:b/>
          <w:sz w:val="24"/>
          <w:szCs w:val="24"/>
          <w:lang w:val="hr-HR"/>
        </w:rPr>
      </w:pPr>
      <w:r w:rsidRPr="00EE16C2">
        <w:rPr>
          <w:rFonts w:ascii="Times New Roman" w:hAnsi="Times New Roman" w:cs="Times New Roman"/>
          <w:b/>
          <w:sz w:val="24"/>
          <w:szCs w:val="24"/>
          <w:lang w:val="hr-HR"/>
        </w:rPr>
        <w:t>Član 5.</w:t>
      </w:r>
    </w:p>
    <w:p w:rsidR="00EE16C2" w:rsidRPr="00EE16C2" w:rsidRDefault="00EE16C2" w:rsidP="00EE16C2">
      <w:pPr>
        <w:rPr>
          <w:rFonts w:ascii="Times New Roman" w:hAnsi="Times New Roman" w:cs="Times New Roman"/>
          <w:sz w:val="24"/>
          <w:szCs w:val="24"/>
          <w:lang w:val="hr-HR"/>
        </w:rPr>
      </w:pPr>
      <w:r w:rsidRPr="00EE16C2">
        <w:rPr>
          <w:rFonts w:ascii="Times New Roman" w:hAnsi="Times New Roman" w:cs="Times New Roman"/>
          <w:sz w:val="24"/>
          <w:szCs w:val="24"/>
          <w:lang w:val="hr-HR"/>
        </w:rPr>
        <w:t xml:space="preserve">                Nabavka radova iz člana 1. ove odluke izvršit će se donatorskim sredstvima Fonda za izbjegla, raseljena lica i saradnju sa Srbima u regionu Autonomne </w:t>
      </w:r>
      <w:bookmarkStart w:id="4" w:name="_Hlk216346949"/>
      <w:r w:rsidRPr="00EE16C2">
        <w:rPr>
          <w:rFonts w:ascii="Times New Roman" w:hAnsi="Times New Roman" w:cs="Times New Roman"/>
          <w:sz w:val="24"/>
          <w:szCs w:val="24"/>
          <w:lang w:val="hr-HR"/>
        </w:rPr>
        <w:t xml:space="preserve">Pokrajine Vojvodine </w:t>
      </w:r>
      <w:bookmarkEnd w:id="4"/>
      <w:r w:rsidRPr="00EE16C2">
        <w:rPr>
          <w:rFonts w:ascii="Times New Roman" w:hAnsi="Times New Roman" w:cs="Times New Roman"/>
          <w:sz w:val="24"/>
          <w:szCs w:val="24"/>
          <w:lang w:val="hr-HR"/>
        </w:rPr>
        <w:t xml:space="preserve">doznačenih na račun Opštine Bosansko Grahovo za realizaciju projekta „Uređenje školskog igrališta“, a u skladu sa planiranim sredstvima Rebalansom Opštine Bosansko Grahovo za 2025.godinu  ( „Službeni glasnik Opštine Bosansko Grahovo“ broj 19/25 ) na poziciji Ostala rekonstrukcija - Ekonomski kod 821619.                       </w:t>
      </w:r>
    </w:p>
    <w:p w:rsidR="00EE16C2" w:rsidRPr="00EE16C2" w:rsidRDefault="00EE16C2" w:rsidP="00EE16C2">
      <w:pPr>
        <w:jc w:val="center"/>
        <w:rPr>
          <w:rFonts w:ascii="Times New Roman" w:hAnsi="Times New Roman" w:cs="Times New Roman"/>
          <w:b/>
          <w:sz w:val="24"/>
          <w:szCs w:val="24"/>
          <w:lang w:val="hr-HR"/>
        </w:rPr>
      </w:pPr>
      <w:r w:rsidRPr="00EE16C2">
        <w:rPr>
          <w:rFonts w:ascii="Times New Roman" w:hAnsi="Times New Roman" w:cs="Times New Roman"/>
          <w:b/>
          <w:sz w:val="24"/>
          <w:szCs w:val="24"/>
          <w:lang w:val="hr-HR"/>
        </w:rPr>
        <w:t>Član 6.</w:t>
      </w:r>
    </w:p>
    <w:p w:rsidR="00EE16C2" w:rsidRPr="00EE16C2" w:rsidRDefault="00EE16C2" w:rsidP="00EE16C2">
      <w:pPr>
        <w:jc w:val="both"/>
        <w:rPr>
          <w:rFonts w:ascii="Times New Roman" w:hAnsi="Times New Roman" w:cs="Times New Roman"/>
          <w:sz w:val="24"/>
          <w:szCs w:val="24"/>
          <w:lang w:val="hr-HR"/>
        </w:rPr>
      </w:pPr>
      <w:r w:rsidRPr="00EE16C2">
        <w:rPr>
          <w:rFonts w:ascii="Times New Roman" w:hAnsi="Times New Roman" w:cs="Times New Roman"/>
          <w:sz w:val="24"/>
          <w:szCs w:val="24"/>
          <w:lang w:val="hr-HR"/>
        </w:rPr>
        <w:t xml:space="preserve">                Postupak javne nabavke po ovoj odluci provest će komisija za javnu nabavku koju  posebnim rješenjem imenuje opštinski načelnik.</w:t>
      </w:r>
    </w:p>
    <w:p w:rsidR="00EE16C2" w:rsidRPr="00EE16C2" w:rsidRDefault="00EE16C2" w:rsidP="00EE16C2">
      <w:pPr>
        <w:jc w:val="center"/>
        <w:rPr>
          <w:rFonts w:ascii="Times New Roman" w:hAnsi="Times New Roman" w:cs="Times New Roman"/>
          <w:b/>
          <w:sz w:val="24"/>
          <w:szCs w:val="24"/>
          <w:lang w:val="hr-HR"/>
        </w:rPr>
      </w:pPr>
      <w:r w:rsidRPr="00EE16C2">
        <w:rPr>
          <w:rFonts w:ascii="Times New Roman" w:hAnsi="Times New Roman" w:cs="Times New Roman"/>
          <w:b/>
          <w:sz w:val="24"/>
          <w:szCs w:val="24"/>
          <w:lang w:val="hr-HR"/>
        </w:rPr>
        <w:t>Član 7.</w:t>
      </w:r>
    </w:p>
    <w:p w:rsidR="00EE16C2" w:rsidRPr="00EE16C2" w:rsidRDefault="00EE16C2" w:rsidP="00EE16C2">
      <w:pPr>
        <w:rPr>
          <w:rFonts w:ascii="Times New Roman" w:hAnsi="Times New Roman" w:cs="Times New Roman"/>
          <w:sz w:val="24"/>
          <w:szCs w:val="24"/>
          <w:lang w:val="hr-HR"/>
        </w:rPr>
      </w:pPr>
      <w:r w:rsidRPr="00EE16C2">
        <w:rPr>
          <w:rFonts w:ascii="Times New Roman" w:hAnsi="Times New Roman" w:cs="Times New Roman"/>
          <w:sz w:val="24"/>
          <w:szCs w:val="24"/>
          <w:lang w:val="hr-HR"/>
        </w:rPr>
        <w:t xml:space="preserve">                Ova odluka stupa na snagu danom donošenja, a objaviće se u "Službenom glasniku Opštine Bosansko Grahovo" i Web stranici Opštine Bosansko Grahovo.</w:t>
      </w:r>
    </w:p>
    <w:p w:rsidR="00EE16C2" w:rsidRDefault="00EE16C2" w:rsidP="00CD0369">
      <w:pPr>
        <w:pStyle w:val="NoSpacing"/>
        <w:jc w:val="both"/>
        <w:rPr>
          <w:rFonts w:ascii="Times New Roman" w:hAnsi="Times New Roman" w:cs="Times New Roman"/>
          <w:sz w:val="24"/>
          <w:szCs w:val="24"/>
        </w:rPr>
      </w:pPr>
    </w:p>
    <w:p w:rsidR="00CE41CB" w:rsidRDefault="00CE41CB" w:rsidP="00CE41CB">
      <w:pPr>
        <w:pStyle w:val="NoSpacing"/>
        <w:jc w:val="both"/>
        <w:rPr>
          <w:rFonts w:ascii="Times New Roman" w:hAnsi="Times New Roman" w:cs="Times New Roman"/>
        </w:rPr>
      </w:pPr>
      <w:r>
        <w:rPr>
          <w:rFonts w:ascii="Times New Roman" w:hAnsi="Times New Roman" w:cs="Times New Roman"/>
        </w:rPr>
        <w:t>OPŠTINSKI NAČELNIK</w:t>
      </w:r>
    </w:p>
    <w:p w:rsidR="00CE41CB" w:rsidRDefault="00CE41CB" w:rsidP="00CE41CB">
      <w:pPr>
        <w:pStyle w:val="NoSpacing"/>
        <w:jc w:val="both"/>
        <w:rPr>
          <w:rFonts w:ascii="Times New Roman" w:hAnsi="Times New Roman" w:cs="Times New Roman"/>
        </w:rPr>
      </w:pPr>
      <w:r>
        <w:rPr>
          <w:rFonts w:ascii="Times New Roman" w:hAnsi="Times New Roman" w:cs="Times New Roman"/>
        </w:rPr>
        <w:t>Smiljka Radlović s.r.</w:t>
      </w:r>
    </w:p>
    <w:p w:rsidR="00EE16C2" w:rsidRDefault="00EE16C2" w:rsidP="00CD0369">
      <w:pPr>
        <w:pStyle w:val="NoSpacing"/>
        <w:jc w:val="both"/>
        <w:rPr>
          <w:rFonts w:ascii="Times New Roman" w:hAnsi="Times New Roman" w:cs="Times New Roman"/>
          <w:sz w:val="24"/>
          <w:szCs w:val="24"/>
        </w:rPr>
      </w:pPr>
    </w:p>
    <w:p w:rsidR="00CE41CB" w:rsidRDefault="00CE41CB" w:rsidP="00CE41CB">
      <w:pPr>
        <w:pStyle w:val="NormalWeb"/>
        <w:shd w:val="clear" w:color="auto" w:fill="FFFFFF"/>
        <w:spacing w:before="0" w:beforeAutospacing="0" w:after="0"/>
      </w:pPr>
    </w:p>
    <w:p w:rsidR="00CE41CB" w:rsidRPr="00B87265" w:rsidRDefault="00CE41CB" w:rsidP="00CE41CB">
      <w:pPr>
        <w:pStyle w:val="NormalWeb"/>
        <w:shd w:val="clear" w:color="auto" w:fill="FFFFFF"/>
        <w:spacing w:before="0" w:beforeAutospacing="0" w:after="0"/>
      </w:pPr>
      <w:r w:rsidRPr="00B87265">
        <w:lastRenderedPageBreak/>
        <w:t>BOSNA I HERCEGOVINA</w:t>
      </w:r>
    </w:p>
    <w:p w:rsidR="00CE41CB" w:rsidRPr="00B87265" w:rsidRDefault="00CE41CB" w:rsidP="00CE41CB">
      <w:pPr>
        <w:pStyle w:val="NormalWeb"/>
        <w:shd w:val="clear" w:color="auto" w:fill="FFFFFF"/>
        <w:spacing w:before="0" w:beforeAutospacing="0" w:after="0"/>
      </w:pPr>
      <w:r w:rsidRPr="00B87265">
        <w:t>FEDERACIJA BOSNE I HERCEGOVINE</w:t>
      </w:r>
    </w:p>
    <w:p w:rsidR="00CE41CB" w:rsidRPr="00B87265" w:rsidRDefault="00CE41CB" w:rsidP="00CE41CB">
      <w:pPr>
        <w:pStyle w:val="NormalWeb"/>
        <w:shd w:val="clear" w:color="auto" w:fill="FFFFFF"/>
        <w:spacing w:before="0" w:beforeAutospacing="0" w:after="0"/>
      </w:pPr>
      <w:r w:rsidRPr="00B87265">
        <w:t>KANTON 10</w:t>
      </w:r>
    </w:p>
    <w:p w:rsidR="00CE41CB" w:rsidRPr="00B87265" w:rsidRDefault="00CE41CB" w:rsidP="00CE41CB">
      <w:pPr>
        <w:pStyle w:val="NormalWeb"/>
        <w:shd w:val="clear" w:color="auto" w:fill="FFFFFF"/>
        <w:spacing w:before="0" w:beforeAutospacing="0" w:after="0"/>
      </w:pPr>
      <w:r w:rsidRPr="00B87265">
        <w:t>OPŠTINA BOSANSKO GRAHOVO</w:t>
      </w:r>
    </w:p>
    <w:p w:rsidR="00EE16C2" w:rsidRDefault="00CE41CB" w:rsidP="00CE41CB">
      <w:pPr>
        <w:pStyle w:val="NoSpacing"/>
        <w:jc w:val="both"/>
        <w:rPr>
          <w:rFonts w:ascii="Times New Roman" w:hAnsi="Times New Roman" w:cs="Times New Roman"/>
          <w:sz w:val="24"/>
          <w:szCs w:val="24"/>
        </w:rPr>
      </w:pPr>
      <w:r w:rsidRPr="00B87265">
        <w:rPr>
          <w:rFonts w:ascii="Times New Roman" w:hAnsi="Times New Roman" w:cs="Times New Roman"/>
          <w:sz w:val="24"/>
          <w:szCs w:val="24"/>
        </w:rPr>
        <w:t>OPŠTINSKI NAČELNIK</w:t>
      </w:r>
    </w:p>
    <w:p w:rsidR="00CE41CB" w:rsidRDefault="00CE41CB" w:rsidP="00CE41CB">
      <w:pPr>
        <w:pStyle w:val="NoSpacing"/>
        <w:jc w:val="both"/>
        <w:rPr>
          <w:rFonts w:ascii="Times New Roman" w:hAnsi="Times New Roman" w:cs="Times New Roman"/>
          <w:sz w:val="24"/>
          <w:szCs w:val="24"/>
        </w:rPr>
      </w:pPr>
    </w:p>
    <w:p w:rsidR="00CE41CB" w:rsidRPr="00CE41CB" w:rsidRDefault="00CE41CB" w:rsidP="00CE41CB">
      <w:pPr>
        <w:spacing w:after="0"/>
        <w:rPr>
          <w:rFonts w:ascii="Times New Roman" w:hAnsi="Times New Roman" w:cs="Times New Roman"/>
          <w:sz w:val="24"/>
          <w:szCs w:val="24"/>
          <w:lang w:val="hr-HR"/>
        </w:rPr>
      </w:pPr>
      <w:r w:rsidRPr="00CE41CB">
        <w:rPr>
          <w:rFonts w:ascii="Times New Roman" w:hAnsi="Times New Roman" w:cs="Times New Roman"/>
          <w:sz w:val="24"/>
          <w:szCs w:val="24"/>
          <w:lang w:val="hr-HR"/>
        </w:rPr>
        <w:t>Broj: 02-11-2-49/26</w:t>
      </w:r>
    </w:p>
    <w:p w:rsidR="00CE41CB" w:rsidRPr="00CE41CB" w:rsidRDefault="00CE41CB" w:rsidP="00CE41CB">
      <w:pPr>
        <w:spacing w:after="0"/>
        <w:rPr>
          <w:rFonts w:ascii="Times New Roman" w:hAnsi="Times New Roman" w:cs="Times New Roman"/>
          <w:sz w:val="24"/>
          <w:szCs w:val="24"/>
          <w:lang w:val="hr-HR"/>
        </w:rPr>
      </w:pPr>
      <w:r w:rsidRPr="00CE41CB">
        <w:rPr>
          <w:rFonts w:ascii="Times New Roman" w:hAnsi="Times New Roman" w:cs="Times New Roman"/>
          <w:sz w:val="24"/>
          <w:szCs w:val="24"/>
          <w:lang w:val="hr-HR"/>
        </w:rPr>
        <w:t>Dana: 05.01.2026.godine</w:t>
      </w:r>
    </w:p>
    <w:p w:rsidR="00CE41CB" w:rsidRPr="00CE41CB" w:rsidRDefault="00CE41CB" w:rsidP="00CE41CB">
      <w:pPr>
        <w:spacing w:after="0"/>
        <w:rPr>
          <w:rFonts w:ascii="Times New Roman" w:hAnsi="Times New Roman" w:cs="Times New Roman"/>
          <w:sz w:val="24"/>
          <w:szCs w:val="24"/>
          <w:lang w:val="hr-HR"/>
        </w:rPr>
      </w:pPr>
    </w:p>
    <w:p w:rsidR="00CE41CB" w:rsidRPr="00CE41CB" w:rsidRDefault="00CE41CB" w:rsidP="00CE41CB">
      <w:pPr>
        <w:spacing w:after="0"/>
        <w:rPr>
          <w:rFonts w:ascii="Times New Roman" w:hAnsi="Times New Roman" w:cs="Times New Roman"/>
          <w:sz w:val="24"/>
          <w:szCs w:val="24"/>
          <w:lang w:val="hr-HR"/>
        </w:rPr>
      </w:pPr>
      <w:r w:rsidRPr="00CE41CB">
        <w:rPr>
          <w:rFonts w:ascii="Times New Roman" w:hAnsi="Times New Roman" w:cs="Times New Roman"/>
          <w:sz w:val="24"/>
          <w:szCs w:val="24"/>
          <w:lang w:val="hr-HR"/>
        </w:rPr>
        <w:t xml:space="preserve">                Na osnovu člana 18. stav (1), a u vezi sa članom 17. stav (1) Zakona o javnim nabavkama ("Službeni glasnik BiH", broj 39/14,59/22 i 50/24), opštinski načelnik d o n o s i</w:t>
      </w:r>
    </w:p>
    <w:p w:rsidR="00CE41CB" w:rsidRPr="00CE41CB" w:rsidRDefault="00CE41CB" w:rsidP="00CE41CB">
      <w:pPr>
        <w:spacing w:after="0"/>
        <w:rPr>
          <w:rFonts w:ascii="Times New Roman" w:hAnsi="Times New Roman" w:cs="Times New Roman"/>
          <w:sz w:val="24"/>
          <w:szCs w:val="24"/>
          <w:lang w:val="hr-HR"/>
        </w:rPr>
      </w:pPr>
    </w:p>
    <w:p w:rsidR="00CE41CB" w:rsidRPr="00CE41CB" w:rsidRDefault="00CE41CB" w:rsidP="00CE41CB">
      <w:pPr>
        <w:spacing w:after="0"/>
        <w:jc w:val="center"/>
        <w:rPr>
          <w:rFonts w:ascii="Times New Roman" w:hAnsi="Times New Roman" w:cs="Times New Roman"/>
          <w:b/>
          <w:sz w:val="24"/>
          <w:szCs w:val="24"/>
          <w:lang w:val="hr-HR"/>
        </w:rPr>
      </w:pPr>
      <w:r w:rsidRPr="00CE41CB">
        <w:rPr>
          <w:rFonts w:ascii="Times New Roman" w:hAnsi="Times New Roman" w:cs="Times New Roman"/>
          <w:b/>
          <w:sz w:val="24"/>
          <w:szCs w:val="24"/>
          <w:lang w:val="hr-HR"/>
        </w:rPr>
        <w:t>O  D  L  U  K  U</w:t>
      </w:r>
    </w:p>
    <w:p w:rsidR="00CE41CB" w:rsidRPr="00CE41CB" w:rsidRDefault="00CE41CB" w:rsidP="00CE41CB">
      <w:pPr>
        <w:spacing w:after="0"/>
        <w:jc w:val="center"/>
        <w:rPr>
          <w:rFonts w:ascii="Times New Roman" w:hAnsi="Times New Roman" w:cs="Times New Roman"/>
          <w:b/>
          <w:sz w:val="24"/>
          <w:szCs w:val="24"/>
          <w:lang w:val="hr-HR"/>
        </w:rPr>
      </w:pPr>
      <w:r w:rsidRPr="00CE41CB">
        <w:rPr>
          <w:rFonts w:ascii="Times New Roman" w:hAnsi="Times New Roman" w:cs="Times New Roman"/>
          <w:b/>
          <w:sz w:val="24"/>
          <w:szCs w:val="24"/>
          <w:lang w:val="hr-HR"/>
        </w:rPr>
        <w:t>o</w:t>
      </w:r>
    </w:p>
    <w:p w:rsidR="00CE41CB" w:rsidRPr="00CE41CB" w:rsidRDefault="00CE41CB" w:rsidP="00CE41CB">
      <w:pPr>
        <w:spacing w:after="0"/>
        <w:jc w:val="center"/>
        <w:rPr>
          <w:rFonts w:ascii="Times New Roman" w:hAnsi="Times New Roman" w:cs="Times New Roman"/>
          <w:b/>
          <w:sz w:val="24"/>
          <w:szCs w:val="24"/>
          <w:lang w:val="hr-HR"/>
        </w:rPr>
      </w:pPr>
      <w:r w:rsidRPr="00CE41CB">
        <w:rPr>
          <w:rFonts w:ascii="Times New Roman" w:hAnsi="Times New Roman" w:cs="Times New Roman"/>
          <w:b/>
          <w:sz w:val="24"/>
          <w:szCs w:val="24"/>
          <w:lang w:val="hr-HR"/>
        </w:rPr>
        <w:t>pokretanju postupka javne nabavke</w:t>
      </w:r>
    </w:p>
    <w:p w:rsidR="00CE41CB" w:rsidRPr="00CE41CB" w:rsidRDefault="00CE41CB" w:rsidP="00CE41CB">
      <w:pPr>
        <w:spacing w:after="0"/>
        <w:jc w:val="center"/>
        <w:rPr>
          <w:rFonts w:ascii="Times New Roman" w:hAnsi="Times New Roman" w:cs="Times New Roman"/>
          <w:b/>
          <w:sz w:val="24"/>
          <w:szCs w:val="24"/>
          <w:lang w:val="hr-HR"/>
        </w:rPr>
      </w:pPr>
    </w:p>
    <w:p w:rsidR="00CE41CB" w:rsidRPr="00CE41CB" w:rsidRDefault="00CE41CB" w:rsidP="00CE41CB">
      <w:pPr>
        <w:spacing w:after="0"/>
        <w:jc w:val="center"/>
        <w:rPr>
          <w:rFonts w:ascii="Times New Roman" w:hAnsi="Times New Roman" w:cs="Times New Roman"/>
          <w:b/>
          <w:sz w:val="24"/>
          <w:szCs w:val="24"/>
          <w:lang w:val="hr-HR"/>
        </w:rPr>
      </w:pPr>
    </w:p>
    <w:p w:rsidR="00CE41CB" w:rsidRPr="00CE41CB" w:rsidRDefault="00CE41CB" w:rsidP="00CE41CB">
      <w:pPr>
        <w:spacing w:after="0"/>
        <w:jc w:val="center"/>
        <w:rPr>
          <w:rFonts w:ascii="Times New Roman" w:hAnsi="Times New Roman" w:cs="Times New Roman"/>
          <w:b/>
          <w:sz w:val="24"/>
          <w:szCs w:val="24"/>
          <w:lang w:val="hr-HR"/>
        </w:rPr>
      </w:pPr>
      <w:r w:rsidRPr="00CE41CB">
        <w:rPr>
          <w:rFonts w:ascii="Times New Roman" w:hAnsi="Times New Roman" w:cs="Times New Roman"/>
          <w:b/>
          <w:sz w:val="24"/>
          <w:szCs w:val="24"/>
          <w:lang w:val="hr-HR"/>
        </w:rPr>
        <w:t>Član 1.</w:t>
      </w:r>
    </w:p>
    <w:p w:rsidR="00CE41CB" w:rsidRPr="00CE41CB" w:rsidRDefault="00CE41CB" w:rsidP="00CE41CB">
      <w:pPr>
        <w:spacing w:after="0"/>
        <w:rPr>
          <w:rFonts w:ascii="Times New Roman" w:hAnsi="Times New Roman" w:cs="Times New Roman"/>
          <w:sz w:val="24"/>
          <w:szCs w:val="24"/>
          <w:lang w:val="hr-HR"/>
        </w:rPr>
      </w:pPr>
      <w:r w:rsidRPr="00CE41CB">
        <w:rPr>
          <w:rFonts w:ascii="Times New Roman" w:hAnsi="Times New Roman" w:cs="Times New Roman"/>
          <w:sz w:val="24"/>
          <w:szCs w:val="24"/>
          <w:lang w:val="hr-HR"/>
        </w:rPr>
        <w:t xml:space="preserve">                Odobrava se nabavka usluga za potrebe Opštine Bosansko Grahovo i to: </w:t>
      </w:r>
    </w:p>
    <w:p w:rsidR="00CE41CB" w:rsidRPr="00CE41CB" w:rsidRDefault="00CE41CB" w:rsidP="00CE41CB">
      <w:pPr>
        <w:spacing w:after="0"/>
        <w:jc w:val="center"/>
        <w:rPr>
          <w:rFonts w:ascii="Times New Roman" w:hAnsi="Times New Roman" w:cs="Times New Roman"/>
          <w:sz w:val="24"/>
          <w:szCs w:val="24"/>
          <w:lang w:val="hr-HR"/>
        </w:rPr>
      </w:pPr>
      <w:r w:rsidRPr="00CE41CB">
        <w:rPr>
          <w:rFonts w:ascii="Times New Roman" w:hAnsi="Times New Roman" w:cs="Times New Roman"/>
          <w:sz w:val="24"/>
          <w:szCs w:val="24"/>
          <w:lang w:val="hr-HR"/>
        </w:rPr>
        <w:t>„NABAVKA USLUGA ODRŽAVANJA SOFTVERA ( NOVA PROGRAMSKI PAKET)“</w:t>
      </w:r>
    </w:p>
    <w:p w:rsidR="00CE41CB" w:rsidRPr="00CE41CB" w:rsidRDefault="00CE41CB" w:rsidP="00CE41CB">
      <w:pPr>
        <w:spacing w:after="0"/>
        <w:jc w:val="center"/>
        <w:rPr>
          <w:rFonts w:ascii="Times New Roman" w:hAnsi="Times New Roman" w:cs="Times New Roman"/>
          <w:sz w:val="24"/>
          <w:szCs w:val="24"/>
          <w:lang w:val="hr-HR"/>
        </w:rPr>
      </w:pPr>
    </w:p>
    <w:p w:rsidR="00CE41CB" w:rsidRPr="00CE41CB" w:rsidRDefault="00CE41CB" w:rsidP="00CE41CB">
      <w:pPr>
        <w:spacing w:after="0"/>
        <w:jc w:val="center"/>
        <w:rPr>
          <w:rFonts w:ascii="Times New Roman" w:hAnsi="Times New Roman" w:cs="Times New Roman"/>
          <w:b/>
          <w:sz w:val="24"/>
          <w:szCs w:val="24"/>
          <w:lang w:val="hr-HR"/>
        </w:rPr>
      </w:pPr>
      <w:r w:rsidRPr="00CE41CB">
        <w:rPr>
          <w:rFonts w:ascii="Times New Roman" w:hAnsi="Times New Roman" w:cs="Times New Roman"/>
          <w:b/>
          <w:sz w:val="24"/>
          <w:szCs w:val="24"/>
          <w:lang w:val="hr-HR"/>
        </w:rPr>
        <w:t>Član 2.</w:t>
      </w:r>
    </w:p>
    <w:p w:rsidR="00CE41CB" w:rsidRPr="00CE41CB" w:rsidRDefault="00CE41CB" w:rsidP="00CE41CB">
      <w:pPr>
        <w:spacing w:after="0"/>
        <w:rPr>
          <w:rFonts w:ascii="Times New Roman" w:hAnsi="Times New Roman" w:cs="Times New Roman"/>
          <w:sz w:val="24"/>
          <w:szCs w:val="24"/>
          <w:lang w:val="hr-HR"/>
        </w:rPr>
      </w:pPr>
      <w:r w:rsidRPr="00CE41CB">
        <w:rPr>
          <w:rFonts w:ascii="Times New Roman" w:hAnsi="Times New Roman" w:cs="Times New Roman"/>
          <w:sz w:val="24"/>
          <w:szCs w:val="24"/>
          <w:lang w:val="hr-HR"/>
        </w:rPr>
        <w:t xml:space="preserve">              Postupak javne nabavke radova iz člana 1.ove odluke provest će se putem pregovaračkog postupka bez objave obavještenja u skladu sa članom 21. stav c)Zakona o javnim nabavkama ("Službeni glasnik BiH", broj 39/14,59/22 i 50/24) i Pravilnika o nabavci roba, vršenju usluga i ustupanju radova Opštine Bosansko Grahovo broj 02-11/3-339/23 od 23.02.2023.godine</w:t>
      </w:r>
    </w:p>
    <w:p w:rsidR="00CE41CB" w:rsidRPr="00CE41CB" w:rsidRDefault="00CE41CB" w:rsidP="00CE41CB">
      <w:pPr>
        <w:spacing w:after="0"/>
        <w:jc w:val="center"/>
        <w:rPr>
          <w:rFonts w:ascii="Times New Roman" w:hAnsi="Times New Roman" w:cs="Times New Roman"/>
          <w:b/>
          <w:sz w:val="24"/>
          <w:szCs w:val="24"/>
          <w:lang w:val="hr-HR"/>
        </w:rPr>
      </w:pPr>
      <w:r w:rsidRPr="00CE41CB">
        <w:rPr>
          <w:rFonts w:ascii="Times New Roman" w:hAnsi="Times New Roman" w:cs="Times New Roman"/>
          <w:b/>
          <w:sz w:val="24"/>
          <w:szCs w:val="24"/>
          <w:lang w:val="hr-HR"/>
        </w:rPr>
        <w:t>Član 3.</w:t>
      </w:r>
    </w:p>
    <w:p w:rsidR="00CE41CB" w:rsidRPr="00CE41CB" w:rsidRDefault="00CE41CB" w:rsidP="00CE41CB">
      <w:pPr>
        <w:spacing w:after="0"/>
        <w:rPr>
          <w:rFonts w:ascii="Times New Roman" w:hAnsi="Times New Roman" w:cs="Times New Roman"/>
          <w:sz w:val="24"/>
          <w:szCs w:val="24"/>
          <w:lang w:val="hr-HR"/>
        </w:rPr>
      </w:pPr>
      <w:r w:rsidRPr="00CE41CB">
        <w:rPr>
          <w:rFonts w:ascii="Times New Roman" w:hAnsi="Times New Roman" w:cs="Times New Roman"/>
          <w:sz w:val="24"/>
          <w:szCs w:val="24"/>
          <w:lang w:val="hr-HR"/>
        </w:rPr>
        <w:t xml:space="preserve">                Procijenjena vrijednost javne nabavke je 9.400,00 KM (slovima: devethiljadačetiristotine  i 00/100 KM).</w:t>
      </w:r>
    </w:p>
    <w:p w:rsidR="00CE41CB" w:rsidRPr="00CE41CB" w:rsidRDefault="00CE41CB" w:rsidP="00CE41CB">
      <w:pPr>
        <w:spacing w:after="0"/>
        <w:rPr>
          <w:rFonts w:ascii="Times New Roman" w:hAnsi="Times New Roman" w:cs="Times New Roman"/>
          <w:sz w:val="24"/>
          <w:szCs w:val="24"/>
          <w:lang w:val="hr-HR"/>
        </w:rPr>
      </w:pPr>
    </w:p>
    <w:p w:rsidR="00CE41CB" w:rsidRPr="00CE41CB" w:rsidRDefault="00CE41CB" w:rsidP="00CE41CB">
      <w:pPr>
        <w:spacing w:after="0"/>
        <w:jc w:val="center"/>
        <w:rPr>
          <w:rFonts w:ascii="Times New Roman" w:hAnsi="Times New Roman" w:cs="Times New Roman"/>
          <w:b/>
          <w:sz w:val="24"/>
          <w:szCs w:val="24"/>
          <w:lang w:val="hr-HR"/>
        </w:rPr>
      </w:pPr>
      <w:r w:rsidRPr="00CE41CB">
        <w:rPr>
          <w:rFonts w:ascii="Times New Roman" w:hAnsi="Times New Roman" w:cs="Times New Roman"/>
          <w:b/>
          <w:sz w:val="24"/>
          <w:szCs w:val="24"/>
          <w:lang w:val="hr-HR"/>
        </w:rPr>
        <w:lastRenderedPageBreak/>
        <w:t>Član 4.</w:t>
      </w:r>
    </w:p>
    <w:p w:rsidR="00CE41CB" w:rsidRPr="00CE41CB" w:rsidRDefault="00CE41CB" w:rsidP="00CE41CB">
      <w:pPr>
        <w:spacing w:after="0"/>
        <w:rPr>
          <w:rFonts w:ascii="Times New Roman" w:hAnsi="Times New Roman" w:cs="Times New Roman"/>
          <w:sz w:val="24"/>
          <w:szCs w:val="24"/>
          <w:lang w:val="hr-HR"/>
        </w:rPr>
      </w:pPr>
      <w:r w:rsidRPr="00CE41CB">
        <w:rPr>
          <w:rFonts w:ascii="Times New Roman" w:hAnsi="Times New Roman" w:cs="Times New Roman"/>
          <w:sz w:val="24"/>
          <w:szCs w:val="24"/>
          <w:lang w:val="hr-HR"/>
        </w:rPr>
        <w:t xml:space="preserve">                Nabavka usluga iz člana 1. ove odluke izvršiće u skladu sa Budžetom Opštine Bosansko Grahovo („Službeni glasnik Opštine Bosansko Grahovo“, broj 20/25 ) sa pozicije Usluge održavanja softvera – Ekonomski kod </w:t>
      </w:r>
      <w:r w:rsidRPr="00CE41CB">
        <w:rPr>
          <w:rFonts w:ascii="Times New Roman" w:hAnsi="Times New Roman" w:cs="Times New Roman"/>
          <w:sz w:val="24"/>
          <w:szCs w:val="24"/>
        </w:rPr>
        <w:t>613728.</w:t>
      </w:r>
    </w:p>
    <w:p w:rsidR="00CE41CB" w:rsidRPr="00CE41CB" w:rsidRDefault="00CE41CB" w:rsidP="00CE41CB">
      <w:pPr>
        <w:spacing w:after="0"/>
        <w:jc w:val="center"/>
        <w:rPr>
          <w:rFonts w:ascii="Times New Roman" w:hAnsi="Times New Roman" w:cs="Times New Roman"/>
          <w:b/>
          <w:sz w:val="24"/>
          <w:szCs w:val="24"/>
          <w:lang w:val="hr-HR"/>
        </w:rPr>
      </w:pPr>
      <w:r w:rsidRPr="00CE41CB">
        <w:rPr>
          <w:rFonts w:ascii="Times New Roman" w:hAnsi="Times New Roman" w:cs="Times New Roman"/>
          <w:b/>
          <w:sz w:val="24"/>
          <w:szCs w:val="24"/>
          <w:lang w:val="hr-HR"/>
        </w:rPr>
        <w:t>Član 5.</w:t>
      </w:r>
    </w:p>
    <w:p w:rsidR="00CE41CB" w:rsidRPr="00CE41CB" w:rsidRDefault="00CE41CB" w:rsidP="00CE41CB">
      <w:pPr>
        <w:spacing w:after="0"/>
        <w:ind w:firstLine="720"/>
        <w:rPr>
          <w:rFonts w:ascii="Times New Roman" w:hAnsi="Times New Roman" w:cs="Times New Roman"/>
          <w:sz w:val="24"/>
          <w:szCs w:val="24"/>
          <w:lang w:val="hr-HR"/>
        </w:rPr>
      </w:pPr>
      <w:r w:rsidRPr="00CE41CB">
        <w:rPr>
          <w:rFonts w:ascii="Times New Roman" w:hAnsi="Times New Roman" w:cs="Times New Roman"/>
          <w:sz w:val="24"/>
          <w:szCs w:val="24"/>
          <w:lang w:val="hr-HR"/>
        </w:rPr>
        <w:t>Postupak javne nabavke po ovoj odluci provest će komisija za javnu nabavku koju  posebnim rješenjem imenuje opštinski načelnik.</w:t>
      </w:r>
    </w:p>
    <w:p w:rsidR="00CE41CB" w:rsidRPr="00CE41CB" w:rsidRDefault="00CE41CB" w:rsidP="00CE41CB">
      <w:pPr>
        <w:spacing w:after="0"/>
        <w:jc w:val="center"/>
        <w:rPr>
          <w:rFonts w:ascii="Times New Roman" w:hAnsi="Times New Roman" w:cs="Times New Roman"/>
          <w:b/>
          <w:sz w:val="24"/>
          <w:szCs w:val="24"/>
          <w:lang w:val="hr-HR"/>
        </w:rPr>
      </w:pPr>
      <w:r w:rsidRPr="00CE41CB">
        <w:rPr>
          <w:rFonts w:ascii="Times New Roman" w:hAnsi="Times New Roman" w:cs="Times New Roman"/>
          <w:b/>
          <w:sz w:val="24"/>
          <w:szCs w:val="24"/>
          <w:lang w:val="hr-HR"/>
        </w:rPr>
        <w:t>Član 6.</w:t>
      </w:r>
    </w:p>
    <w:p w:rsidR="00CE41CB" w:rsidRPr="00CE41CB" w:rsidRDefault="00CE41CB" w:rsidP="00CE41CB">
      <w:pPr>
        <w:spacing w:after="0"/>
        <w:rPr>
          <w:rFonts w:ascii="Times New Roman" w:hAnsi="Times New Roman" w:cs="Times New Roman"/>
          <w:sz w:val="24"/>
          <w:szCs w:val="24"/>
          <w:lang w:val="hr-HR"/>
        </w:rPr>
      </w:pPr>
      <w:r w:rsidRPr="00CE41CB">
        <w:rPr>
          <w:rFonts w:ascii="Times New Roman" w:hAnsi="Times New Roman" w:cs="Times New Roman"/>
          <w:sz w:val="24"/>
          <w:szCs w:val="24"/>
          <w:lang w:val="hr-HR"/>
        </w:rPr>
        <w:t xml:space="preserve">                Ova odluka stupa na snagu danom donošenja, a objaviće se u "Službenom glasniku Opštine Bosansko Grahovo" i web stranici Opštine Bosansko Grahovo.</w:t>
      </w:r>
    </w:p>
    <w:p w:rsidR="00CE41CB" w:rsidRDefault="00CE41CB" w:rsidP="00CE41CB">
      <w:pPr>
        <w:pStyle w:val="NoSpacing"/>
        <w:jc w:val="both"/>
        <w:rPr>
          <w:rFonts w:ascii="Times New Roman" w:hAnsi="Times New Roman" w:cs="Times New Roman"/>
          <w:sz w:val="24"/>
          <w:szCs w:val="24"/>
        </w:rPr>
      </w:pPr>
    </w:p>
    <w:p w:rsidR="00CE41CB" w:rsidRDefault="00CE41CB" w:rsidP="00CE41CB">
      <w:pPr>
        <w:pStyle w:val="NoSpacing"/>
        <w:jc w:val="both"/>
        <w:rPr>
          <w:rFonts w:ascii="Times New Roman" w:hAnsi="Times New Roman" w:cs="Times New Roman"/>
        </w:rPr>
      </w:pPr>
      <w:r>
        <w:rPr>
          <w:rFonts w:ascii="Times New Roman" w:hAnsi="Times New Roman" w:cs="Times New Roman"/>
        </w:rPr>
        <w:t>OPŠTINSKI NAČELNIK</w:t>
      </w:r>
    </w:p>
    <w:p w:rsidR="00CE41CB" w:rsidRDefault="00CE41CB" w:rsidP="00CE41CB">
      <w:pPr>
        <w:pStyle w:val="NoSpacing"/>
        <w:jc w:val="both"/>
        <w:rPr>
          <w:rFonts w:ascii="Times New Roman" w:hAnsi="Times New Roman" w:cs="Times New Roman"/>
        </w:rPr>
      </w:pPr>
      <w:r>
        <w:rPr>
          <w:rFonts w:ascii="Times New Roman" w:hAnsi="Times New Roman" w:cs="Times New Roman"/>
        </w:rPr>
        <w:t>Smiljka Radlović s.r.</w:t>
      </w:r>
    </w:p>
    <w:p w:rsidR="00CE41CB" w:rsidRDefault="00CE41CB" w:rsidP="00CE41CB">
      <w:pPr>
        <w:pStyle w:val="NoSpacing"/>
        <w:jc w:val="both"/>
        <w:rPr>
          <w:rFonts w:ascii="Times New Roman" w:hAnsi="Times New Roman" w:cs="Times New Roman"/>
          <w:sz w:val="24"/>
          <w:szCs w:val="24"/>
        </w:rPr>
      </w:pPr>
    </w:p>
    <w:p w:rsidR="00EE16C2" w:rsidRDefault="00EE16C2" w:rsidP="00CD0369">
      <w:pPr>
        <w:pStyle w:val="NoSpacing"/>
        <w:jc w:val="both"/>
        <w:rPr>
          <w:rFonts w:ascii="Times New Roman" w:hAnsi="Times New Roman" w:cs="Times New Roman"/>
          <w:sz w:val="24"/>
          <w:szCs w:val="24"/>
        </w:rPr>
      </w:pPr>
    </w:p>
    <w:p w:rsidR="00CE41CB" w:rsidRDefault="00CE41CB" w:rsidP="00CD0369">
      <w:pPr>
        <w:pStyle w:val="NoSpacing"/>
        <w:jc w:val="both"/>
        <w:rPr>
          <w:rFonts w:ascii="Times New Roman" w:hAnsi="Times New Roman" w:cs="Times New Roman"/>
          <w:sz w:val="24"/>
          <w:szCs w:val="24"/>
        </w:rPr>
      </w:pPr>
    </w:p>
    <w:p w:rsidR="00CE41CB" w:rsidRDefault="00CE41CB" w:rsidP="00CD0369">
      <w:pPr>
        <w:pStyle w:val="NoSpacing"/>
        <w:jc w:val="both"/>
        <w:rPr>
          <w:rFonts w:ascii="Times New Roman" w:hAnsi="Times New Roman" w:cs="Times New Roman"/>
          <w:sz w:val="24"/>
          <w:szCs w:val="24"/>
        </w:rPr>
      </w:pPr>
    </w:p>
    <w:p w:rsidR="00EE16C2" w:rsidRDefault="00EE16C2" w:rsidP="00CD0369">
      <w:pPr>
        <w:pStyle w:val="NoSpacing"/>
        <w:jc w:val="both"/>
        <w:rPr>
          <w:rFonts w:ascii="Times New Roman" w:hAnsi="Times New Roman" w:cs="Times New Roman"/>
          <w:sz w:val="24"/>
          <w:szCs w:val="24"/>
        </w:rPr>
      </w:pPr>
    </w:p>
    <w:p w:rsidR="00EE16C2" w:rsidRDefault="00EE16C2" w:rsidP="00CD0369">
      <w:pPr>
        <w:pStyle w:val="NoSpacing"/>
        <w:jc w:val="both"/>
        <w:rPr>
          <w:rFonts w:ascii="Times New Roman" w:hAnsi="Times New Roman" w:cs="Times New Roman"/>
          <w:sz w:val="24"/>
          <w:szCs w:val="24"/>
        </w:rPr>
      </w:pPr>
    </w:p>
    <w:p w:rsidR="00EE16C2" w:rsidRDefault="00EE16C2" w:rsidP="00CD0369">
      <w:pPr>
        <w:pStyle w:val="NoSpacing"/>
        <w:jc w:val="both"/>
        <w:rPr>
          <w:rFonts w:ascii="Times New Roman" w:hAnsi="Times New Roman" w:cs="Times New Roman"/>
          <w:sz w:val="24"/>
          <w:szCs w:val="24"/>
        </w:rPr>
      </w:pPr>
    </w:p>
    <w:p w:rsidR="00EE16C2" w:rsidRDefault="00EE16C2" w:rsidP="00CD0369">
      <w:pPr>
        <w:pStyle w:val="NoSpacing"/>
        <w:jc w:val="both"/>
        <w:rPr>
          <w:rFonts w:ascii="Times New Roman" w:hAnsi="Times New Roman" w:cs="Times New Roman"/>
          <w:sz w:val="24"/>
          <w:szCs w:val="24"/>
        </w:rPr>
      </w:pPr>
    </w:p>
    <w:p w:rsidR="00EE16C2" w:rsidRDefault="00EE16C2" w:rsidP="00CD0369">
      <w:pPr>
        <w:pStyle w:val="NoSpacing"/>
        <w:jc w:val="both"/>
        <w:rPr>
          <w:rFonts w:ascii="Times New Roman" w:hAnsi="Times New Roman" w:cs="Times New Roman"/>
          <w:sz w:val="24"/>
          <w:szCs w:val="24"/>
        </w:rPr>
      </w:pPr>
    </w:p>
    <w:p w:rsidR="00CE41CB" w:rsidRPr="00B87265" w:rsidRDefault="00CE41CB" w:rsidP="00CE41CB">
      <w:pPr>
        <w:pStyle w:val="NormalWeb"/>
        <w:shd w:val="clear" w:color="auto" w:fill="FFFFFF"/>
        <w:spacing w:before="0" w:beforeAutospacing="0" w:after="0"/>
      </w:pPr>
      <w:r w:rsidRPr="00B87265">
        <w:t>BOSNA I HERCEGOVINA</w:t>
      </w:r>
    </w:p>
    <w:p w:rsidR="00CE41CB" w:rsidRPr="00B87265" w:rsidRDefault="00CE41CB" w:rsidP="00CE41CB">
      <w:pPr>
        <w:pStyle w:val="NormalWeb"/>
        <w:shd w:val="clear" w:color="auto" w:fill="FFFFFF"/>
        <w:spacing w:before="0" w:beforeAutospacing="0" w:after="0"/>
      </w:pPr>
      <w:r w:rsidRPr="00B87265">
        <w:t>FEDERACIJA BOSNE I HERCEGOVINE</w:t>
      </w:r>
    </w:p>
    <w:p w:rsidR="00CE41CB" w:rsidRPr="00B87265" w:rsidRDefault="00CE41CB" w:rsidP="00CE41CB">
      <w:pPr>
        <w:pStyle w:val="NormalWeb"/>
        <w:shd w:val="clear" w:color="auto" w:fill="FFFFFF"/>
        <w:spacing w:before="0" w:beforeAutospacing="0" w:after="0"/>
      </w:pPr>
      <w:r w:rsidRPr="00B87265">
        <w:t>KANTON 10</w:t>
      </w:r>
    </w:p>
    <w:p w:rsidR="00CE41CB" w:rsidRPr="00B87265" w:rsidRDefault="00CE41CB" w:rsidP="00CE41CB">
      <w:pPr>
        <w:pStyle w:val="NormalWeb"/>
        <w:shd w:val="clear" w:color="auto" w:fill="FFFFFF"/>
        <w:spacing w:before="0" w:beforeAutospacing="0" w:after="0"/>
      </w:pPr>
      <w:r w:rsidRPr="00B87265">
        <w:t>OPŠTINA BOSANSKO GRAHOVO</w:t>
      </w:r>
    </w:p>
    <w:p w:rsidR="00CE41CB" w:rsidRDefault="00CE41CB" w:rsidP="00CE41CB">
      <w:pPr>
        <w:pStyle w:val="NoSpacing"/>
        <w:jc w:val="both"/>
        <w:rPr>
          <w:rFonts w:ascii="Times New Roman" w:hAnsi="Times New Roman" w:cs="Times New Roman"/>
          <w:sz w:val="24"/>
          <w:szCs w:val="24"/>
        </w:rPr>
      </w:pPr>
      <w:r w:rsidRPr="00B87265">
        <w:rPr>
          <w:rFonts w:ascii="Times New Roman" w:hAnsi="Times New Roman" w:cs="Times New Roman"/>
          <w:sz w:val="24"/>
          <w:szCs w:val="24"/>
        </w:rPr>
        <w:t>OPŠTINSKI NAČELNIK</w:t>
      </w:r>
    </w:p>
    <w:p w:rsidR="00EE16C2" w:rsidRDefault="00EE16C2" w:rsidP="00CD0369">
      <w:pPr>
        <w:pStyle w:val="NoSpacing"/>
        <w:jc w:val="both"/>
        <w:rPr>
          <w:rFonts w:ascii="Times New Roman" w:hAnsi="Times New Roman" w:cs="Times New Roman"/>
          <w:sz w:val="24"/>
          <w:szCs w:val="24"/>
        </w:rPr>
      </w:pPr>
    </w:p>
    <w:p w:rsidR="00CE41CB" w:rsidRPr="00CE41CB" w:rsidRDefault="00CE41CB" w:rsidP="00CE41CB">
      <w:pPr>
        <w:spacing w:after="0"/>
        <w:rPr>
          <w:rFonts w:ascii="Times New Roman" w:hAnsi="Times New Roman" w:cs="Times New Roman"/>
          <w:sz w:val="24"/>
          <w:szCs w:val="24"/>
          <w:lang w:val="hr-HR"/>
        </w:rPr>
      </w:pPr>
      <w:r w:rsidRPr="00CE41CB">
        <w:rPr>
          <w:rFonts w:ascii="Times New Roman" w:hAnsi="Times New Roman" w:cs="Times New Roman"/>
          <w:sz w:val="24"/>
          <w:szCs w:val="24"/>
          <w:lang w:val="hr-HR"/>
        </w:rPr>
        <w:t>Broj: 02-11-2-147/26</w:t>
      </w:r>
    </w:p>
    <w:p w:rsidR="00CE41CB" w:rsidRPr="00CE41CB" w:rsidRDefault="00CE41CB" w:rsidP="00CE41CB">
      <w:pPr>
        <w:spacing w:after="0"/>
        <w:rPr>
          <w:rFonts w:ascii="Times New Roman" w:hAnsi="Times New Roman" w:cs="Times New Roman"/>
          <w:sz w:val="24"/>
          <w:szCs w:val="24"/>
          <w:lang w:val="hr-HR"/>
        </w:rPr>
      </w:pPr>
      <w:r w:rsidRPr="00CE41CB">
        <w:rPr>
          <w:rFonts w:ascii="Times New Roman" w:hAnsi="Times New Roman" w:cs="Times New Roman"/>
          <w:sz w:val="24"/>
          <w:szCs w:val="24"/>
          <w:lang w:val="hr-HR"/>
        </w:rPr>
        <w:t>Dana: 22.01.2026.godine</w:t>
      </w:r>
    </w:p>
    <w:p w:rsidR="00CE41CB" w:rsidRPr="00CE41CB" w:rsidRDefault="00CE41CB" w:rsidP="00CE41CB">
      <w:pPr>
        <w:spacing w:after="0"/>
        <w:rPr>
          <w:rFonts w:ascii="Times New Roman" w:hAnsi="Times New Roman" w:cs="Times New Roman"/>
          <w:sz w:val="24"/>
          <w:szCs w:val="24"/>
          <w:lang w:val="hr-HR"/>
        </w:rPr>
      </w:pPr>
    </w:p>
    <w:p w:rsidR="00CE41CB" w:rsidRPr="00CE41CB" w:rsidRDefault="00CE41CB" w:rsidP="00CE41CB">
      <w:pPr>
        <w:spacing w:after="0"/>
        <w:rPr>
          <w:rFonts w:ascii="Times New Roman" w:hAnsi="Times New Roman" w:cs="Times New Roman"/>
          <w:sz w:val="24"/>
          <w:szCs w:val="24"/>
          <w:lang w:val="hr-HR"/>
        </w:rPr>
      </w:pPr>
      <w:r w:rsidRPr="00CE41CB">
        <w:rPr>
          <w:rFonts w:ascii="Times New Roman" w:hAnsi="Times New Roman" w:cs="Times New Roman"/>
          <w:sz w:val="24"/>
          <w:szCs w:val="24"/>
          <w:lang w:val="hr-HR"/>
        </w:rPr>
        <w:t xml:space="preserve">                Na osnovu člana 18. stav (1), a u vezi sa članom 17. stav (1) Zakona o javnim nabavkama ("Službeni glasnik BiH", broj 39/14</w:t>
      </w:r>
      <w:r w:rsidRPr="00CE41CB">
        <w:rPr>
          <w:rFonts w:ascii="Times New Roman" w:hAnsi="Times New Roman" w:cs="Times New Roman"/>
          <w:b/>
          <w:sz w:val="24"/>
          <w:szCs w:val="24"/>
          <w:lang w:val="sr-Latn-BA"/>
        </w:rPr>
        <w:t>,</w:t>
      </w:r>
      <w:r w:rsidRPr="00CE41CB">
        <w:rPr>
          <w:rFonts w:ascii="Times New Roman" w:hAnsi="Times New Roman" w:cs="Times New Roman"/>
          <w:bCs/>
          <w:sz w:val="24"/>
          <w:szCs w:val="24"/>
          <w:lang w:val="sr-Latn-BA"/>
        </w:rPr>
        <w:t xml:space="preserve"> 59/22 i 50/24</w:t>
      </w:r>
      <w:r w:rsidRPr="00CE41CB">
        <w:rPr>
          <w:rFonts w:ascii="Times New Roman" w:hAnsi="Times New Roman" w:cs="Times New Roman"/>
          <w:sz w:val="24"/>
          <w:szCs w:val="24"/>
          <w:lang w:val="hr-HR"/>
        </w:rPr>
        <w:t>), opštinski načelnik d o n o s i</w:t>
      </w:r>
    </w:p>
    <w:p w:rsidR="00CE41CB" w:rsidRPr="00CE41CB" w:rsidRDefault="00CE41CB" w:rsidP="00CE41CB">
      <w:pPr>
        <w:spacing w:after="0"/>
        <w:rPr>
          <w:rFonts w:ascii="Times New Roman" w:hAnsi="Times New Roman" w:cs="Times New Roman"/>
          <w:sz w:val="24"/>
          <w:szCs w:val="24"/>
          <w:lang w:val="hr-HR"/>
        </w:rPr>
      </w:pPr>
    </w:p>
    <w:p w:rsidR="00CE41CB" w:rsidRPr="00CE41CB" w:rsidRDefault="00CE41CB" w:rsidP="00CE41CB">
      <w:pPr>
        <w:spacing w:after="0"/>
        <w:jc w:val="center"/>
        <w:rPr>
          <w:rFonts w:ascii="Times New Roman" w:hAnsi="Times New Roman" w:cs="Times New Roman"/>
          <w:b/>
          <w:sz w:val="24"/>
          <w:szCs w:val="24"/>
          <w:lang w:val="hr-HR"/>
        </w:rPr>
      </w:pPr>
    </w:p>
    <w:p w:rsidR="00CE41CB" w:rsidRPr="00CE41CB" w:rsidRDefault="00CE41CB" w:rsidP="00CE41CB">
      <w:pPr>
        <w:spacing w:after="0"/>
        <w:jc w:val="center"/>
        <w:rPr>
          <w:rFonts w:ascii="Times New Roman" w:hAnsi="Times New Roman" w:cs="Times New Roman"/>
          <w:b/>
          <w:sz w:val="24"/>
          <w:szCs w:val="24"/>
          <w:lang w:val="hr-HR"/>
        </w:rPr>
      </w:pPr>
      <w:r w:rsidRPr="00CE41CB">
        <w:rPr>
          <w:rFonts w:ascii="Times New Roman" w:hAnsi="Times New Roman" w:cs="Times New Roman"/>
          <w:b/>
          <w:sz w:val="24"/>
          <w:szCs w:val="24"/>
          <w:lang w:val="hr-HR"/>
        </w:rPr>
        <w:t>O  D  L  U  K  U</w:t>
      </w:r>
    </w:p>
    <w:p w:rsidR="00CE41CB" w:rsidRPr="00CE41CB" w:rsidRDefault="00CE41CB" w:rsidP="00CE41CB">
      <w:pPr>
        <w:spacing w:after="0"/>
        <w:jc w:val="center"/>
        <w:rPr>
          <w:rFonts w:ascii="Times New Roman" w:hAnsi="Times New Roman" w:cs="Times New Roman"/>
          <w:b/>
          <w:sz w:val="24"/>
          <w:szCs w:val="24"/>
          <w:lang w:val="hr-HR"/>
        </w:rPr>
      </w:pPr>
      <w:r w:rsidRPr="00CE41CB">
        <w:rPr>
          <w:rFonts w:ascii="Times New Roman" w:hAnsi="Times New Roman" w:cs="Times New Roman"/>
          <w:b/>
          <w:sz w:val="24"/>
          <w:szCs w:val="24"/>
          <w:lang w:val="hr-HR"/>
        </w:rPr>
        <w:t>o</w:t>
      </w:r>
    </w:p>
    <w:p w:rsidR="00CE41CB" w:rsidRPr="00CE41CB" w:rsidRDefault="00CE41CB" w:rsidP="00CE41CB">
      <w:pPr>
        <w:spacing w:after="0"/>
        <w:jc w:val="center"/>
        <w:rPr>
          <w:rFonts w:ascii="Times New Roman" w:hAnsi="Times New Roman" w:cs="Times New Roman"/>
          <w:b/>
          <w:sz w:val="24"/>
          <w:szCs w:val="24"/>
          <w:lang w:val="hr-HR"/>
        </w:rPr>
      </w:pPr>
      <w:r w:rsidRPr="00CE41CB">
        <w:rPr>
          <w:rFonts w:ascii="Times New Roman" w:hAnsi="Times New Roman" w:cs="Times New Roman"/>
          <w:b/>
          <w:sz w:val="24"/>
          <w:szCs w:val="24"/>
          <w:lang w:val="hr-HR"/>
        </w:rPr>
        <w:t>pokretanju postupka javne nabavke</w:t>
      </w:r>
    </w:p>
    <w:p w:rsidR="00CE41CB" w:rsidRPr="00CE41CB" w:rsidRDefault="00CE41CB" w:rsidP="00CE41CB">
      <w:pPr>
        <w:spacing w:after="0"/>
        <w:jc w:val="center"/>
        <w:rPr>
          <w:rFonts w:ascii="Times New Roman" w:hAnsi="Times New Roman" w:cs="Times New Roman"/>
          <w:b/>
          <w:sz w:val="24"/>
          <w:szCs w:val="24"/>
          <w:lang w:val="hr-HR"/>
        </w:rPr>
      </w:pPr>
    </w:p>
    <w:p w:rsidR="00CE41CB" w:rsidRPr="00CE41CB" w:rsidRDefault="00CE41CB" w:rsidP="00CE41CB">
      <w:pPr>
        <w:spacing w:after="0"/>
        <w:jc w:val="center"/>
        <w:rPr>
          <w:rFonts w:ascii="Times New Roman" w:hAnsi="Times New Roman" w:cs="Times New Roman"/>
          <w:b/>
          <w:sz w:val="24"/>
          <w:szCs w:val="24"/>
          <w:lang w:val="hr-HR"/>
        </w:rPr>
      </w:pPr>
    </w:p>
    <w:p w:rsidR="00CE41CB" w:rsidRPr="00CE41CB" w:rsidRDefault="00CE41CB" w:rsidP="00CE41CB">
      <w:pPr>
        <w:spacing w:after="0"/>
        <w:jc w:val="center"/>
        <w:rPr>
          <w:rFonts w:ascii="Times New Roman" w:hAnsi="Times New Roman" w:cs="Times New Roman"/>
          <w:b/>
          <w:sz w:val="24"/>
          <w:szCs w:val="24"/>
          <w:lang w:val="hr-HR"/>
        </w:rPr>
      </w:pPr>
      <w:r w:rsidRPr="00CE41CB">
        <w:rPr>
          <w:rFonts w:ascii="Times New Roman" w:hAnsi="Times New Roman" w:cs="Times New Roman"/>
          <w:b/>
          <w:sz w:val="24"/>
          <w:szCs w:val="24"/>
          <w:lang w:val="hr-HR"/>
        </w:rPr>
        <w:t>Član 1.</w:t>
      </w:r>
    </w:p>
    <w:p w:rsidR="00CE41CB" w:rsidRPr="00CE41CB" w:rsidRDefault="00CE41CB" w:rsidP="00CE41CB">
      <w:pPr>
        <w:spacing w:after="0"/>
        <w:rPr>
          <w:rFonts w:ascii="Times New Roman" w:hAnsi="Times New Roman" w:cs="Times New Roman"/>
          <w:sz w:val="24"/>
          <w:szCs w:val="24"/>
          <w:lang w:val="hr-HR"/>
        </w:rPr>
      </w:pPr>
      <w:r w:rsidRPr="00CE41CB">
        <w:rPr>
          <w:rFonts w:ascii="Times New Roman" w:hAnsi="Times New Roman" w:cs="Times New Roman"/>
          <w:sz w:val="24"/>
          <w:szCs w:val="24"/>
          <w:lang w:val="hr-HR"/>
        </w:rPr>
        <w:t xml:space="preserve">                Odobrava se nabavka usluga za potrebe Opštine Bosansko Grahovo i Osnovne škole „Grahovo“ i to: „NABAVKA USLUGA DEZINFEKCIJE,DERATIZACIJE I DEZINSKEKCIJE“ CPV kod 90923000-3.</w:t>
      </w:r>
    </w:p>
    <w:p w:rsidR="00CE41CB" w:rsidRPr="00CE41CB" w:rsidRDefault="00CE41CB" w:rsidP="00CE41CB">
      <w:pPr>
        <w:spacing w:after="0"/>
        <w:jc w:val="center"/>
        <w:rPr>
          <w:rFonts w:ascii="Times New Roman" w:hAnsi="Times New Roman" w:cs="Times New Roman"/>
          <w:sz w:val="24"/>
          <w:szCs w:val="24"/>
          <w:lang w:val="hr-HR"/>
        </w:rPr>
      </w:pPr>
    </w:p>
    <w:p w:rsidR="00CE41CB" w:rsidRPr="00CE41CB" w:rsidRDefault="00CE41CB" w:rsidP="00CE41CB">
      <w:pPr>
        <w:spacing w:after="0"/>
        <w:jc w:val="center"/>
        <w:rPr>
          <w:rFonts w:ascii="Times New Roman" w:hAnsi="Times New Roman" w:cs="Times New Roman"/>
          <w:b/>
          <w:sz w:val="24"/>
          <w:szCs w:val="24"/>
          <w:lang w:val="hr-HR"/>
        </w:rPr>
      </w:pPr>
      <w:r w:rsidRPr="00CE41CB">
        <w:rPr>
          <w:rFonts w:ascii="Times New Roman" w:hAnsi="Times New Roman" w:cs="Times New Roman"/>
          <w:b/>
          <w:sz w:val="24"/>
          <w:szCs w:val="24"/>
          <w:lang w:val="hr-HR"/>
        </w:rPr>
        <w:t>Član 2.</w:t>
      </w:r>
    </w:p>
    <w:p w:rsidR="00CE41CB" w:rsidRPr="00CE41CB" w:rsidRDefault="00CE41CB" w:rsidP="00CE41CB">
      <w:pPr>
        <w:spacing w:after="0"/>
        <w:rPr>
          <w:rFonts w:ascii="Times New Roman" w:hAnsi="Times New Roman" w:cs="Times New Roman"/>
          <w:sz w:val="24"/>
          <w:szCs w:val="24"/>
          <w:lang w:val="hr-HR"/>
        </w:rPr>
      </w:pPr>
      <w:r w:rsidRPr="00CE41CB">
        <w:rPr>
          <w:rFonts w:ascii="Times New Roman" w:hAnsi="Times New Roman" w:cs="Times New Roman"/>
          <w:sz w:val="24"/>
          <w:szCs w:val="24"/>
          <w:lang w:val="hr-HR"/>
        </w:rPr>
        <w:t xml:space="preserve">              Postupak javne nabavke usluga iz člana 1.ove odluke provest će se putem direktnog sporazuma u skladu sa članom 90.Zakona o javnim nabavkama i Pravilnika o nabavci roba, vršenju usluga i ustupanju radova Opštine Bosansko Grahovo broj 02-11/3-339/23 od 23.02.2023.godine</w:t>
      </w:r>
    </w:p>
    <w:p w:rsidR="00CE41CB" w:rsidRPr="00CE41CB" w:rsidRDefault="00CE41CB" w:rsidP="00CE41CB">
      <w:pPr>
        <w:spacing w:after="0"/>
        <w:jc w:val="center"/>
        <w:rPr>
          <w:rFonts w:ascii="Times New Roman" w:hAnsi="Times New Roman" w:cs="Times New Roman"/>
          <w:b/>
          <w:sz w:val="24"/>
          <w:szCs w:val="24"/>
          <w:lang w:val="hr-HR"/>
        </w:rPr>
      </w:pPr>
      <w:r w:rsidRPr="00CE41CB">
        <w:rPr>
          <w:rFonts w:ascii="Times New Roman" w:hAnsi="Times New Roman" w:cs="Times New Roman"/>
          <w:b/>
          <w:sz w:val="24"/>
          <w:szCs w:val="24"/>
          <w:lang w:val="hr-HR"/>
        </w:rPr>
        <w:t>Član 3.</w:t>
      </w:r>
    </w:p>
    <w:p w:rsidR="00CE41CB" w:rsidRPr="00CE41CB" w:rsidRDefault="00CE41CB" w:rsidP="00CE41CB">
      <w:pPr>
        <w:spacing w:after="0"/>
        <w:rPr>
          <w:rFonts w:ascii="Times New Roman" w:hAnsi="Times New Roman" w:cs="Times New Roman"/>
          <w:sz w:val="24"/>
          <w:szCs w:val="24"/>
          <w:lang w:val="hr-HR"/>
        </w:rPr>
      </w:pPr>
      <w:r w:rsidRPr="00CE41CB">
        <w:rPr>
          <w:rFonts w:ascii="Times New Roman" w:hAnsi="Times New Roman" w:cs="Times New Roman"/>
          <w:sz w:val="24"/>
          <w:szCs w:val="24"/>
          <w:lang w:val="hr-HR"/>
        </w:rPr>
        <w:t xml:space="preserve">                Procijenjena vrijednost javne nabavke je 2.000,00 KM (slovima: dvijehiljade  i 00/100 KM).</w:t>
      </w:r>
    </w:p>
    <w:p w:rsidR="00CE41CB" w:rsidRPr="00CE41CB" w:rsidRDefault="00CE41CB" w:rsidP="00CE41CB">
      <w:pPr>
        <w:spacing w:after="0"/>
        <w:rPr>
          <w:rFonts w:ascii="Times New Roman" w:hAnsi="Times New Roman" w:cs="Times New Roman"/>
          <w:sz w:val="24"/>
          <w:szCs w:val="24"/>
          <w:lang w:val="hr-HR"/>
        </w:rPr>
      </w:pPr>
    </w:p>
    <w:p w:rsidR="00CE41CB" w:rsidRPr="00CE41CB" w:rsidRDefault="00CE41CB" w:rsidP="00CE41CB">
      <w:pPr>
        <w:spacing w:after="0"/>
        <w:jc w:val="center"/>
        <w:rPr>
          <w:rFonts w:ascii="Times New Roman" w:hAnsi="Times New Roman" w:cs="Times New Roman"/>
          <w:b/>
          <w:sz w:val="24"/>
          <w:szCs w:val="24"/>
          <w:lang w:val="hr-HR"/>
        </w:rPr>
      </w:pPr>
      <w:r w:rsidRPr="00CE41CB">
        <w:rPr>
          <w:rFonts w:ascii="Times New Roman" w:hAnsi="Times New Roman" w:cs="Times New Roman"/>
          <w:b/>
          <w:sz w:val="24"/>
          <w:szCs w:val="24"/>
          <w:lang w:val="hr-HR"/>
        </w:rPr>
        <w:t>Član 4.</w:t>
      </w:r>
    </w:p>
    <w:p w:rsidR="00CE41CB" w:rsidRPr="00CE41CB" w:rsidRDefault="00CE41CB" w:rsidP="00CE41CB">
      <w:pPr>
        <w:rPr>
          <w:rFonts w:ascii="Times New Roman" w:hAnsi="Times New Roman" w:cs="Times New Roman"/>
          <w:sz w:val="24"/>
          <w:szCs w:val="24"/>
          <w:lang w:val="hr-HR"/>
        </w:rPr>
      </w:pPr>
      <w:r w:rsidRPr="00CE41CB">
        <w:rPr>
          <w:rFonts w:ascii="Times New Roman" w:hAnsi="Times New Roman" w:cs="Times New Roman"/>
          <w:sz w:val="24"/>
          <w:szCs w:val="24"/>
          <w:lang w:val="hr-HR"/>
        </w:rPr>
        <w:t xml:space="preserve">                Nabavka usluga iz člana 1. ove odluke izvršiće se u skladu sa Budžetom Opštine Bosansko Grahovo za 2026.godinu („Službeni glasnik Opštine Bosansko Grahovo“, broj 20/25 )  sa pozicije Grant Osnovna škola – Ekonomski kod </w:t>
      </w:r>
      <w:r w:rsidRPr="00CE41CB">
        <w:rPr>
          <w:rFonts w:ascii="Times New Roman" w:hAnsi="Times New Roman" w:cs="Times New Roman"/>
          <w:sz w:val="24"/>
          <w:szCs w:val="24"/>
        </w:rPr>
        <w:t>614311.</w:t>
      </w:r>
    </w:p>
    <w:p w:rsidR="00CE41CB" w:rsidRPr="00CE41CB" w:rsidRDefault="00CE41CB" w:rsidP="00CE41CB">
      <w:pPr>
        <w:spacing w:after="0"/>
        <w:jc w:val="center"/>
        <w:rPr>
          <w:rFonts w:ascii="Times New Roman" w:hAnsi="Times New Roman" w:cs="Times New Roman"/>
          <w:b/>
          <w:sz w:val="24"/>
          <w:szCs w:val="24"/>
          <w:lang w:val="hr-HR"/>
        </w:rPr>
      </w:pPr>
      <w:r w:rsidRPr="00CE41CB">
        <w:rPr>
          <w:rFonts w:ascii="Times New Roman" w:hAnsi="Times New Roman" w:cs="Times New Roman"/>
          <w:b/>
          <w:sz w:val="24"/>
          <w:szCs w:val="24"/>
          <w:lang w:val="hr-HR"/>
        </w:rPr>
        <w:t>Član 5.</w:t>
      </w:r>
    </w:p>
    <w:p w:rsidR="00CE41CB" w:rsidRPr="00CE41CB" w:rsidRDefault="00CE41CB" w:rsidP="00CE41CB">
      <w:pPr>
        <w:spacing w:after="0"/>
        <w:rPr>
          <w:rFonts w:ascii="Times New Roman" w:hAnsi="Times New Roman" w:cs="Times New Roman"/>
          <w:sz w:val="24"/>
          <w:szCs w:val="24"/>
          <w:lang w:val="hr-HR"/>
        </w:rPr>
      </w:pPr>
      <w:r w:rsidRPr="00CE41CB">
        <w:rPr>
          <w:rFonts w:ascii="Times New Roman" w:hAnsi="Times New Roman" w:cs="Times New Roman"/>
          <w:sz w:val="24"/>
          <w:szCs w:val="24"/>
          <w:lang w:val="hr-HR"/>
        </w:rPr>
        <w:t xml:space="preserve">                Postupak javne nabavke po ovoj odluci provest će se nakon ispitivanja tržišta na način da će se zatražiti ponuda (predračun) od jednog ili više pravnih lica </w:t>
      </w:r>
      <w:r w:rsidRPr="00CE41CB">
        <w:rPr>
          <w:rFonts w:ascii="Times New Roman" w:hAnsi="Times New Roman" w:cs="Times New Roman"/>
          <w:sz w:val="24"/>
          <w:szCs w:val="24"/>
          <w:lang w:val="hr-HR"/>
        </w:rPr>
        <w:lastRenderedPageBreak/>
        <w:t xml:space="preserve">koja obavljaju djelatnost koja je predmet nabavke. </w:t>
      </w:r>
    </w:p>
    <w:p w:rsidR="00CE41CB" w:rsidRPr="00CE41CB" w:rsidRDefault="00CE41CB" w:rsidP="00CE41CB">
      <w:pPr>
        <w:spacing w:after="0"/>
        <w:jc w:val="center"/>
        <w:rPr>
          <w:rFonts w:ascii="Times New Roman" w:hAnsi="Times New Roman" w:cs="Times New Roman"/>
          <w:b/>
          <w:sz w:val="24"/>
          <w:szCs w:val="24"/>
          <w:lang w:val="hr-HR"/>
        </w:rPr>
      </w:pPr>
      <w:r w:rsidRPr="00CE41CB">
        <w:rPr>
          <w:rFonts w:ascii="Times New Roman" w:hAnsi="Times New Roman" w:cs="Times New Roman"/>
          <w:b/>
          <w:sz w:val="24"/>
          <w:szCs w:val="24"/>
          <w:lang w:val="hr-HR"/>
        </w:rPr>
        <w:t>Član 6.</w:t>
      </w:r>
    </w:p>
    <w:p w:rsidR="00EE16C2" w:rsidRPr="00CE41CB" w:rsidRDefault="00CE41CB" w:rsidP="00CE41CB">
      <w:pPr>
        <w:pStyle w:val="NoSpacing"/>
        <w:jc w:val="both"/>
        <w:rPr>
          <w:rFonts w:ascii="Times New Roman" w:hAnsi="Times New Roman" w:cs="Times New Roman"/>
          <w:sz w:val="24"/>
          <w:szCs w:val="24"/>
        </w:rPr>
      </w:pPr>
      <w:r w:rsidRPr="00CE41CB">
        <w:rPr>
          <w:rFonts w:ascii="Times New Roman" w:hAnsi="Times New Roman" w:cs="Times New Roman"/>
          <w:sz w:val="24"/>
          <w:szCs w:val="24"/>
          <w:lang w:val="hr-HR"/>
        </w:rPr>
        <w:t xml:space="preserve">                Ova odluka stupa na snagu danom donošenja, a objaviće se u "Službenom glasniku Opštine Bosansko Grahovo" i web stranici Opštine Bosansko Grahovo.</w:t>
      </w:r>
    </w:p>
    <w:p w:rsidR="00EE16C2" w:rsidRDefault="00EE16C2" w:rsidP="00CD0369">
      <w:pPr>
        <w:pStyle w:val="NoSpacing"/>
        <w:jc w:val="both"/>
        <w:rPr>
          <w:rFonts w:ascii="Times New Roman" w:hAnsi="Times New Roman" w:cs="Times New Roman"/>
          <w:sz w:val="24"/>
          <w:szCs w:val="24"/>
        </w:rPr>
      </w:pPr>
    </w:p>
    <w:p w:rsidR="00CE41CB" w:rsidRDefault="00CE41CB" w:rsidP="00CE41CB">
      <w:pPr>
        <w:pStyle w:val="NoSpacing"/>
        <w:jc w:val="both"/>
        <w:rPr>
          <w:rFonts w:ascii="Times New Roman" w:hAnsi="Times New Roman" w:cs="Times New Roman"/>
        </w:rPr>
      </w:pPr>
    </w:p>
    <w:p w:rsidR="00EE16C2" w:rsidRDefault="00EE16C2" w:rsidP="00CD0369">
      <w:pPr>
        <w:pStyle w:val="NoSpacing"/>
        <w:jc w:val="both"/>
        <w:rPr>
          <w:rFonts w:ascii="Times New Roman" w:hAnsi="Times New Roman" w:cs="Times New Roman"/>
        </w:rPr>
      </w:pPr>
    </w:p>
    <w:p w:rsidR="00CE41CB" w:rsidRDefault="00CE41CB" w:rsidP="00CD0369">
      <w:pPr>
        <w:pStyle w:val="NoSpacing"/>
        <w:jc w:val="both"/>
        <w:rPr>
          <w:rFonts w:ascii="Times New Roman" w:hAnsi="Times New Roman" w:cs="Times New Roman"/>
        </w:rPr>
      </w:pPr>
    </w:p>
    <w:p w:rsidR="00CE41CB" w:rsidRDefault="00CE41CB" w:rsidP="00CD0369">
      <w:pPr>
        <w:pStyle w:val="NoSpacing"/>
        <w:jc w:val="both"/>
        <w:rPr>
          <w:rFonts w:ascii="Times New Roman" w:hAnsi="Times New Roman" w:cs="Times New Roman"/>
        </w:rPr>
      </w:pPr>
    </w:p>
    <w:p w:rsidR="00CE41CB" w:rsidRDefault="00CE41CB" w:rsidP="00CD0369">
      <w:pPr>
        <w:pStyle w:val="NoSpacing"/>
        <w:jc w:val="both"/>
        <w:rPr>
          <w:rFonts w:ascii="Times New Roman" w:hAnsi="Times New Roman" w:cs="Times New Roman"/>
        </w:rPr>
      </w:pPr>
    </w:p>
    <w:p w:rsidR="00CE41CB" w:rsidRDefault="00CE41CB" w:rsidP="00CD0369">
      <w:pPr>
        <w:pStyle w:val="NoSpacing"/>
        <w:jc w:val="both"/>
        <w:rPr>
          <w:rFonts w:ascii="Times New Roman" w:hAnsi="Times New Roman" w:cs="Times New Roman"/>
          <w:sz w:val="24"/>
          <w:szCs w:val="24"/>
        </w:rPr>
        <w:sectPr w:rsidR="00CE41CB" w:rsidSect="00912377">
          <w:type w:val="continuous"/>
          <w:pgSz w:w="12240" w:h="15840"/>
          <w:pgMar w:top="568" w:right="1417" w:bottom="1417" w:left="1417" w:header="708" w:footer="708" w:gutter="0"/>
          <w:cols w:num="2" w:space="708"/>
          <w:titlePg/>
          <w:docGrid w:linePitch="360"/>
        </w:sectPr>
      </w:pPr>
    </w:p>
    <w:p w:rsidR="00B87265" w:rsidRDefault="00B87265" w:rsidP="00CD0369">
      <w:pPr>
        <w:pStyle w:val="NoSpacing"/>
        <w:jc w:val="both"/>
        <w:rPr>
          <w:rFonts w:ascii="Times New Roman" w:hAnsi="Times New Roman" w:cs="Times New Roman"/>
          <w:sz w:val="24"/>
          <w:szCs w:val="24"/>
        </w:rPr>
      </w:pPr>
    </w:p>
    <w:p w:rsidR="00CE41CB" w:rsidRDefault="00CE41CB" w:rsidP="00CE41CB">
      <w:pPr>
        <w:pStyle w:val="NoSpacing"/>
        <w:jc w:val="both"/>
        <w:rPr>
          <w:rFonts w:ascii="Times New Roman" w:hAnsi="Times New Roman" w:cs="Times New Roman"/>
        </w:rPr>
      </w:pPr>
      <w:r>
        <w:rPr>
          <w:rFonts w:ascii="Times New Roman" w:hAnsi="Times New Roman" w:cs="Times New Roman"/>
        </w:rPr>
        <w:t>OPŠTINSKI NAČELNIK</w:t>
      </w:r>
    </w:p>
    <w:p w:rsidR="00CE41CB" w:rsidRDefault="00CE41CB" w:rsidP="00CE41CB">
      <w:pPr>
        <w:pStyle w:val="NoSpacing"/>
        <w:jc w:val="both"/>
        <w:rPr>
          <w:rFonts w:ascii="Times New Roman" w:hAnsi="Times New Roman" w:cs="Times New Roman"/>
        </w:rPr>
      </w:pPr>
      <w:r>
        <w:rPr>
          <w:rFonts w:ascii="Times New Roman" w:hAnsi="Times New Roman" w:cs="Times New Roman"/>
        </w:rPr>
        <w:t>Smiljka Radlović s.r.</w:t>
      </w:r>
    </w:p>
    <w:p w:rsidR="00CE41CB" w:rsidRDefault="00CE41CB" w:rsidP="00CE41CB">
      <w:pPr>
        <w:pStyle w:val="NormalWeb"/>
        <w:shd w:val="clear" w:color="auto" w:fill="FFFFFF"/>
        <w:spacing w:before="0" w:beforeAutospacing="0" w:after="0"/>
      </w:pPr>
    </w:p>
    <w:p w:rsidR="00CE41CB" w:rsidRDefault="00CE41CB" w:rsidP="00CE41CB">
      <w:pPr>
        <w:pStyle w:val="NormalWeb"/>
        <w:shd w:val="clear" w:color="auto" w:fill="FFFFFF"/>
        <w:spacing w:before="0" w:beforeAutospacing="0" w:after="0"/>
      </w:pPr>
    </w:p>
    <w:p w:rsidR="00CE41CB" w:rsidRDefault="00CE41CB" w:rsidP="00CE41CB">
      <w:pPr>
        <w:pStyle w:val="NormalWeb"/>
        <w:shd w:val="clear" w:color="auto" w:fill="FFFFFF"/>
        <w:spacing w:before="0" w:beforeAutospacing="0" w:after="0"/>
      </w:pPr>
    </w:p>
    <w:p w:rsidR="00CE41CB" w:rsidRDefault="00CE41CB" w:rsidP="00CE41CB">
      <w:pPr>
        <w:pStyle w:val="NormalWeb"/>
        <w:shd w:val="clear" w:color="auto" w:fill="FFFFFF"/>
        <w:spacing w:before="0" w:beforeAutospacing="0" w:after="0"/>
      </w:pPr>
    </w:p>
    <w:p w:rsidR="00CE41CB" w:rsidRDefault="00CE41CB" w:rsidP="00CE41CB">
      <w:pPr>
        <w:pStyle w:val="NormalWeb"/>
        <w:shd w:val="clear" w:color="auto" w:fill="FFFFFF"/>
        <w:spacing w:before="0" w:beforeAutospacing="0" w:after="0"/>
      </w:pPr>
    </w:p>
    <w:p w:rsidR="00CE41CB" w:rsidRDefault="00CE41CB" w:rsidP="00CE41CB">
      <w:pPr>
        <w:pStyle w:val="NormalWeb"/>
        <w:shd w:val="clear" w:color="auto" w:fill="FFFFFF"/>
        <w:spacing w:before="0" w:beforeAutospacing="0" w:after="0"/>
      </w:pPr>
    </w:p>
    <w:p w:rsidR="00CE41CB" w:rsidRDefault="00CE41CB" w:rsidP="00CE41CB">
      <w:pPr>
        <w:pStyle w:val="NormalWeb"/>
        <w:shd w:val="clear" w:color="auto" w:fill="FFFFFF"/>
        <w:spacing w:before="0" w:beforeAutospacing="0" w:after="0"/>
      </w:pPr>
    </w:p>
    <w:p w:rsidR="00CE41CB" w:rsidRPr="00B87265" w:rsidRDefault="00CE41CB" w:rsidP="00CE41CB">
      <w:pPr>
        <w:pStyle w:val="NormalWeb"/>
        <w:shd w:val="clear" w:color="auto" w:fill="FFFFFF"/>
        <w:spacing w:before="0" w:beforeAutospacing="0" w:after="0"/>
      </w:pPr>
      <w:r w:rsidRPr="00B87265">
        <w:t>BOSNA I HERCEGOVINA</w:t>
      </w:r>
    </w:p>
    <w:p w:rsidR="00CE41CB" w:rsidRPr="00B87265" w:rsidRDefault="00CE41CB" w:rsidP="00CE41CB">
      <w:pPr>
        <w:pStyle w:val="NormalWeb"/>
        <w:shd w:val="clear" w:color="auto" w:fill="FFFFFF"/>
        <w:spacing w:before="0" w:beforeAutospacing="0" w:after="0"/>
      </w:pPr>
      <w:r w:rsidRPr="00B87265">
        <w:t>FEDERACIJA BOSNE I HERCEGOVINE</w:t>
      </w:r>
    </w:p>
    <w:p w:rsidR="00CE41CB" w:rsidRPr="00B87265" w:rsidRDefault="00CE41CB" w:rsidP="00CE41CB">
      <w:pPr>
        <w:pStyle w:val="NormalWeb"/>
        <w:shd w:val="clear" w:color="auto" w:fill="FFFFFF"/>
        <w:spacing w:before="0" w:beforeAutospacing="0" w:after="0"/>
      </w:pPr>
      <w:r w:rsidRPr="00B87265">
        <w:t>KANTON 10</w:t>
      </w:r>
    </w:p>
    <w:p w:rsidR="00CE41CB" w:rsidRPr="00B87265" w:rsidRDefault="00CE41CB" w:rsidP="00CE41CB">
      <w:pPr>
        <w:pStyle w:val="NormalWeb"/>
        <w:shd w:val="clear" w:color="auto" w:fill="FFFFFF"/>
        <w:spacing w:before="0" w:beforeAutospacing="0" w:after="0"/>
      </w:pPr>
      <w:r w:rsidRPr="00B87265">
        <w:t>OPŠTINA BOSANSKO GRAHOVO</w:t>
      </w:r>
    </w:p>
    <w:p w:rsidR="00CE41CB" w:rsidRDefault="00CE41CB" w:rsidP="00CE41CB">
      <w:pPr>
        <w:pStyle w:val="NoSpacing"/>
        <w:jc w:val="both"/>
        <w:rPr>
          <w:rFonts w:ascii="Times New Roman" w:hAnsi="Times New Roman" w:cs="Times New Roman"/>
          <w:sz w:val="24"/>
          <w:szCs w:val="24"/>
        </w:rPr>
      </w:pPr>
      <w:r w:rsidRPr="00B87265">
        <w:rPr>
          <w:rFonts w:ascii="Times New Roman" w:hAnsi="Times New Roman" w:cs="Times New Roman"/>
          <w:sz w:val="24"/>
          <w:szCs w:val="24"/>
        </w:rPr>
        <w:t>OPŠTINSKI NAČELNIK</w:t>
      </w:r>
    </w:p>
    <w:p w:rsidR="00EE16C2" w:rsidRDefault="00EE16C2" w:rsidP="00CD0369">
      <w:pPr>
        <w:pStyle w:val="NoSpacing"/>
        <w:jc w:val="both"/>
        <w:rPr>
          <w:rFonts w:ascii="Times New Roman" w:hAnsi="Times New Roman" w:cs="Times New Roman"/>
          <w:sz w:val="24"/>
          <w:szCs w:val="24"/>
        </w:rPr>
      </w:pPr>
    </w:p>
    <w:p w:rsidR="00CE41CB" w:rsidRPr="00CE41CB" w:rsidRDefault="00CE41CB" w:rsidP="00CE41CB">
      <w:pPr>
        <w:spacing w:after="0"/>
        <w:rPr>
          <w:rFonts w:ascii="Times New Roman" w:hAnsi="Times New Roman" w:cs="Times New Roman"/>
          <w:sz w:val="24"/>
          <w:szCs w:val="24"/>
          <w:lang w:val="hr-HR"/>
        </w:rPr>
      </w:pPr>
      <w:r w:rsidRPr="00CE41CB">
        <w:rPr>
          <w:rFonts w:ascii="Times New Roman" w:hAnsi="Times New Roman" w:cs="Times New Roman"/>
          <w:sz w:val="24"/>
          <w:szCs w:val="24"/>
          <w:lang w:val="hr-HR"/>
        </w:rPr>
        <w:t>Broj: 02-11-2-85/26</w:t>
      </w:r>
    </w:p>
    <w:p w:rsidR="00CE41CB" w:rsidRPr="00CE41CB" w:rsidRDefault="00CE41CB" w:rsidP="00CE41CB">
      <w:pPr>
        <w:spacing w:after="0"/>
        <w:rPr>
          <w:rFonts w:ascii="Times New Roman" w:hAnsi="Times New Roman" w:cs="Times New Roman"/>
          <w:sz w:val="24"/>
          <w:szCs w:val="24"/>
          <w:lang w:val="hr-HR"/>
        </w:rPr>
      </w:pPr>
      <w:r w:rsidRPr="00CE41CB">
        <w:rPr>
          <w:rFonts w:ascii="Times New Roman" w:hAnsi="Times New Roman" w:cs="Times New Roman"/>
          <w:sz w:val="24"/>
          <w:szCs w:val="24"/>
          <w:lang w:val="hr-HR"/>
        </w:rPr>
        <w:t>Dana: 14.01.2026.godine</w:t>
      </w:r>
    </w:p>
    <w:p w:rsidR="00CE41CB" w:rsidRPr="00CE41CB" w:rsidRDefault="00CE41CB" w:rsidP="00CE41CB">
      <w:pPr>
        <w:spacing w:after="0"/>
        <w:rPr>
          <w:rFonts w:ascii="Times New Roman" w:hAnsi="Times New Roman" w:cs="Times New Roman"/>
          <w:sz w:val="24"/>
          <w:szCs w:val="24"/>
          <w:lang w:val="hr-HR"/>
        </w:rPr>
      </w:pPr>
    </w:p>
    <w:p w:rsidR="00CE41CB" w:rsidRPr="00CE41CB" w:rsidRDefault="00CE41CB" w:rsidP="00CE41CB">
      <w:pPr>
        <w:spacing w:after="0"/>
        <w:ind w:firstLine="720"/>
        <w:rPr>
          <w:rFonts w:ascii="Times New Roman" w:hAnsi="Times New Roman" w:cs="Times New Roman"/>
          <w:sz w:val="24"/>
          <w:szCs w:val="24"/>
          <w:lang w:val="hr-HR"/>
        </w:rPr>
      </w:pPr>
      <w:r w:rsidRPr="00CE41CB">
        <w:rPr>
          <w:rFonts w:ascii="Times New Roman" w:hAnsi="Times New Roman" w:cs="Times New Roman"/>
          <w:sz w:val="24"/>
          <w:szCs w:val="24"/>
          <w:lang w:val="hr-HR"/>
        </w:rPr>
        <w:t>Na osnovu člana 18. stav (1), a u vezi sa članom 17. stav (1) Zakona o javnim nabavkama ("Službeni glasnik BiH", broj 39/14</w:t>
      </w:r>
      <w:r w:rsidRPr="00CE41CB">
        <w:rPr>
          <w:rFonts w:ascii="Times New Roman" w:hAnsi="Times New Roman" w:cs="Times New Roman"/>
          <w:b/>
          <w:sz w:val="24"/>
          <w:szCs w:val="24"/>
          <w:lang w:val="sr-Latn-BA"/>
        </w:rPr>
        <w:t>,</w:t>
      </w:r>
      <w:r w:rsidRPr="00CE41CB">
        <w:rPr>
          <w:rFonts w:ascii="Times New Roman" w:hAnsi="Times New Roman" w:cs="Times New Roman"/>
          <w:bCs/>
          <w:sz w:val="24"/>
          <w:szCs w:val="24"/>
          <w:lang w:val="sr-Latn-BA"/>
        </w:rPr>
        <w:t xml:space="preserve"> 59/22 i 50/24</w:t>
      </w:r>
      <w:r w:rsidRPr="00CE41CB">
        <w:rPr>
          <w:rFonts w:ascii="Times New Roman" w:hAnsi="Times New Roman" w:cs="Times New Roman"/>
          <w:sz w:val="24"/>
          <w:szCs w:val="24"/>
          <w:lang w:val="hr-HR"/>
        </w:rPr>
        <w:t>), opštinski načelnik d o n o s i</w:t>
      </w:r>
    </w:p>
    <w:p w:rsidR="00CE41CB" w:rsidRPr="00CE41CB" w:rsidRDefault="00CE41CB" w:rsidP="00CE41CB">
      <w:pPr>
        <w:spacing w:after="0"/>
        <w:jc w:val="center"/>
        <w:rPr>
          <w:rFonts w:ascii="Times New Roman" w:hAnsi="Times New Roman" w:cs="Times New Roman"/>
          <w:b/>
          <w:sz w:val="24"/>
          <w:szCs w:val="24"/>
          <w:lang w:val="hr-HR"/>
        </w:rPr>
      </w:pPr>
    </w:p>
    <w:p w:rsidR="00CE41CB" w:rsidRPr="00CE41CB" w:rsidRDefault="00CE41CB" w:rsidP="00CE41CB">
      <w:pPr>
        <w:spacing w:after="0"/>
        <w:jc w:val="center"/>
        <w:rPr>
          <w:rFonts w:ascii="Times New Roman" w:hAnsi="Times New Roman" w:cs="Times New Roman"/>
          <w:b/>
          <w:sz w:val="24"/>
          <w:szCs w:val="24"/>
          <w:lang w:val="hr-HR"/>
        </w:rPr>
      </w:pPr>
      <w:r w:rsidRPr="00CE41CB">
        <w:rPr>
          <w:rFonts w:ascii="Times New Roman" w:hAnsi="Times New Roman" w:cs="Times New Roman"/>
          <w:b/>
          <w:sz w:val="24"/>
          <w:szCs w:val="24"/>
          <w:lang w:val="hr-HR"/>
        </w:rPr>
        <w:t>O  D  L  U  K  U</w:t>
      </w:r>
    </w:p>
    <w:p w:rsidR="00CE41CB" w:rsidRPr="00CE41CB" w:rsidRDefault="00CE41CB" w:rsidP="00CE41CB">
      <w:pPr>
        <w:spacing w:after="0"/>
        <w:jc w:val="center"/>
        <w:rPr>
          <w:rFonts w:ascii="Times New Roman" w:hAnsi="Times New Roman" w:cs="Times New Roman"/>
          <w:b/>
          <w:sz w:val="24"/>
          <w:szCs w:val="24"/>
          <w:lang w:val="hr-HR"/>
        </w:rPr>
      </w:pPr>
      <w:r w:rsidRPr="00CE41CB">
        <w:rPr>
          <w:rFonts w:ascii="Times New Roman" w:hAnsi="Times New Roman" w:cs="Times New Roman"/>
          <w:b/>
          <w:sz w:val="24"/>
          <w:szCs w:val="24"/>
          <w:lang w:val="hr-HR"/>
        </w:rPr>
        <w:t>o</w:t>
      </w:r>
    </w:p>
    <w:p w:rsidR="00CE41CB" w:rsidRPr="00CE41CB" w:rsidRDefault="00CE41CB" w:rsidP="00CE41CB">
      <w:pPr>
        <w:spacing w:after="0"/>
        <w:jc w:val="center"/>
        <w:rPr>
          <w:rFonts w:ascii="Times New Roman" w:hAnsi="Times New Roman" w:cs="Times New Roman"/>
          <w:b/>
          <w:sz w:val="24"/>
          <w:szCs w:val="24"/>
          <w:lang w:val="hr-HR"/>
        </w:rPr>
      </w:pPr>
      <w:r w:rsidRPr="00CE41CB">
        <w:rPr>
          <w:rFonts w:ascii="Times New Roman" w:hAnsi="Times New Roman" w:cs="Times New Roman"/>
          <w:b/>
          <w:sz w:val="24"/>
          <w:szCs w:val="24"/>
          <w:lang w:val="hr-HR"/>
        </w:rPr>
        <w:t>pokretanju postupka javne nabavke</w:t>
      </w:r>
    </w:p>
    <w:p w:rsidR="00CE41CB" w:rsidRPr="00CE41CB" w:rsidRDefault="00CE41CB" w:rsidP="00CE41CB">
      <w:pPr>
        <w:spacing w:after="0"/>
        <w:jc w:val="center"/>
        <w:rPr>
          <w:rFonts w:ascii="Times New Roman" w:hAnsi="Times New Roman" w:cs="Times New Roman"/>
          <w:b/>
          <w:sz w:val="24"/>
          <w:szCs w:val="24"/>
          <w:lang w:val="hr-HR"/>
        </w:rPr>
      </w:pPr>
    </w:p>
    <w:p w:rsidR="00CE41CB" w:rsidRPr="00CE41CB" w:rsidRDefault="00CE41CB" w:rsidP="00CE41CB">
      <w:pPr>
        <w:spacing w:after="0"/>
        <w:jc w:val="center"/>
        <w:rPr>
          <w:rFonts w:ascii="Times New Roman" w:hAnsi="Times New Roman" w:cs="Times New Roman"/>
          <w:b/>
          <w:sz w:val="24"/>
          <w:szCs w:val="24"/>
          <w:lang w:val="hr-HR"/>
        </w:rPr>
      </w:pPr>
      <w:r w:rsidRPr="00CE41CB">
        <w:rPr>
          <w:rFonts w:ascii="Times New Roman" w:hAnsi="Times New Roman" w:cs="Times New Roman"/>
          <w:b/>
          <w:sz w:val="24"/>
          <w:szCs w:val="24"/>
          <w:lang w:val="hr-HR"/>
        </w:rPr>
        <w:t>Član 1.</w:t>
      </w:r>
    </w:p>
    <w:p w:rsidR="00CE41CB" w:rsidRPr="00CE41CB" w:rsidRDefault="00CE41CB" w:rsidP="00CE41CB">
      <w:pPr>
        <w:spacing w:after="0"/>
        <w:rPr>
          <w:rFonts w:ascii="Times New Roman" w:hAnsi="Times New Roman" w:cs="Times New Roman"/>
          <w:sz w:val="24"/>
          <w:szCs w:val="24"/>
          <w:lang w:val="hr-HR"/>
        </w:rPr>
      </w:pPr>
      <w:r w:rsidRPr="00CE41CB">
        <w:rPr>
          <w:rFonts w:ascii="Times New Roman" w:hAnsi="Times New Roman" w:cs="Times New Roman"/>
          <w:sz w:val="24"/>
          <w:szCs w:val="24"/>
          <w:lang w:val="hr-HR"/>
        </w:rPr>
        <w:t xml:space="preserve">                Odobrava se nabavka roba za potrebe Opštine Bosansko Grahovo i to: </w:t>
      </w:r>
    </w:p>
    <w:p w:rsidR="00CE41CB" w:rsidRPr="00CE41CB" w:rsidRDefault="00CE41CB" w:rsidP="00CE41CB">
      <w:pPr>
        <w:spacing w:after="0"/>
        <w:rPr>
          <w:rFonts w:ascii="Times New Roman" w:hAnsi="Times New Roman" w:cs="Times New Roman"/>
          <w:sz w:val="24"/>
          <w:szCs w:val="24"/>
          <w:lang w:val="hr-HR"/>
        </w:rPr>
      </w:pPr>
      <w:r w:rsidRPr="00CE41CB">
        <w:rPr>
          <w:rFonts w:ascii="Times New Roman" w:hAnsi="Times New Roman" w:cs="Times New Roman"/>
          <w:sz w:val="24"/>
          <w:szCs w:val="24"/>
          <w:lang w:val="hr-HR"/>
        </w:rPr>
        <w:t>„NABAVKA MOTORNOG GORIVA“, CPV kod 09134220-5.</w:t>
      </w:r>
    </w:p>
    <w:p w:rsidR="00CE41CB" w:rsidRPr="00CE41CB" w:rsidRDefault="00CE41CB" w:rsidP="00CE41CB">
      <w:pPr>
        <w:spacing w:after="0"/>
        <w:rPr>
          <w:rFonts w:ascii="Times New Roman" w:hAnsi="Times New Roman" w:cs="Times New Roman"/>
          <w:sz w:val="24"/>
          <w:szCs w:val="24"/>
          <w:lang w:val="hr-HR"/>
        </w:rPr>
      </w:pPr>
    </w:p>
    <w:p w:rsidR="00CE41CB" w:rsidRPr="00CE41CB" w:rsidRDefault="00CE41CB" w:rsidP="00CE41CB">
      <w:pPr>
        <w:spacing w:after="0"/>
        <w:ind w:firstLine="720"/>
        <w:rPr>
          <w:rFonts w:ascii="Times New Roman" w:hAnsi="Times New Roman" w:cs="Times New Roman"/>
          <w:sz w:val="24"/>
          <w:szCs w:val="24"/>
          <w:lang w:val="hr-HR"/>
        </w:rPr>
      </w:pPr>
      <w:r w:rsidRPr="00CE41CB">
        <w:rPr>
          <w:rFonts w:ascii="Times New Roman" w:hAnsi="Times New Roman" w:cs="Times New Roman"/>
          <w:sz w:val="24"/>
          <w:szCs w:val="24"/>
          <w:lang w:val="hr-HR"/>
        </w:rPr>
        <w:lastRenderedPageBreak/>
        <w:t>Opis i količina roba koje su predmet nabavke koja se odobrava ovom odlukom definisani su tenderskom dokumentacijom za predmetnu nabavku.</w:t>
      </w:r>
    </w:p>
    <w:p w:rsidR="00CE41CB" w:rsidRPr="00CE41CB" w:rsidRDefault="00CE41CB" w:rsidP="00CE41CB">
      <w:pPr>
        <w:spacing w:after="0"/>
        <w:jc w:val="center"/>
        <w:rPr>
          <w:rFonts w:ascii="Times New Roman" w:hAnsi="Times New Roman" w:cs="Times New Roman"/>
          <w:b/>
          <w:sz w:val="24"/>
          <w:szCs w:val="24"/>
          <w:lang w:val="hr-HR"/>
        </w:rPr>
      </w:pPr>
      <w:r w:rsidRPr="00CE41CB">
        <w:rPr>
          <w:rFonts w:ascii="Times New Roman" w:hAnsi="Times New Roman" w:cs="Times New Roman"/>
          <w:b/>
          <w:sz w:val="24"/>
          <w:szCs w:val="24"/>
          <w:lang w:val="hr-HR"/>
        </w:rPr>
        <w:t>Član 2.</w:t>
      </w:r>
    </w:p>
    <w:p w:rsidR="00CE41CB" w:rsidRPr="00CE41CB" w:rsidRDefault="00CE41CB" w:rsidP="00CE41CB">
      <w:pPr>
        <w:spacing w:after="0"/>
        <w:rPr>
          <w:rFonts w:ascii="Times New Roman" w:hAnsi="Times New Roman" w:cs="Times New Roman"/>
          <w:sz w:val="24"/>
          <w:szCs w:val="24"/>
          <w:lang w:val="hr-HR"/>
        </w:rPr>
      </w:pPr>
      <w:r w:rsidRPr="00CE41CB">
        <w:rPr>
          <w:rFonts w:ascii="Times New Roman" w:hAnsi="Times New Roman" w:cs="Times New Roman"/>
          <w:sz w:val="24"/>
          <w:szCs w:val="24"/>
          <w:lang w:val="hr-HR"/>
        </w:rPr>
        <w:t>Postupak javne nabavke roba iz člana 1. ove odluke provest će se putem konkurentskog zahtjeva za dostavu ponuda u skladu sa članovima 88. i 89. Zakona o javnim nabavkama o čemu će se na Portalu javnih nabavki objaviti obavještenje o nabavci.</w:t>
      </w:r>
    </w:p>
    <w:p w:rsidR="00CE41CB" w:rsidRPr="00CE41CB" w:rsidRDefault="00CE41CB" w:rsidP="00CE41CB">
      <w:pPr>
        <w:spacing w:after="0"/>
        <w:rPr>
          <w:rFonts w:ascii="Times New Roman" w:hAnsi="Times New Roman" w:cs="Times New Roman"/>
          <w:sz w:val="24"/>
          <w:szCs w:val="24"/>
          <w:lang w:val="hr-HR"/>
        </w:rPr>
      </w:pPr>
      <w:r w:rsidRPr="00CE41CB">
        <w:rPr>
          <w:rFonts w:ascii="Times New Roman" w:hAnsi="Times New Roman" w:cs="Times New Roman"/>
          <w:sz w:val="24"/>
          <w:szCs w:val="24"/>
          <w:lang w:val="hr-HR"/>
        </w:rPr>
        <w:t xml:space="preserve">                U predmetnom postupku neće se zaključivati okvirni sporazum.</w:t>
      </w:r>
    </w:p>
    <w:p w:rsidR="00CE41CB" w:rsidRPr="00CE41CB" w:rsidRDefault="00CE41CB" w:rsidP="00CE41CB">
      <w:pPr>
        <w:spacing w:after="0"/>
        <w:jc w:val="center"/>
        <w:rPr>
          <w:rFonts w:ascii="Times New Roman" w:hAnsi="Times New Roman" w:cs="Times New Roman"/>
          <w:b/>
          <w:sz w:val="24"/>
          <w:szCs w:val="24"/>
          <w:lang w:val="hr-HR"/>
        </w:rPr>
      </w:pPr>
      <w:r w:rsidRPr="00CE41CB">
        <w:rPr>
          <w:rFonts w:ascii="Times New Roman" w:hAnsi="Times New Roman" w:cs="Times New Roman"/>
          <w:b/>
          <w:sz w:val="24"/>
          <w:szCs w:val="24"/>
          <w:lang w:val="hr-HR"/>
        </w:rPr>
        <w:t>Član 3.</w:t>
      </w:r>
    </w:p>
    <w:p w:rsidR="00CE41CB" w:rsidRPr="00CE41CB" w:rsidRDefault="00CE41CB" w:rsidP="00CE41CB">
      <w:pPr>
        <w:spacing w:after="0"/>
        <w:rPr>
          <w:rFonts w:ascii="Times New Roman" w:hAnsi="Times New Roman" w:cs="Times New Roman"/>
          <w:sz w:val="24"/>
          <w:szCs w:val="24"/>
          <w:lang w:val="hr-HR"/>
        </w:rPr>
      </w:pPr>
      <w:r w:rsidRPr="00CE41CB">
        <w:rPr>
          <w:rFonts w:ascii="Times New Roman" w:hAnsi="Times New Roman" w:cs="Times New Roman"/>
          <w:sz w:val="24"/>
          <w:szCs w:val="24"/>
          <w:lang w:val="hr-HR"/>
        </w:rPr>
        <w:t xml:space="preserve">                Kriterij za dodjelu ugovora je "najniža cijena tehnički zadovoljavajuće ponude".</w:t>
      </w:r>
    </w:p>
    <w:p w:rsidR="00CE41CB" w:rsidRPr="00CE41CB" w:rsidRDefault="00CE41CB" w:rsidP="00CE41CB">
      <w:pPr>
        <w:spacing w:after="0"/>
        <w:jc w:val="center"/>
        <w:rPr>
          <w:rFonts w:ascii="Times New Roman" w:hAnsi="Times New Roman" w:cs="Times New Roman"/>
          <w:b/>
          <w:bCs/>
          <w:sz w:val="24"/>
          <w:szCs w:val="24"/>
          <w:lang w:val="hr-HR"/>
        </w:rPr>
      </w:pPr>
      <w:r w:rsidRPr="00CE41CB">
        <w:rPr>
          <w:rFonts w:ascii="Times New Roman" w:hAnsi="Times New Roman" w:cs="Times New Roman"/>
          <w:b/>
          <w:bCs/>
          <w:sz w:val="24"/>
          <w:szCs w:val="24"/>
          <w:lang w:val="hr-HR"/>
        </w:rPr>
        <w:t>Član 4.</w:t>
      </w:r>
    </w:p>
    <w:p w:rsidR="00CE41CB" w:rsidRPr="00CE41CB" w:rsidRDefault="00CE41CB" w:rsidP="00CE41CB">
      <w:pPr>
        <w:spacing w:after="0"/>
        <w:rPr>
          <w:rFonts w:ascii="Times New Roman" w:hAnsi="Times New Roman" w:cs="Times New Roman"/>
          <w:sz w:val="24"/>
          <w:szCs w:val="24"/>
          <w:lang w:val="hr-HR"/>
        </w:rPr>
      </w:pPr>
      <w:r w:rsidRPr="00CE41CB">
        <w:rPr>
          <w:rFonts w:ascii="Times New Roman" w:hAnsi="Times New Roman" w:cs="Times New Roman"/>
          <w:sz w:val="24"/>
          <w:szCs w:val="24"/>
          <w:lang w:val="hr-HR"/>
        </w:rPr>
        <w:t xml:space="preserve">                Procijenjena vrijednost javne nabavke je 35.000,00 KM (slovima: tridesetpethiljada  i 00/100 KM).</w:t>
      </w:r>
    </w:p>
    <w:p w:rsidR="00CE41CB" w:rsidRPr="00CE41CB" w:rsidRDefault="00CE41CB" w:rsidP="00CE41CB">
      <w:pPr>
        <w:spacing w:after="0"/>
        <w:rPr>
          <w:rFonts w:ascii="Times New Roman" w:hAnsi="Times New Roman" w:cs="Times New Roman"/>
          <w:sz w:val="24"/>
          <w:szCs w:val="24"/>
          <w:lang w:val="hr-HR"/>
        </w:rPr>
      </w:pPr>
      <w:r w:rsidRPr="00CE41CB">
        <w:rPr>
          <w:rFonts w:ascii="Times New Roman" w:hAnsi="Times New Roman" w:cs="Times New Roman"/>
          <w:sz w:val="24"/>
          <w:szCs w:val="24"/>
          <w:lang w:val="hr-HR"/>
        </w:rPr>
        <w:t xml:space="preserve">               Nabavka roba iz člana 1. ove odluke izvršiće se u skladu sa </w:t>
      </w:r>
      <w:r w:rsidRPr="00CE41CB">
        <w:rPr>
          <w:rFonts w:ascii="Times New Roman" w:hAnsi="Times New Roman" w:cs="Times New Roman"/>
          <w:sz w:val="24"/>
          <w:szCs w:val="24"/>
        </w:rPr>
        <w:t>Odlukom o usvajanjuBudžetaOpštineBosanskoGrahovo za 2026. godinusaprojekcijamabudžeta za 2027. i 2028. godinu</w:t>
      </w:r>
      <w:r w:rsidRPr="00CE41CB">
        <w:rPr>
          <w:rFonts w:ascii="Times New Roman" w:hAnsi="Times New Roman" w:cs="Times New Roman"/>
          <w:sz w:val="24"/>
          <w:szCs w:val="24"/>
          <w:lang w:val="hr-HR"/>
        </w:rPr>
        <w:t xml:space="preserve"> („Službeni glasnik Opštine Bosansko Grahovo“, broj 20/25 ) sa pozicije Dizel – Ekonomski kod </w:t>
      </w:r>
      <w:r w:rsidRPr="00CE41CB">
        <w:rPr>
          <w:rFonts w:ascii="Times New Roman" w:hAnsi="Times New Roman" w:cs="Times New Roman"/>
          <w:sz w:val="24"/>
          <w:szCs w:val="24"/>
        </w:rPr>
        <w:t>613512, Benzin-</w:t>
      </w:r>
      <w:r w:rsidRPr="00CE41CB">
        <w:rPr>
          <w:rFonts w:ascii="Times New Roman" w:hAnsi="Times New Roman" w:cs="Times New Roman"/>
          <w:sz w:val="24"/>
          <w:szCs w:val="24"/>
          <w:lang w:val="hr-HR"/>
        </w:rPr>
        <w:t xml:space="preserve">Ekonomski kod </w:t>
      </w:r>
      <w:r w:rsidRPr="00CE41CB">
        <w:rPr>
          <w:rFonts w:ascii="Times New Roman" w:hAnsi="Times New Roman" w:cs="Times New Roman"/>
          <w:sz w:val="24"/>
          <w:szCs w:val="24"/>
        </w:rPr>
        <w:t xml:space="preserve">613511, Čišćenjesnijega – </w:t>
      </w:r>
      <w:r w:rsidRPr="00CE41CB">
        <w:rPr>
          <w:rFonts w:ascii="Times New Roman" w:hAnsi="Times New Roman" w:cs="Times New Roman"/>
          <w:sz w:val="24"/>
          <w:szCs w:val="24"/>
          <w:lang w:val="hr-HR"/>
        </w:rPr>
        <w:t xml:space="preserve">Ekonomski kod </w:t>
      </w:r>
      <w:r w:rsidRPr="00CE41CB">
        <w:rPr>
          <w:rFonts w:ascii="Times New Roman" w:hAnsi="Times New Roman" w:cs="Times New Roman"/>
          <w:sz w:val="24"/>
          <w:szCs w:val="24"/>
        </w:rPr>
        <w:t xml:space="preserve">613324iUslugečišćenjagrada - </w:t>
      </w:r>
      <w:r w:rsidRPr="00CE41CB">
        <w:rPr>
          <w:rFonts w:ascii="Times New Roman" w:hAnsi="Times New Roman" w:cs="Times New Roman"/>
          <w:sz w:val="24"/>
          <w:szCs w:val="24"/>
          <w:lang w:val="hr-HR"/>
        </w:rPr>
        <w:t xml:space="preserve">Ekonomski kod </w:t>
      </w:r>
      <w:r w:rsidRPr="00CE41CB">
        <w:rPr>
          <w:rFonts w:ascii="Times New Roman" w:hAnsi="Times New Roman" w:cs="Times New Roman"/>
          <w:sz w:val="24"/>
          <w:szCs w:val="24"/>
        </w:rPr>
        <w:t>613324.</w:t>
      </w:r>
    </w:p>
    <w:p w:rsidR="00CE41CB" w:rsidRPr="00CE41CB" w:rsidRDefault="00CE41CB" w:rsidP="00CE41CB">
      <w:pPr>
        <w:spacing w:after="0"/>
        <w:jc w:val="center"/>
        <w:rPr>
          <w:rFonts w:ascii="Times New Roman" w:hAnsi="Times New Roman" w:cs="Times New Roman"/>
          <w:b/>
          <w:sz w:val="24"/>
          <w:szCs w:val="24"/>
          <w:lang w:val="hr-HR"/>
        </w:rPr>
      </w:pPr>
      <w:r w:rsidRPr="00CE41CB">
        <w:rPr>
          <w:rFonts w:ascii="Times New Roman" w:hAnsi="Times New Roman" w:cs="Times New Roman"/>
          <w:b/>
          <w:sz w:val="24"/>
          <w:szCs w:val="24"/>
          <w:lang w:val="hr-HR"/>
        </w:rPr>
        <w:t>Član 5.</w:t>
      </w:r>
    </w:p>
    <w:p w:rsidR="00CE41CB" w:rsidRPr="00CE41CB" w:rsidRDefault="00CE41CB" w:rsidP="00CE41CB">
      <w:pPr>
        <w:spacing w:after="0"/>
        <w:rPr>
          <w:rFonts w:ascii="Times New Roman" w:hAnsi="Times New Roman" w:cs="Times New Roman"/>
          <w:sz w:val="24"/>
          <w:szCs w:val="24"/>
          <w:lang w:val="hr-HR"/>
        </w:rPr>
      </w:pPr>
      <w:r w:rsidRPr="00CE41CB">
        <w:rPr>
          <w:rFonts w:ascii="Times New Roman" w:hAnsi="Times New Roman" w:cs="Times New Roman"/>
          <w:sz w:val="24"/>
          <w:szCs w:val="24"/>
          <w:lang w:val="hr-HR"/>
        </w:rPr>
        <w:t xml:space="preserve">Postupak javne nabavke po ovoj odluci provest će komisija za javnu nabavku koju </w:t>
      </w:r>
      <w:r w:rsidRPr="00CE41CB">
        <w:rPr>
          <w:rFonts w:ascii="Times New Roman" w:hAnsi="Times New Roman" w:cs="Times New Roman"/>
          <w:sz w:val="24"/>
          <w:szCs w:val="24"/>
          <w:lang w:val="hr-HR"/>
        </w:rPr>
        <w:lastRenderedPageBreak/>
        <w:t>će posebnim rješenjem imenovati opštinski načelnik.</w:t>
      </w:r>
    </w:p>
    <w:p w:rsidR="00CE41CB" w:rsidRPr="00CE41CB" w:rsidRDefault="00CE41CB" w:rsidP="00CE41CB">
      <w:pPr>
        <w:spacing w:after="0"/>
        <w:jc w:val="center"/>
        <w:rPr>
          <w:rFonts w:ascii="Times New Roman" w:hAnsi="Times New Roman" w:cs="Times New Roman"/>
          <w:b/>
          <w:sz w:val="24"/>
          <w:szCs w:val="24"/>
          <w:lang w:val="hr-HR"/>
        </w:rPr>
      </w:pPr>
      <w:r w:rsidRPr="00CE41CB">
        <w:rPr>
          <w:rFonts w:ascii="Times New Roman" w:hAnsi="Times New Roman" w:cs="Times New Roman"/>
          <w:b/>
          <w:sz w:val="24"/>
          <w:szCs w:val="24"/>
          <w:lang w:val="hr-HR"/>
        </w:rPr>
        <w:t>Član 6.</w:t>
      </w:r>
    </w:p>
    <w:p w:rsidR="00CE41CB" w:rsidRPr="00CE41CB" w:rsidRDefault="00CE41CB" w:rsidP="00CE41CB">
      <w:pPr>
        <w:spacing w:after="0"/>
        <w:rPr>
          <w:rFonts w:ascii="Times New Roman" w:hAnsi="Times New Roman" w:cs="Times New Roman"/>
          <w:sz w:val="24"/>
          <w:szCs w:val="24"/>
          <w:lang w:val="hr-HR"/>
        </w:rPr>
      </w:pPr>
      <w:r w:rsidRPr="00CE41CB">
        <w:rPr>
          <w:rFonts w:ascii="Times New Roman" w:hAnsi="Times New Roman" w:cs="Times New Roman"/>
          <w:sz w:val="24"/>
          <w:szCs w:val="24"/>
          <w:lang w:val="hr-HR"/>
        </w:rPr>
        <w:t xml:space="preserve">                Ova odluka stupa na snagu danom donošenja, a objaviće se u "Službenom glasniku Opštine Bosansko Grahovo" i web stranici Opštine Bosansko Grahovo.</w:t>
      </w:r>
    </w:p>
    <w:p w:rsidR="00CE41CB" w:rsidRDefault="00CE41CB" w:rsidP="00CD0369">
      <w:pPr>
        <w:pStyle w:val="NoSpacing"/>
        <w:jc w:val="both"/>
        <w:rPr>
          <w:rFonts w:ascii="Times New Roman" w:hAnsi="Times New Roman" w:cs="Times New Roman"/>
          <w:sz w:val="24"/>
          <w:szCs w:val="24"/>
        </w:rPr>
      </w:pPr>
    </w:p>
    <w:p w:rsidR="00CE41CB" w:rsidRDefault="00CE41CB" w:rsidP="00CE41CB">
      <w:pPr>
        <w:pStyle w:val="NoSpacing"/>
        <w:jc w:val="both"/>
        <w:rPr>
          <w:rFonts w:ascii="Times New Roman" w:hAnsi="Times New Roman" w:cs="Times New Roman"/>
        </w:rPr>
      </w:pPr>
      <w:r>
        <w:rPr>
          <w:rFonts w:ascii="Times New Roman" w:hAnsi="Times New Roman" w:cs="Times New Roman"/>
        </w:rPr>
        <w:t>OPŠTINSKI NAČELNIK</w:t>
      </w:r>
    </w:p>
    <w:p w:rsidR="00CE41CB" w:rsidRDefault="00CE41CB" w:rsidP="00CE41CB">
      <w:pPr>
        <w:pStyle w:val="NoSpacing"/>
        <w:jc w:val="both"/>
        <w:rPr>
          <w:rFonts w:ascii="Times New Roman" w:hAnsi="Times New Roman" w:cs="Times New Roman"/>
        </w:rPr>
      </w:pPr>
      <w:r>
        <w:rPr>
          <w:rFonts w:ascii="Times New Roman" w:hAnsi="Times New Roman" w:cs="Times New Roman"/>
        </w:rPr>
        <w:t>Smiljka Radlović s.r.</w:t>
      </w:r>
    </w:p>
    <w:p w:rsidR="00CE41CB" w:rsidRDefault="00CE41CB" w:rsidP="00CD0369">
      <w:pPr>
        <w:pStyle w:val="NoSpacing"/>
        <w:jc w:val="both"/>
        <w:rPr>
          <w:rFonts w:ascii="Times New Roman" w:hAnsi="Times New Roman" w:cs="Times New Roman"/>
          <w:sz w:val="24"/>
          <w:szCs w:val="24"/>
        </w:rPr>
      </w:pPr>
    </w:p>
    <w:p w:rsidR="00CE41CB" w:rsidRDefault="00CE41CB" w:rsidP="00CD0369">
      <w:pPr>
        <w:pStyle w:val="NoSpacing"/>
        <w:jc w:val="both"/>
        <w:rPr>
          <w:rFonts w:ascii="Times New Roman" w:hAnsi="Times New Roman" w:cs="Times New Roman"/>
          <w:sz w:val="24"/>
          <w:szCs w:val="24"/>
        </w:rPr>
      </w:pPr>
    </w:p>
    <w:p w:rsidR="00CE41CB" w:rsidRDefault="00CE41CB" w:rsidP="00CD0369">
      <w:pPr>
        <w:pStyle w:val="NoSpacing"/>
        <w:jc w:val="both"/>
        <w:rPr>
          <w:rFonts w:ascii="Times New Roman" w:hAnsi="Times New Roman" w:cs="Times New Roman"/>
          <w:sz w:val="24"/>
          <w:szCs w:val="24"/>
        </w:rPr>
      </w:pPr>
    </w:p>
    <w:p w:rsidR="00CE41CB" w:rsidRDefault="00CE41CB" w:rsidP="00CD0369">
      <w:pPr>
        <w:pStyle w:val="NoSpacing"/>
        <w:jc w:val="both"/>
        <w:rPr>
          <w:rFonts w:ascii="Times New Roman" w:hAnsi="Times New Roman" w:cs="Times New Roman"/>
          <w:sz w:val="24"/>
          <w:szCs w:val="24"/>
        </w:rPr>
      </w:pPr>
    </w:p>
    <w:p w:rsidR="00CE41CB" w:rsidRDefault="00CE41CB" w:rsidP="00CD0369">
      <w:pPr>
        <w:pStyle w:val="NoSpacing"/>
        <w:jc w:val="both"/>
        <w:rPr>
          <w:rFonts w:ascii="Times New Roman" w:hAnsi="Times New Roman" w:cs="Times New Roman"/>
          <w:sz w:val="24"/>
          <w:szCs w:val="24"/>
        </w:rPr>
      </w:pPr>
    </w:p>
    <w:p w:rsidR="00CE41CB" w:rsidRDefault="00CE41CB" w:rsidP="00CD0369">
      <w:pPr>
        <w:pStyle w:val="NoSpacing"/>
        <w:jc w:val="both"/>
        <w:rPr>
          <w:rFonts w:ascii="Times New Roman" w:hAnsi="Times New Roman" w:cs="Times New Roman"/>
          <w:sz w:val="24"/>
          <w:szCs w:val="24"/>
        </w:rPr>
      </w:pPr>
    </w:p>
    <w:p w:rsidR="00CE41CB" w:rsidRDefault="00CE41CB" w:rsidP="00CD0369">
      <w:pPr>
        <w:pStyle w:val="NoSpacing"/>
        <w:jc w:val="both"/>
        <w:rPr>
          <w:rFonts w:ascii="Times New Roman" w:hAnsi="Times New Roman" w:cs="Times New Roman"/>
          <w:sz w:val="24"/>
          <w:szCs w:val="24"/>
        </w:rPr>
      </w:pPr>
    </w:p>
    <w:p w:rsidR="00CE41CB" w:rsidRDefault="00CE41CB" w:rsidP="00CD0369">
      <w:pPr>
        <w:pStyle w:val="NoSpacing"/>
        <w:jc w:val="both"/>
        <w:rPr>
          <w:rFonts w:ascii="Times New Roman" w:hAnsi="Times New Roman" w:cs="Times New Roman"/>
          <w:sz w:val="24"/>
          <w:szCs w:val="24"/>
        </w:rPr>
      </w:pPr>
    </w:p>
    <w:p w:rsidR="00CE41CB" w:rsidRPr="00B87265" w:rsidRDefault="00CE41CB" w:rsidP="00CE41CB">
      <w:pPr>
        <w:pStyle w:val="NormalWeb"/>
        <w:shd w:val="clear" w:color="auto" w:fill="FFFFFF"/>
        <w:spacing w:before="0" w:beforeAutospacing="0" w:after="0"/>
      </w:pPr>
      <w:r w:rsidRPr="00B87265">
        <w:t>BOSNA I HERCEGOVINA</w:t>
      </w:r>
    </w:p>
    <w:p w:rsidR="00CE41CB" w:rsidRPr="00B87265" w:rsidRDefault="00CE41CB" w:rsidP="00CE41CB">
      <w:pPr>
        <w:pStyle w:val="NormalWeb"/>
        <w:shd w:val="clear" w:color="auto" w:fill="FFFFFF"/>
        <w:spacing w:before="0" w:beforeAutospacing="0" w:after="0"/>
      </w:pPr>
      <w:r w:rsidRPr="00B87265">
        <w:t>FEDERACIJA BOSNE I HERCEGOVINE</w:t>
      </w:r>
    </w:p>
    <w:p w:rsidR="00CE41CB" w:rsidRPr="00B87265" w:rsidRDefault="00CE41CB" w:rsidP="00CE41CB">
      <w:pPr>
        <w:pStyle w:val="NormalWeb"/>
        <w:shd w:val="clear" w:color="auto" w:fill="FFFFFF"/>
        <w:spacing w:before="0" w:beforeAutospacing="0" w:after="0"/>
      </w:pPr>
      <w:r w:rsidRPr="00B87265">
        <w:t>KANTON 10</w:t>
      </w:r>
    </w:p>
    <w:p w:rsidR="00CE41CB" w:rsidRPr="00B87265" w:rsidRDefault="00CE41CB" w:rsidP="00CE41CB">
      <w:pPr>
        <w:pStyle w:val="NormalWeb"/>
        <w:shd w:val="clear" w:color="auto" w:fill="FFFFFF"/>
        <w:spacing w:before="0" w:beforeAutospacing="0" w:after="0"/>
      </w:pPr>
      <w:r w:rsidRPr="00B87265">
        <w:t>OPŠTINA BOSANSKO GRAHOVO</w:t>
      </w:r>
    </w:p>
    <w:p w:rsidR="00CE41CB" w:rsidRDefault="00CE41CB" w:rsidP="00CE41CB">
      <w:pPr>
        <w:pStyle w:val="NoSpacing"/>
        <w:jc w:val="both"/>
        <w:rPr>
          <w:rFonts w:ascii="Times New Roman" w:hAnsi="Times New Roman" w:cs="Times New Roman"/>
          <w:sz w:val="24"/>
          <w:szCs w:val="24"/>
        </w:rPr>
      </w:pPr>
      <w:r w:rsidRPr="00B87265">
        <w:rPr>
          <w:rFonts w:ascii="Times New Roman" w:hAnsi="Times New Roman" w:cs="Times New Roman"/>
          <w:sz w:val="24"/>
          <w:szCs w:val="24"/>
        </w:rPr>
        <w:t>OPŠTINSKI NAČELNIK</w:t>
      </w:r>
    </w:p>
    <w:p w:rsidR="00CE41CB" w:rsidRDefault="00CE41CB" w:rsidP="00CD0369">
      <w:pPr>
        <w:pStyle w:val="NoSpacing"/>
        <w:jc w:val="both"/>
        <w:rPr>
          <w:rFonts w:ascii="Times New Roman" w:hAnsi="Times New Roman" w:cs="Times New Roman"/>
          <w:sz w:val="24"/>
          <w:szCs w:val="24"/>
        </w:rPr>
      </w:pPr>
    </w:p>
    <w:p w:rsidR="00CE41CB" w:rsidRPr="00CE41CB" w:rsidRDefault="00CE41CB" w:rsidP="00CE41CB">
      <w:pPr>
        <w:spacing w:after="0"/>
        <w:rPr>
          <w:rFonts w:ascii="Times New Roman" w:hAnsi="Times New Roman" w:cs="Times New Roman"/>
          <w:sz w:val="24"/>
          <w:szCs w:val="24"/>
          <w:lang w:val="hr-HR"/>
        </w:rPr>
      </w:pPr>
      <w:r w:rsidRPr="00CE41CB">
        <w:rPr>
          <w:rFonts w:ascii="Times New Roman" w:hAnsi="Times New Roman" w:cs="Times New Roman"/>
          <w:sz w:val="24"/>
          <w:szCs w:val="24"/>
          <w:lang w:val="hr-HR"/>
        </w:rPr>
        <w:t>Broj: 02-11-3-1662/25</w:t>
      </w:r>
    </w:p>
    <w:p w:rsidR="00CE41CB" w:rsidRPr="00CE41CB" w:rsidRDefault="00CE41CB" w:rsidP="00CE41CB">
      <w:pPr>
        <w:spacing w:after="0"/>
        <w:rPr>
          <w:rFonts w:ascii="Times New Roman" w:hAnsi="Times New Roman" w:cs="Times New Roman"/>
          <w:sz w:val="24"/>
          <w:szCs w:val="24"/>
          <w:lang w:val="hr-HR"/>
        </w:rPr>
      </w:pPr>
      <w:r w:rsidRPr="00CE41CB">
        <w:rPr>
          <w:rFonts w:ascii="Times New Roman" w:hAnsi="Times New Roman" w:cs="Times New Roman"/>
          <w:sz w:val="24"/>
          <w:szCs w:val="24"/>
          <w:lang w:val="hr-HR"/>
        </w:rPr>
        <w:t xml:space="preserve">Dana: 21.01.2026.god.     </w:t>
      </w:r>
    </w:p>
    <w:p w:rsidR="00CE41CB" w:rsidRPr="00CE41CB" w:rsidRDefault="00CE41CB" w:rsidP="00CE41CB">
      <w:pPr>
        <w:spacing w:after="0"/>
        <w:rPr>
          <w:rFonts w:ascii="Times New Roman" w:hAnsi="Times New Roman" w:cs="Times New Roman"/>
          <w:sz w:val="24"/>
          <w:szCs w:val="24"/>
          <w:lang w:val="hr-HR"/>
        </w:rPr>
      </w:pPr>
    </w:p>
    <w:p w:rsidR="00CE41CB" w:rsidRPr="00CE41CB" w:rsidRDefault="00CE41CB" w:rsidP="00CE41CB">
      <w:pPr>
        <w:ind w:firstLine="720"/>
        <w:rPr>
          <w:rFonts w:ascii="Times New Roman" w:hAnsi="Times New Roman" w:cs="Times New Roman"/>
          <w:sz w:val="24"/>
          <w:szCs w:val="24"/>
          <w:lang w:val="hr-HR"/>
        </w:rPr>
      </w:pPr>
      <w:r w:rsidRPr="00CE41CB">
        <w:rPr>
          <w:rFonts w:ascii="Times New Roman" w:hAnsi="Times New Roman" w:cs="Times New Roman"/>
          <w:sz w:val="24"/>
          <w:szCs w:val="24"/>
          <w:lang w:val="hr-HR"/>
        </w:rPr>
        <w:t>Na osnovu člana 70. stav (1), a u skladu sa članom 69. stav (2) tačka e) Zakona o javnim nabavkama Bosne i Hercegovine ("Službeni glasnik BiH",  br. 39/14,59/22 i 50/24)  d o n o s i m</w:t>
      </w:r>
    </w:p>
    <w:p w:rsidR="00CE41CB" w:rsidRPr="00CE41CB" w:rsidRDefault="00CE41CB" w:rsidP="00CE41CB">
      <w:pPr>
        <w:spacing w:after="0"/>
        <w:jc w:val="center"/>
        <w:rPr>
          <w:rFonts w:ascii="Times New Roman" w:hAnsi="Times New Roman" w:cs="Times New Roman"/>
          <w:sz w:val="24"/>
          <w:szCs w:val="24"/>
          <w:lang w:val="hr-HR"/>
        </w:rPr>
      </w:pPr>
      <w:r w:rsidRPr="00CE41CB">
        <w:rPr>
          <w:rFonts w:ascii="Times New Roman" w:hAnsi="Times New Roman" w:cs="Times New Roman"/>
          <w:sz w:val="24"/>
          <w:szCs w:val="24"/>
          <w:lang w:val="hr-HR"/>
        </w:rPr>
        <w:t>O  D  L  U  K  U</w:t>
      </w:r>
    </w:p>
    <w:p w:rsidR="00CE41CB" w:rsidRPr="00CE41CB" w:rsidRDefault="00CE41CB" w:rsidP="00CE41CB">
      <w:pPr>
        <w:spacing w:after="0"/>
        <w:jc w:val="center"/>
        <w:rPr>
          <w:rFonts w:ascii="Times New Roman" w:hAnsi="Times New Roman" w:cs="Times New Roman"/>
          <w:sz w:val="24"/>
          <w:szCs w:val="24"/>
          <w:lang w:val="hr-HR"/>
        </w:rPr>
      </w:pPr>
      <w:r w:rsidRPr="00CE41CB">
        <w:rPr>
          <w:rFonts w:ascii="Times New Roman" w:hAnsi="Times New Roman" w:cs="Times New Roman"/>
          <w:sz w:val="24"/>
          <w:szCs w:val="24"/>
          <w:lang w:val="hr-HR"/>
        </w:rPr>
        <w:t xml:space="preserve">o </w:t>
      </w:r>
    </w:p>
    <w:p w:rsidR="00CE41CB" w:rsidRPr="00CE41CB" w:rsidRDefault="00CE41CB" w:rsidP="00CE41CB">
      <w:pPr>
        <w:spacing w:after="0"/>
        <w:jc w:val="center"/>
        <w:rPr>
          <w:rFonts w:ascii="Times New Roman" w:hAnsi="Times New Roman" w:cs="Times New Roman"/>
          <w:sz w:val="24"/>
          <w:szCs w:val="24"/>
          <w:lang w:val="hr-HR"/>
        </w:rPr>
      </w:pPr>
      <w:r w:rsidRPr="00CE41CB">
        <w:rPr>
          <w:rFonts w:ascii="Times New Roman" w:hAnsi="Times New Roman" w:cs="Times New Roman"/>
          <w:sz w:val="24"/>
          <w:szCs w:val="24"/>
          <w:lang w:val="hr-HR"/>
        </w:rPr>
        <w:t>poništenju postupka javne nabavke</w:t>
      </w:r>
    </w:p>
    <w:p w:rsidR="00CE41CB" w:rsidRPr="00CE41CB" w:rsidRDefault="00CE41CB" w:rsidP="00CE41CB">
      <w:pPr>
        <w:spacing w:after="0"/>
        <w:rPr>
          <w:rFonts w:ascii="Times New Roman" w:hAnsi="Times New Roman" w:cs="Times New Roman"/>
          <w:sz w:val="24"/>
          <w:szCs w:val="24"/>
          <w:lang w:val="hr-HR"/>
        </w:rPr>
      </w:pPr>
    </w:p>
    <w:p w:rsidR="00CE41CB" w:rsidRPr="00CE41CB" w:rsidRDefault="00CE41CB" w:rsidP="00CE41CB">
      <w:pPr>
        <w:spacing w:after="0"/>
        <w:rPr>
          <w:rFonts w:ascii="Times New Roman" w:hAnsi="Times New Roman" w:cs="Times New Roman"/>
          <w:sz w:val="24"/>
          <w:szCs w:val="24"/>
          <w:lang w:val="hr-HR"/>
        </w:rPr>
      </w:pPr>
      <w:r w:rsidRPr="00CE41CB">
        <w:rPr>
          <w:rFonts w:ascii="Times New Roman" w:hAnsi="Times New Roman" w:cs="Times New Roman"/>
          <w:sz w:val="24"/>
          <w:szCs w:val="24"/>
          <w:lang w:val="hr-HR"/>
        </w:rPr>
        <w:t xml:space="preserve">1. PONIŠTAVA SE postupak javne nabavke po Obavještenju o nabavci broj 3125-1-3-50-3-21/25 objavljenom na Portalu javnih nabavki dana 10.12.2025.godine, čiji predmet je bila nabavka radova na zamjeni krova na Domu kulture Uništai uređenje </w:t>
      </w:r>
      <w:r w:rsidRPr="00CE41CB">
        <w:rPr>
          <w:rFonts w:ascii="Times New Roman" w:hAnsi="Times New Roman" w:cs="Times New Roman"/>
          <w:sz w:val="24"/>
          <w:szCs w:val="24"/>
          <w:lang w:val="hr-HR"/>
        </w:rPr>
        <w:lastRenderedPageBreak/>
        <w:t>platoa ispred Doma kulture u Bosanskom Grahovu putem otvorenog postupka.</w:t>
      </w:r>
    </w:p>
    <w:p w:rsidR="00CE41CB" w:rsidRPr="00CE41CB" w:rsidRDefault="00CE41CB" w:rsidP="00CE41CB">
      <w:pPr>
        <w:spacing w:after="0"/>
        <w:rPr>
          <w:rFonts w:ascii="Times New Roman" w:hAnsi="Times New Roman" w:cs="Times New Roman"/>
          <w:sz w:val="24"/>
          <w:szCs w:val="24"/>
          <w:lang w:val="hr-HR"/>
        </w:rPr>
      </w:pPr>
      <w:r w:rsidRPr="00CE41CB">
        <w:rPr>
          <w:rFonts w:ascii="Times New Roman" w:hAnsi="Times New Roman" w:cs="Times New Roman"/>
          <w:sz w:val="24"/>
          <w:szCs w:val="24"/>
          <w:lang w:val="hr-HR"/>
        </w:rPr>
        <w:t>2. Postupak dodjele ugovora po Obavještenju o nabavci iz tačke 1. ove odluke se poništava iz razloga što nije dostavljena nijedna prihvatljiva ponuda u određenom krajnjem roku.</w:t>
      </w:r>
    </w:p>
    <w:p w:rsidR="00CE41CB" w:rsidRPr="00CE41CB" w:rsidRDefault="00CE41CB" w:rsidP="00CE41CB">
      <w:pPr>
        <w:spacing w:after="0"/>
        <w:rPr>
          <w:rFonts w:ascii="Times New Roman" w:hAnsi="Times New Roman" w:cs="Times New Roman"/>
          <w:sz w:val="24"/>
          <w:szCs w:val="24"/>
          <w:lang w:val="hr-HR"/>
        </w:rPr>
      </w:pPr>
      <w:r w:rsidRPr="00CE41CB">
        <w:rPr>
          <w:rFonts w:ascii="Times New Roman" w:hAnsi="Times New Roman" w:cs="Times New Roman"/>
          <w:sz w:val="24"/>
          <w:szCs w:val="24"/>
          <w:lang w:val="hr-HR"/>
        </w:rPr>
        <w:t>3. Ova odluka objaviće se na službenoj stranici Opštine Bosansko Grahovo, u skladu sa članom 70.stav 6. Zakona o  Javnim nabavkama BiH.</w:t>
      </w:r>
    </w:p>
    <w:p w:rsidR="00CE41CB" w:rsidRPr="00CE41CB" w:rsidRDefault="00CE41CB" w:rsidP="00CE41CB">
      <w:pPr>
        <w:spacing w:after="0"/>
        <w:rPr>
          <w:rFonts w:ascii="Times New Roman" w:hAnsi="Times New Roman" w:cs="Times New Roman"/>
          <w:sz w:val="24"/>
          <w:szCs w:val="24"/>
          <w:lang w:val="hr-HR"/>
        </w:rPr>
      </w:pPr>
      <w:r w:rsidRPr="00CE41CB">
        <w:rPr>
          <w:rFonts w:ascii="Times New Roman" w:hAnsi="Times New Roman" w:cs="Times New Roman"/>
          <w:sz w:val="24"/>
          <w:szCs w:val="24"/>
          <w:lang w:val="hr-HR"/>
        </w:rPr>
        <w:t>4. Ova Odluka stupa na snagu danom donošenja.</w:t>
      </w:r>
    </w:p>
    <w:p w:rsidR="00CE41CB" w:rsidRPr="00CE41CB" w:rsidRDefault="00CE41CB" w:rsidP="00CE41CB">
      <w:pPr>
        <w:spacing w:after="0"/>
        <w:rPr>
          <w:rFonts w:ascii="Times New Roman" w:hAnsi="Times New Roman" w:cs="Times New Roman"/>
          <w:sz w:val="24"/>
          <w:szCs w:val="24"/>
          <w:lang w:val="hr-HR"/>
        </w:rPr>
      </w:pPr>
    </w:p>
    <w:p w:rsidR="00CE41CB" w:rsidRPr="00CE41CB" w:rsidRDefault="00CE41CB" w:rsidP="00CE41CB">
      <w:pPr>
        <w:spacing w:after="0"/>
        <w:jc w:val="center"/>
        <w:rPr>
          <w:rFonts w:ascii="Times New Roman" w:hAnsi="Times New Roman" w:cs="Times New Roman"/>
          <w:sz w:val="24"/>
          <w:szCs w:val="24"/>
          <w:lang w:val="hr-HR"/>
        </w:rPr>
      </w:pPr>
      <w:r w:rsidRPr="00CE41CB">
        <w:rPr>
          <w:rFonts w:ascii="Times New Roman" w:hAnsi="Times New Roman" w:cs="Times New Roman"/>
          <w:sz w:val="24"/>
          <w:szCs w:val="24"/>
          <w:lang w:val="hr-HR"/>
        </w:rPr>
        <w:t>O  b  r  a  z  l  o  ž  e  n  j  e</w:t>
      </w:r>
    </w:p>
    <w:p w:rsidR="00CE41CB" w:rsidRPr="00CE41CB" w:rsidRDefault="00CE41CB" w:rsidP="00CE41CB">
      <w:pPr>
        <w:spacing w:after="0"/>
        <w:ind w:left="3144"/>
        <w:rPr>
          <w:rFonts w:ascii="Times New Roman" w:hAnsi="Times New Roman" w:cs="Times New Roman"/>
          <w:sz w:val="24"/>
          <w:szCs w:val="24"/>
          <w:lang w:val="hr-HR"/>
        </w:rPr>
      </w:pPr>
    </w:p>
    <w:p w:rsidR="00CE41CB" w:rsidRPr="00CE41CB" w:rsidRDefault="00CE41CB" w:rsidP="00CE41CB">
      <w:pPr>
        <w:spacing w:after="0"/>
        <w:ind w:firstLine="720"/>
        <w:rPr>
          <w:rFonts w:ascii="Times New Roman" w:hAnsi="Times New Roman" w:cs="Times New Roman"/>
          <w:sz w:val="24"/>
          <w:szCs w:val="24"/>
          <w:lang w:val="hr-HR"/>
        </w:rPr>
      </w:pPr>
      <w:r w:rsidRPr="00CE41CB">
        <w:rPr>
          <w:rFonts w:ascii="Times New Roman" w:hAnsi="Times New Roman" w:cs="Times New Roman"/>
          <w:sz w:val="24"/>
          <w:szCs w:val="24"/>
          <w:lang w:val="hr-HR"/>
        </w:rPr>
        <w:t xml:space="preserve">Opština Bosansko Grahovo je na Portalu javnih nabavki dana 10.12.2025.godine objavila Obavještenje o nabavci broj 3125-1-3-50-3-21/25 radi nabavke radova na zamjeni krova na Domu kulture Uništa i uređenje platoa ispred Doma kulture u Bosanskom Grahovu. </w:t>
      </w:r>
    </w:p>
    <w:p w:rsidR="00CE41CB" w:rsidRPr="00CE41CB" w:rsidRDefault="00CE41CB" w:rsidP="00CE41CB">
      <w:pPr>
        <w:spacing w:after="0"/>
        <w:rPr>
          <w:rFonts w:ascii="Times New Roman" w:hAnsi="Times New Roman" w:cs="Times New Roman"/>
          <w:sz w:val="24"/>
          <w:szCs w:val="24"/>
          <w:lang w:val="hr-HR"/>
        </w:rPr>
      </w:pPr>
      <w:r w:rsidRPr="00CE41CB">
        <w:rPr>
          <w:rFonts w:ascii="Times New Roman" w:hAnsi="Times New Roman" w:cs="Times New Roman"/>
          <w:sz w:val="24"/>
          <w:szCs w:val="24"/>
          <w:lang w:val="hr-HR"/>
        </w:rPr>
        <w:t>Putem Portala javnih nabavki 11 (jedanaest) ponuđača je preuzelo tendersku dokumentaciju, ali po navedenom obavještenju o nabavci pristigla je jedna ponuda u određenom krajnjem roku.</w:t>
      </w:r>
      <w:r w:rsidRPr="00CE41CB">
        <w:rPr>
          <w:rFonts w:ascii="Times New Roman" w:eastAsia="Times New Roman" w:hAnsi="Times New Roman" w:cs="Times New Roman"/>
          <w:sz w:val="24"/>
          <w:szCs w:val="24"/>
          <w:lang w:val="sr-Latn-BA" w:eastAsia="sr-Latn-BA"/>
        </w:rPr>
        <w:t>Nakon javnog otvaranja ponuda dana 05.01.2026. godine Komisija za javne nabavke je izvršilapregled i evaluaciju jedine ponude i sačinila zapisnik u kojemu je konstatovano da iznos jedine pristigle ponude znatno prelazi iznos predviđenih sredstava za predmetnu nabavku te je dala preporuku o poništavanju postupka nabavke.</w:t>
      </w:r>
      <w:r w:rsidRPr="00CE41CB">
        <w:rPr>
          <w:rFonts w:ascii="Times New Roman" w:hAnsi="Times New Roman" w:cs="Times New Roman"/>
          <w:sz w:val="24"/>
          <w:szCs w:val="24"/>
          <w:lang w:val="hr-HR"/>
        </w:rPr>
        <w:t xml:space="preserve">Procijenjena vrijednost nabavke je bez PDV-a iznosila 106.000,00 KM, a ponuđena cijena ponuđača G&amp;M SEMREN d.o.o. je iznosila 120.589,00KM bez PDV_a. Te je Komisija za javne nabavke </w:t>
      </w:r>
      <w:r w:rsidRPr="00CE41CB">
        <w:rPr>
          <w:rFonts w:ascii="Times New Roman" w:hAnsi="Times New Roman" w:cs="Times New Roman"/>
          <w:bCs/>
          <w:sz w:val="24"/>
          <w:szCs w:val="24"/>
          <w:lang w:val="hr-BA" w:eastAsia="bs-Latn-BA"/>
        </w:rPr>
        <w:t xml:space="preserve">u skladu sa Član 2.stav </w:t>
      </w:r>
      <w:r w:rsidRPr="00CE41CB">
        <w:rPr>
          <w:rFonts w:ascii="Times New Roman" w:hAnsi="Times New Roman" w:cs="Times New Roman"/>
          <w:bCs/>
          <w:sz w:val="24"/>
          <w:szCs w:val="24"/>
          <w:lang w:val="hr-BA" w:eastAsia="bs-Latn-BA"/>
        </w:rPr>
        <w:lastRenderedPageBreak/>
        <w:t>1.tačka I Zakona o javnim nabavkama jedinu prispjelu ponuduocijenila kao neprihvatljiva iz razloga što njena cijena prelazi planirana, odnosno osigurana novčana sredstva ugovornog organa za nabavku.</w:t>
      </w:r>
    </w:p>
    <w:p w:rsidR="00CE41CB" w:rsidRPr="00CE41CB" w:rsidRDefault="00CE41CB" w:rsidP="00CE41CB">
      <w:pPr>
        <w:spacing w:after="0"/>
        <w:rPr>
          <w:rFonts w:ascii="Times New Roman" w:eastAsia="Times New Roman" w:hAnsi="Times New Roman" w:cs="Times New Roman"/>
          <w:color w:val="777777"/>
          <w:sz w:val="24"/>
          <w:szCs w:val="24"/>
          <w:lang w:val="sr-Latn-BA" w:eastAsia="sr-Latn-BA"/>
        </w:rPr>
      </w:pPr>
      <w:r w:rsidRPr="00CE41CB">
        <w:rPr>
          <w:rFonts w:ascii="Times New Roman" w:eastAsia="Times New Roman" w:hAnsi="Times New Roman" w:cs="Times New Roman"/>
          <w:sz w:val="24"/>
          <w:szCs w:val="24"/>
          <w:lang w:val="sr-Latn-BA" w:eastAsia="sr-Latn-BA"/>
        </w:rPr>
        <w:t>U postupku ocjene provedenog postupka, nisupronađeni razlozi, nepravilnosti, niti propusti u radu koji bi eventualno bili osnov za neprihvatanju preporukeKomisije za javne nabavke. U postupku je utvrđeno da je  preporuka o poništenju postupka nabavke data u skladu sa Zakonom o javnim nabavkama, podzakonskim i internim aktima i tenderskom dokumentacijom. U postupku predmetne nabavke nesumnjivo je utvrđeno da cijena navedene ponude, prelazi iznos sredstava planiranih za predmetnu nabavku, čime su se stekli zakonski uslovi za poništenje postupka javne nabavke. Iz navedenih razloga, primjenom člana 69. stav 2. tačka e) Zakona o javnim nabavkama, odlučeno je kao u dispozitivu ove odluke</w:t>
      </w:r>
      <w:r w:rsidRPr="00CE41CB">
        <w:rPr>
          <w:rFonts w:ascii="Times New Roman" w:eastAsia="Times New Roman" w:hAnsi="Times New Roman" w:cs="Times New Roman"/>
          <w:color w:val="777777"/>
          <w:sz w:val="24"/>
          <w:szCs w:val="24"/>
          <w:lang w:val="sr-Latn-BA" w:eastAsia="sr-Latn-BA"/>
        </w:rPr>
        <w:t>.</w:t>
      </w:r>
    </w:p>
    <w:p w:rsidR="00CE41CB" w:rsidRPr="00CE41CB" w:rsidRDefault="00CE41CB" w:rsidP="00CE41CB">
      <w:pPr>
        <w:spacing w:after="0"/>
        <w:rPr>
          <w:rFonts w:ascii="Times New Roman" w:hAnsi="Times New Roman" w:cs="Times New Roman"/>
          <w:sz w:val="24"/>
          <w:szCs w:val="24"/>
          <w:lang w:val="hr-HR"/>
        </w:rPr>
      </w:pPr>
    </w:p>
    <w:p w:rsidR="00CE41CB" w:rsidRPr="00CE41CB" w:rsidRDefault="00CE41CB" w:rsidP="00CE41CB">
      <w:pPr>
        <w:spacing w:after="0"/>
        <w:rPr>
          <w:rFonts w:ascii="Times New Roman" w:hAnsi="Times New Roman" w:cs="Times New Roman"/>
          <w:sz w:val="24"/>
          <w:szCs w:val="24"/>
          <w:lang w:val="hr-HR"/>
        </w:rPr>
      </w:pPr>
    </w:p>
    <w:p w:rsidR="00CE41CB" w:rsidRPr="00CE41CB" w:rsidRDefault="00CE41CB" w:rsidP="00CE41CB">
      <w:pPr>
        <w:spacing w:after="0"/>
        <w:rPr>
          <w:rFonts w:ascii="Times New Roman" w:hAnsi="Times New Roman" w:cs="Times New Roman"/>
          <w:sz w:val="24"/>
          <w:szCs w:val="24"/>
          <w:lang w:val="hr-HR"/>
        </w:rPr>
      </w:pPr>
      <w:r w:rsidRPr="00CE41CB">
        <w:rPr>
          <w:rFonts w:ascii="Times New Roman" w:hAnsi="Times New Roman" w:cs="Times New Roman"/>
          <w:sz w:val="24"/>
          <w:szCs w:val="24"/>
          <w:lang w:val="hr-HR"/>
        </w:rPr>
        <w:t>POUKA O PRAVNOM LIJEKU:</w:t>
      </w:r>
    </w:p>
    <w:p w:rsidR="00CE41CB" w:rsidRPr="00CE41CB" w:rsidRDefault="00CE41CB" w:rsidP="00CE41CB">
      <w:pPr>
        <w:spacing w:after="0"/>
        <w:rPr>
          <w:rFonts w:ascii="Times New Roman" w:hAnsi="Times New Roman" w:cs="Times New Roman"/>
          <w:sz w:val="24"/>
          <w:szCs w:val="24"/>
          <w:lang w:val="hr-HR"/>
        </w:rPr>
      </w:pPr>
      <w:r w:rsidRPr="00CE41CB">
        <w:rPr>
          <w:rFonts w:ascii="Times New Roman" w:hAnsi="Times New Roman" w:cs="Times New Roman"/>
          <w:sz w:val="24"/>
          <w:szCs w:val="24"/>
          <w:lang w:val="hr-HR"/>
        </w:rPr>
        <w:t xml:space="preserve">Svaki privredni subjekt koji ima ili je imao interes za dodjelu ugovora o javnoj nabavci na koji </w:t>
      </w:r>
    </w:p>
    <w:p w:rsidR="00CE41CB" w:rsidRPr="00CE41CB" w:rsidRDefault="00CE41CB" w:rsidP="00CE41CB">
      <w:pPr>
        <w:spacing w:after="0"/>
        <w:rPr>
          <w:rFonts w:ascii="Times New Roman" w:hAnsi="Times New Roman" w:cs="Times New Roman"/>
          <w:sz w:val="24"/>
          <w:szCs w:val="24"/>
          <w:lang w:val="hr-HR"/>
        </w:rPr>
      </w:pPr>
      <w:r w:rsidRPr="00CE41CB">
        <w:rPr>
          <w:rFonts w:ascii="Times New Roman" w:hAnsi="Times New Roman" w:cs="Times New Roman"/>
          <w:sz w:val="24"/>
          <w:szCs w:val="24"/>
          <w:lang w:val="hr-HR"/>
        </w:rPr>
        <w:t>se odnosi ova odluka i koji učini vjerovatnim da se u predmetnom postupku javne nabavke bila ili je mogla biti prouzrokovana šteta zbog postupanja ugovornog organa ima pravo izjaviti žalbu na istu. Žalba se podnosi ovom organu u pisanoj formi direktno ili preporučeno poštanskom pošiljkom najkasnije 10 dana nakon zaprimanja ove odluke u tri primjerka.</w:t>
      </w:r>
    </w:p>
    <w:p w:rsidR="00A93F0C" w:rsidRDefault="00A93F0C" w:rsidP="00A93F0C">
      <w:pPr>
        <w:pStyle w:val="NormalWeb"/>
        <w:shd w:val="clear" w:color="auto" w:fill="FFFFFF"/>
        <w:spacing w:before="0" w:beforeAutospacing="0" w:after="0"/>
      </w:pPr>
    </w:p>
    <w:p w:rsidR="00A93F0C" w:rsidRPr="00A93F0C" w:rsidRDefault="00A93F0C" w:rsidP="00A93F0C">
      <w:pPr>
        <w:pStyle w:val="NoSpacing"/>
        <w:jc w:val="both"/>
        <w:rPr>
          <w:rFonts w:ascii="Times New Roman" w:hAnsi="Times New Roman" w:cs="Times New Roman"/>
          <w:sz w:val="24"/>
          <w:szCs w:val="24"/>
        </w:rPr>
      </w:pPr>
      <w:r w:rsidRPr="00A93F0C">
        <w:rPr>
          <w:rFonts w:ascii="Times New Roman" w:hAnsi="Times New Roman" w:cs="Times New Roman"/>
          <w:sz w:val="24"/>
          <w:szCs w:val="24"/>
        </w:rPr>
        <w:t>OPŠTINSKI NAČELNIK</w:t>
      </w:r>
    </w:p>
    <w:p w:rsidR="00A93F0C" w:rsidRDefault="00A93F0C" w:rsidP="00A93F0C">
      <w:pPr>
        <w:pStyle w:val="NoSpacing"/>
        <w:jc w:val="both"/>
        <w:rPr>
          <w:rFonts w:ascii="Times New Roman" w:hAnsi="Times New Roman" w:cs="Times New Roman"/>
        </w:rPr>
      </w:pPr>
      <w:r w:rsidRPr="00A93F0C">
        <w:rPr>
          <w:rFonts w:ascii="Times New Roman" w:hAnsi="Times New Roman" w:cs="Times New Roman"/>
          <w:sz w:val="24"/>
          <w:szCs w:val="24"/>
        </w:rPr>
        <w:t>Smiljka Radlović s.r.</w:t>
      </w:r>
    </w:p>
    <w:p w:rsidR="00A93F0C" w:rsidRDefault="00A93F0C" w:rsidP="00A93F0C">
      <w:pPr>
        <w:pStyle w:val="NormalWeb"/>
        <w:shd w:val="clear" w:color="auto" w:fill="FFFFFF"/>
        <w:spacing w:before="0" w:beforeAutospacing="0" w:after="0"/>
      </w:pPr>
    </w:p>
    <w:p w:rsidR="00A93F0C" w:rsidRDefault="00A93F0C" w:rsidP="00A93F0C">
      <w:pPr>
        <w:pStyle w:val="NormalWeb"/>
        <w:shd w:val="clear" w:color="auto" w:fill="FFFFFF"/>
        <w:spacing w:before="0" w:beforeAutospacing="0" w:after="0"/>
      </w:pPr>
    </w:p>
    <w:p w:rsidR="00A93F0C" w:rsidRPr="00B87265" w:rsidRDefault="00A93F0C" w:rsidP="00A93F0C">
      <w:pPr>
        <w:pStyle w:val="NormalWeb"/>
        <w:shd w:val="clear" w:color="auto" w:fill="FFFFFF"/>
        <w:spacing w:before="0" w:beforeAutospacing="0" w:after="0"/>
      </w:pPr>
      <w:r w:rsidRPr="00B87265">
        <w:lastRenderedPageBreak/>
        <w:t>BOSNA I HERCEGOVINA</w:t>
      </w:r>
    </w:p>
    <w:p w:rsidR="00A93F0C" w:rsidRPr="00B87265" w:rsidRDefault="00A93F0C" w:rsidP="00A93F0C">
      <w:pPr>
        <w:pStyle w:val="NormalWeb"/>
        <w:shd w:val="clear" w:color="auto" w:fill="FFFFFF"/>
        <w:spacing w:before="0" w:beforeAutospacing="0" w:after="0"/>
      </w:pPr>
      <w:r w:rsidRPr="00B87265">
        <w:t>FEDERACIJA BOSNE I HERCEGOVINE</w:t>
      </w:r>
    </w:p>
    <w:p w:rsidR="00A93F0C" w:rsidRPr="00B87265" w:rsidRDefault="00A93F0C" w:rsidP="00A93F0C">
      <w:pPr>
        <w:pStyle w:val="NormalWeb"/>
        <w:shd w:val="clear" w:color="auto" w:fill="FFFFFF"/>
        <w:spacing w:before="0" w:beforeAutospacing="0" w:after="0"/>
      </w:pPr>
      <w:r w:rsidRPr="00B87265">
        <w:t>KANTON 10</w:t>
      </w:r>
    </w:p>
    <w:p w:rsidR="00A93F0C" w:rsidRPr="00B87265" w:rsidRDefault="00A93F0C" w:rsidP="00A93F0C">
      <w:pPr>
        <w:pStyle w:val="NormalWeb"/>
        <w:shd w:val="clear" w:color="auto" w:fill="FFFFFF"/>
        <w:spacing w:before="0" w:beforeAutospacing="0" w:after="0"/>
      </w:pPr>
      <w:r w:rsidRPr="00B87265">
        <w:t>OPŠTINA BOSANSKO GRAHOVO</w:t>
      </w:r>
    </w:p>
    <w:p w:rsidR="00A93F0C" w:rsidRDefault="00A93F0C" w:rsidP="00A93F0C">
      <w:pPr>
        <w:pStyle w:val="NoSpacing"/>
        <w:jc w:val="both"/>
        <w:rPr>
          <w:rFonts w:ascii="Times New Roman" w:hAnsi="Times New Roman" w:cs="Times New Roman"/>
          <w:sz w:val="24"/>
          <w:szCs w:val="24"/>
        </w:rPr>
      </w:pPr>
      <w:r w:rsidRPr="00B87265">
        <w:rPr>
          <w:rFonts w:ascii="Times New Roman" w:hAnsi="Times New Roman" w:cs="Times New Roman"/>
          <w:sz w:val="24"/>
          <w:szCs w:val="24"/>
        </w:rPr>
        <w:t>OPŠTINSKI NAČELNIK</w:t>
      </w:r>
    </w:p>
    <w:p w:rsidR="00CE41CB" w:rsidRDefault="00CE41CB" w:rsidP="00CD0369">
      <w:pPr>
        <w:pStyle w:val="NoSpacing"/>
        <w:jc w:val="both"/>
        <w:rPr>
          <w:rFonts w:ascii="Times New Roman" w:hAnsi="Times New Roman" w:cs="Times New Roman"/>
          <w:sz w:val="24"/>
          <w:szCs w:val="24"/>
        </w:rPr>
      </w:pPr>
    </w:p>
    <w:p w:rsidR="00A93F0C" w:rsidRPr="00A93F0C" w:rsidRDefault="00A93F0C" w:rsidP="00A93F0C">
      <w:pPr>
        <w:spacing w:after="0"/>
        <w:rPr>
          <w:rFonts w:ascii="Times New Roman" w:hAnsi="Times New Roman" w:cs="Times New Roman"/>
          <w:sz w:val="24"/>
          <w:szCs w:val="24"/>
          <w:lang w:val="hr-HR"/>
        </w:rPr>
      </w:pPr>
      <w:r w:rsidRPr="00A93F0C">
        <w:rPr>
          <w:rFonts w:ascii="Times New Roman" w:hAnsi="Times New Roman" w:cs="Times New Roman"/>
          <w:sz w:val="24"/>
          <w:szCs w:val="24"/>
          <w:lang w:val="hr-HR"/>
        </w:rPr>
        <w:t>Broj: 02-11-2-144/26</w:t>
      </w:r>
    </w:p>
    <w:p w:rsidR="00A93F0C" w:rsidRPr="00A93F0C" w:rsidRDefault="00A93F0C" w:rsidP="00A93F0C">
      <w:pPr>
        <w:spacing w:after="0"/>
        <w:rPr>
          <w:rFonts w:ascii="Times New Roman" w:hAnsi="Times New Roman" w:cs="Times New Roman"/>
          <w:sz w:val="24"/>
          <w:szCs w:val="24"/>
          <w:lang w:val="hr-HR"/>
        </w:rPr>
      </w:pPr>
      <w:r w:rsidRPr="00A93F0C">
        <w:rPr>
          <w:rFonts w:ascii="Times New Roman" w:hAnsi="Times New Roman" w:cs="Times New Roman"/>
          <w:sz w:val="24"/>
          <w:szCs w:val="24"/>
          <w:lang w:val="hr-HR"/>
        </w:rPr>
        <w:t>Dana: 22.01.2026.godine</w:t>
      </w:r>
    </w:p>
    <w:p w:rsidR="00A93F0C" w:rsidRPr="00A93F0C" w:rsidRDefault="00A93F0C" w:rsidP="00A93F0C">
      <w:pPr>
        <w:spacing w:after="0"/>
        <w:rPr>
          <w:rFonts w:ascii="Times New Roman" w:hAnsi="Times New Roman" w:cs="Times New Roman"/>
          <w:sz w:val="24"/>
          <w:szCs w:val="24"/>
          <w:lang w:val="hr-HR"/>
        </w:rPr>
      </w:pPr>
    </w:p>
    <w:p w:rsidR="00A93F0C" w:rsidRPr="00A93F0C" w:rsidRDefault="00A93F0C" w:rsidP="00A93F0C">
      <w:pPr>
        <w:spacing w:after="0"/>
        <w:rPr>
          <w:rFonts w:ascii="Times New Roman" w:hAnsi="Times New Roman" w:cs="Times New Roman"/>
          <w:sz w:val="24"/>
          <w:szCs w:val="24"/>
          <w:lang w:val="hr-HR"/>
        </w:rPr>
      </w:pPr>
      <w:r w:rsidRPr="00A93F0C">
        <w:rPr>
          <w:rFonts w:ascii="Times New Roman" w:hAnsi="Times New Roman" w:cs="Times New Roman"/>
          <w:sz w:val="24"/>
          <w:szCs w:val="24"/>
          <w:lang w:val="hr-HR"/>
        </w:rPr>
        <w:t xml:space="preserve">                Na osnovu člana 18. stav (1), a u vezi sa članom 17. stav (1) Zakona o javnim nabavkama ("Službeni glasnik BiH", broj 39/14</w:t>
      </w:r>
      <w:r w:rsidRPr="00A93F0C">
        <w:rPr>
          <w:rFonts w:ascii="Times New Roman" w:hAnsi="Times New Roman" w:cs="Times New Roman"/>
          <w:b/>
          <w:sz w:val="24"/>
          <w:szCs w:val="24"/>
          <w:lang w:val="sr-Latn-BA"/>
        </w:rPr>
        <w:t xml:space="preserve">, </w:t>
      </w:r>
      <w:r w:rsidRPr="00A93F0C">
        <w:rPr>
          <w:rFonts w:ascii="Times New Roman" w:hAnsi="Times New Roman" w:cs="Times New Roman"/>
          <w:bCs/>
          <w:sz w:val="24"/>
          <w:szCs w:val="24"/>
          <w:lang w:val="sr-Latn-BA"/>
        </w:rPr>
        <w:t>59/22 i 50/24</w:t>
      </w:r>
      <w:r w:rsidRPr="00A93F0C">
        <w:rPr>
          <w:rFonts w:ascii="Times New Roman" w:hAnsi="Times New Roman" w:cs="Times New Roman"/>
          <w:sz w:val="24"/>
          <w:szCs w:val="24"/>
          <w:lang w:val="hr-HR"/>
        </w:rPr>
        <w:t>), opštinski načelnik d o n o s i</w:t>
      </w:r>
    </w:p>
    <w:p w:rsidR="00A93F0C" w:rsidRPr="00A93F0C" w:rsidRDefault="00A93F0C" w:rsidP="00A93F0C">
      <w:pPr>
        <w:spacing w:after="0"/>
        <w:rPr>
          <w:rFonts w:ascii="Times New Roman" w:hAnsi="Times New Roman" w:cs="Times New Roman"/>
          <w:sz w:val="24"/>
          <w:szCs w:val="24"/>
          <w:lang w:val="hr-HR"/>
        </w:rPr>
      </w:pPr>
    </w:p>
    <w:p w:rsidR="00A93F0C" w:rsidRPr="00A93F0C" w:rsidRDefault="00A93F0C" w:rsidP="00A93F0C">
      <w:pPr>
        <w:spacing w:after="0"/>
        <w:jc w:val="center"/>
        <w:rPr>
          <w:rFonts w:ascii="Times New Roman" w:hAnsi="Times New Roman" w:cs="Times New Roman"/>
          <w:b/>
          <w:sz w:val="24"/>
          <w:szCs w:val="24"/>
          <w:lang w:val="hr-HR"/>
        </w:rPr>
      </w:pPr>
      <w:r w:rsidRPr="00A93F0C">
        <w:rPr>
          <w:rFonts w:ascii="Times New Roman" w:hAnsi="Times New Roman" w:cs="Times New Roman"/>
          <w:b/>
          <w:sz w:val="24"/>
          <w:szCs w:val="24"/>
          <w:lang w:val="hr-HR"/>
        </w:rPr>
        <w:t>P  O  S  E  B  N  U   O  D  L  U  K  U</w:t>
      </w:r>
    </w:p>
    <w:p w:rsidR="00A93F0C" w:rsidRPr="00A93F0C" w:rsidRDefault="00A93F0C" w:rsidP="00A93F0C">
      <w:pPr>
        <w:spacing w:after="0"/>
        <w:jc w:val="center"/>
        <w:rPr>
          <w:rFonts w:ascii="Times New Roman" w:hAnsi="Times New Roman" w:cs="Times New Roman"/>
          <w:b/>
          <w:sz w:val="24"/>
          <w:szCs w:val="24"/>
          <w:lang w:val="hr-HR"/>
        </w:rPr>
      </w:pPr>
      <w:r w:rsidRPr="00A93F0C">
        <w:rPr>
          <w:rFonts w:ascii="Times New Roman" w:hAnsi="Times New Roman" w:cs="Times New Roman"/>
          <w:b/>
          <w:sz w:val="24"/>
          <w:szCs w:val="24"/>
          <w:lang w:val="hr-HR"/>
        </w:rPr>
        <w:t>o</w:t>
      </w:r>
    </w:p>
    <w:p w:rsidR="00A93F0C" w:rsidRPr="00A93F0C" w:rsidRDefault="00A93F0C" w:rsidP="00A93F0C">
      <w:pPr>
        <w:spacing w:after="0"/>
        <w:jc w:val="center"/>
        <w:rPr>
          <w:rFonts w:ascii="Times New Roman" w:hAnsi="Times New Roman" w:cs="Times New Roman"/>
          <w:b/>
          <w:sz w:val="24"/>
          <w:szCs w:val="24"/>
          <w:lang w:val="hr-HR"/>
        </w:rPr>
      </w:pPr>
      <w:r w:rsidRPr="00A93F0C">
        <w:rPr>
          <w:rFonts w:ascii="Times New Roman" w:hAnsi="Times New Roman" w:cs="Times New Roman"/>
          <w:b/>
          <w:sz w:val="24"/>
          <w:szCs w:val="24"/>
          <w:lang w:val="hr-HR"/>
        </w:rPr>
        <w:t>pokretanju postupka javne nabavke</w:t>
      </w:r>
    </w:p>
    <w:p w:rsidR="00A93F0C" w:rsidRPr="00A93F0C" w:rsidRDefault="00A93F0C" w:rsidP="00A93F0C">
      <w:pPr>
        <w:spacing w:after="0"/>
        <w:jc w:val="center"/>
        <w:rPr>
          <w:rFonts w:ascii="Times New Roman" w:hAnsi="Times New Roman" w:cs="Times New Roman"/>
          <w:b/>
          <w:sz w:val="24"/>
          <w:szCs w:val="24"/>
          <w:lang w:val="hr-HR"/>
        </w:rPr>
      </w:pPr>
    </w:p>
    <w:p w:rsidR="00A93F0C" w:rsidRPr="00A93F0C" w:rsidRDefault="00A93F0C" w:rsidP="00A93F0C">
      <w:pPr>
        <w:spacing w:after="0"/>
        <w:jc w:val="center"/>
        <w:rPr>
          <w:rFonts w:ascii="Times New Roman" w:hAnsi="Times New Roman" w:cs="Times New Roman"/>
          <w:b/>
          <w:sz w:val="24"/>
          <w:szCs w:val="24"/>
          <w:lang w:val="hr-HR"/>
        </w:rPr>
      </w:pPr>
    </w:p>
    <w:p w:rsidR="00A93F0C" w:rsidRPr="00A93F0C" w:rsidRDefault="00A93F0C" w:rsidP="00A93F0C">
      <w:pPr>
        <w:spacing w:after="0"/>
        <w:jc w:val="center"/>
        <w:rPr>
          <w:rFonts w:ascii="Times New Roman" w:hAnsi="Times New Roman" w:cs="Times New Roman"/>
          <w:b/>
          <w:sz w:val="24"/>
          <w:szCs w:val="24"/>
          <w:lang w:val="hr-HR"/>
        </w:rPr>
      </w:pPr>
      <w:r w:rsidRPr="00A93F0C">
        <w:rPr>
          <w:rFonts w:ascii="Times New Roman" w:hAnsi="Times New Roman" w:cs="Times New Roman"/>
          <w:b/>
          <w:sz w:val="24"/>
          <w:szCs w:val="24"/>
          <w:lang w:val="hr-HR"/>
        </w:rPr>
        <w:t>Član 1.</w:t>
      </w:r>
    </w:p>
    <w:p w:rsidR="00A93F0C" w:rsidRPr="00A93F0C" w:rsidRDefault="00A93F0C" w:rsidP="00A93F0C">
      <w:pPr>
        <w:spacing w:after="0"/>
        <w:rPr>
          <w:rFonts w:ascii="Times New Roman" w:hAnsi="Times New Roman" w:cs="Times New Roman"/>
          <w:sz w:val="24"/>
          <w:szCs w:val="24"/>
          <w:lang w:val="hr-HR"/>
        </w:rPr>
      </w:pPr>
      <w:r w:rsidRPr="00A93F0C">
        <w:rPr>
          <w:rFonts w:ascii="Times New Roman" w:hAnsi="Times New Roman" w:cs="Times New Roman"/>
          <w:sz w:val="24"/>
          <w:szCs w:val="24"/>
          <w:lang w:val="hr-HR"/>
        </w:rPr>
        <w:t xml:space="preserve">                Odobrava se nabavka roba za potrebe Opštine Bosansko Grahovo i to: </w:t>
      </w:r>
    </w:p>
    <w:p w:rsidR="00A93F0C" w:rsidRPr="00A93F0C" w:rsidRDefault="00A93F0C" w:rsidP="00A93F0C">
      <w:pPr>
        <w:spacing w:after="0"/>
        <w:rPr>
          <w:rFonts w:ascii="Times New Roman" w:hAnsi="Times New Roman" w:cs="Times New Roman"/>
          <w:sz w:val="24"/>
          <w:szCs w:val="24"/>
          <w:lang w:val="hr-HR"/>
        </w:rPr>
      </w:pPr>
      <w:r w:rsidRPr="00A93F0C">
        <w:rPr>
          <w:rFonts w:ascii="Times New Roman" w:hAnsi="Times New Roman" w:cs="Times New Roman"/>
          <w:sz w:val="24"/>
          <w:szCs w:val="24"/>
          <w:lang w:val="hr-HR"/>
        </w:rPr>
        <w:t>„NABAVKA VATROGASNE OPREME“ CPV kod 35111000-5.</w:t>
      </w:r>
    </w:p>
    <w:p w:rsidR="00A93F0C" w:rsidRPr="00A93F0C" w:rsidRDefault="00A93F0C" w:rsidP="00A93F0C">
      <w:pPr>
        <w:spacing w:after="0"/>
        <w:jc w:val="center"/>
        <w:rPr>
          <w:rFonts w:ascii="Times New Roman" w:hAnsi="Times New Roman" w:cs="Times New Roman"/>
          <w:sz w:val="24"/>
          <w:szCs w:val="24"/>
          <w:lang w:val="hr-HR"/>
        </w:rPr>
      </w:pPr>
    </w:p>
    <w:p w:rsidR="00A93F0C" w:rsidRPr="00A93F0C" w:rsidRDefault="00A93F0C" w:rsidP="00A93F0C">
      <w:pPr>
        <w:spacing w:after="0"/>
        <w:jc w:val="center"/>
        <w:rPr>
          <w:rFonts w:ascii="Times New Roman" w:hAnsi="Times New Roman" w:cs="Times New Roman"/>
          <w:b/>
          <w:sz w:val="24"/>
          <w:szCs w:val="24"/>
          <w:lang w:val="hr-HR"/>
        </w:rPr>
      </w:pPr>
      <w:r w:rsidRPr="00A93F0C">
        <w:rPr>
          <w:rFonts w:ascii="Times New Roman" w:hAnsi="Times New Roman" w:cs="Times New Roman"/>
          <w:b/>
          <w:sz w:val="24"/>
          <w:szCs w:val="24"/>
          <w:lang w:val="hr-HR"/>
        </w:rPr>
        <w:t>Član 2.</w:t>
      </w:r>
    </w:p>
    <w:p w:rsidR="00A93F0C" w:rsidRPr="00A93F0C" w:rsidRDefault="00A93F0C" w:rsidP="00A93F0C">
      <w:pPr>
        <w:spacing w:after="0"/>
        <w:rPr>
          <w:rFonts w:ascii="Times New Roman" w:hAnsi="Times New Roman" w:cs="Times New Roman"/>
          <w:sz w:val="24"/>
          <w:szCs w:val="24"/>
          <w:lang w:val="hr-HR"/>
        </w:rPr>
      </w:pPr>
      <w:r w:rsidRPr="00A93F0C">
        <w:rPr>
          <w:rFonts w:ascii="Times New Roman" w:hAnsi="Times New Roman" w:cs="Times New Roman"/>
          <w:sz w:val="24"/>
          <w:szCs w:val="24"/>
          <w:lang w:val="hr-HR"/>
        </w:rPr>
        <w:t xml:space="preserve">              Postupak javne nabavke roba iz člana 1.ove odluke provest će se putem direktnog sporazuma u skladu sa članom 90.Zakona o javnim nabavkama i Pravilnika o nabavci roba, vršenju usluga i ustupanju radova Opštine Bosansko Grahovo broj 02-11/3-339/23 od 23.02.2023.godine</w:t>
      </w:r>
    </w:p>
    <w:p w:rsidR="00A93F0C" w:rsidRPr="00A93F0C" w:rsidRDefault="00A93F0C" w:rsidP="00A93F0C">
      <w:pPr>
        <w:spacing w:after="0"/>
        <w:jc w:val="center"/>
        <w:rPr>
          <w:rFonts w:ascii="Times New Roman" w:hAnsi="Times New Roman" w:cs="Times New Roman"/>
          <w:b/>
          <w:sz w:val="24"/>
          <w:szCs w:val="24"/>
          <w:lang w:val="hr-HR"/>
        </w:rPr>
      </w:pPr>
      <w:r w:rsidRPr="00A93F0C">
        <w:rPr>
          <w:rFonts w:ascii="Times New Roman" w:hAnsi="Times New Roman" w:cs="Times New Roman"/>
          <w:b/>
          <w:sz w:val="24"/>
          <w:szCs w:val="24"/>
          <w:lang w:val="hr-HR"/>
        </w:rPr>
        <w:t>Član 3.</w:t>
      </w:r>
    </w:p>
    <w:p w:rsidR="00A93F0C" w:rsidRPr="00A93F0C" w:rsidRDefault="00A93F0C" w:rsidP="00A93F0C">
      <w:pPr>
        <w:spacing w:after="0"/>
        <w:rPr>
          <w:rFonts w:ascii="Times New Roman" w:hAnsi="Times New Roman" w:cs="Times New Roman"/>
          <w:sz w:val="24"/>
          <w:szCs w:val="24"/>
          <w:lang w:val="hr-HR"/>
        </w:rPr>
      </w:pPr>
      <w:r w:rsidRPr="00A93F0C">
        <w:rPr>
          <w:rFonts w:ascii="Times New Roman" w:hAnsi="Times New Roman" w:cs="Times New Roman"/>
          <w:sz w:val="24"/>
          <w:szCs w:val="24"/>
          <w:lang w:val="hr-HR"/>
        </w:rPr>
        <w:t xml:space="preserve">                Procijenjena vrijednost javne nabavke je 6.000,00 KM (slovima: šesthiljade  i 00/100 KM).</w:t>
      </w:r>
    </w:p>
    <w:p w:rsidR="00A93F0C" w:rsidRPr="00A93F0C" w:rsidRDefault="00A93F0C" w:rsidP="00A93F0C">
      <w:pPr>
        <w:spacing w:after="0"/>
        <w:rPr>
          <w:rFonts w:ascii="Times New Roman" w:hAnsi="Times New Roman" w:cs="Times New Roman"/>
          <w:sz w:val="24"/>
          <w:szCs w:val="24"/>
          <w:lang w:val="hr-HR"/>
        </w:rPr>
      </w:pPr>
    </w:p>
    <w:p w:rsidR="00A93F0C" w:rsidRPr="00A93F0C" w:rsidRDefault="00A93F0C" w:rsidP="00A93F0C">
      <w:pPr>
        <w:spacing w:after="0"/>
        <w:jc w:val="center"/>
        <w:rPr>
          <w:rFonts w:ascii="Times New Roman" w:hAnsi="Times New Roman" w:cs="Times New Roman"/>
          <w:b/>
          <w:sz w:val="24"/>
          <w:szCs w:val="24"/>
          <w:lang w:val="hr-HR"/>
        </w:rPr>
      </w:pPr>
      <w:r w:rsidRPr="00A93F0C">
        <w:rPr>
          <w:rFonts w:ascii="Times New Roman" w:hAnsi="Times New Roman" w:cs="Times New Roman"/>
          <w:b/>
          <w:sz w:val="24"/>
          <w:szCs w:val="24"/>
          <w:lang w:val="hr-HR"/>
        </w:rPr>
        <w:t>Član 4.</w:t>
      </w:r>
    </w:p>
    <w:p w:rsidR="00A93F0C" w:rsidRPr="00A93F0C" w:rsidRDefault="00A93F0C" w:rsidP="00A93F0C">
      <w:pPr>
        <w:rPr>
          <w:rFonts w:ascii="Times New Roman" w:hAnsi="Times New Roman" w:cs="Times New Roman"/>
          <w:sz w:val="24"/>
          <w:szCs w:val="24"/>
          <w:lang w:val="hr-HR"/>
        </w:rPr>
      </w:pPr>
      <w:r w:rsidRPr="00A93F0C">
        <w:rPr>
          <w:rFonts w:ascii="Times New Roman" w:hAnsi="Times New Roman" w:cs="Times New Roman"/>
          <w:sz w:val="24"/>
          <w:szCs w:val="24"/>
          <w:lang w:val="hr-HR"/>
        </w:rPr>
        <w:t xml:space="preserve">                Nabavka roba iz člana 1. ove odluke izvršiće se u skladu sa Budžetom </w:t>
      </w:r>
      <w:r w:rsidRPr="00A93F0C">
        <w:rPr>
          <w:rFonts w:ascii="Times New Roman" w:hAnsi="Times New Roman" w:cs="Times New Roman"/>
          <w:sz w:val="24"/>
          <w:szCs w:val="24"/>
          <w:lang w:val="hr-HR"/>
        </w:rPr>
        <w:lastRenderedPageBreak/>
        <w:t xml:space="preserve">Opštine Bosansko Grahovo za 2026.godinu („Službeni glasnik Opštine Bosansko Grahovo“, broj 20/25 )  sa pozicije Sredstva za civilnu zaštitu – Ekonomski kod </w:t>
      </w:r>
      <w:r w:rsidRPr="00A93F0C">
        <w:rPr>
          <w:rFonts w:ascii="Times New Roman" w:eastAsia="MS UI Gothic" w:hAnsi="Times New Roman" w:cs="Times New Roman"/>
          <w:sz w:val="24"/>
          <w:szCs w:val="24"/>
          <w:lang w:val="sr-Latn-BA"/>
        </w:rPr>
        <w:t>613487</w:t>
      </w:r>
      <w:r w:rsidRPr="00A93F0C">
        <w:rPr>
          <w:rFonts w:ascii="Times New Roman" w:hAnsi="Times New Roman" w:cs="Times New Roman"/>
          <w:sz w:val="24"/>
          <w:szCs w:val="24"/>
        </w:rPr>
        <w:t>.</w:t>
      </w:r>
    </w:p>
    <w:p w:rsidR="00A93F0C" w:rsidRPr="00A93F0C" w:rsidRDefault="00A93F0C" w:rsidP="00A93F0C">
      <w:pPr>
        <w:spacing w:after="0"/>
        <w:jc w:val="center"/>
        <w:rPr>
          <w:rFonts w:ascii="Times New Roman" w:hAnsi="Times New Roman" w:cs="Times New Roman"/>
          <w:b/>
          <w:sz w:val="24"/>
          <w:szCs w:val="24"/>
          <w:lang w:val="hr-HR"/>
        </w:rPr>
      </w:pPr>
      <w:r w:rsidRPr="00A93F0C">
        <w:rPr>
          <w:rFonts w:ascii="Times New Roman" w:hAnsi="Times New Roman" w:cs="Times New Roman"/>
          <w:b/>
          <w:sz w:val="24"/>
          <w:szCs w:val="24"/>
          <w:lang w:val="hr-HR"/>
        </w:rPr>
        <w:t>Član 5.</w:t>
      </w:r>
    </w:p>
    <w:p w:rsidR="00A93F0C" w:rsidRPr="00A93F0C" w:rsidRDefault="00A93F0C" w:rsidP="00A93F0C">
      <w:pPr>
        <w:spacing w:after="0"/>
        <w:rPr>
          <w:rFonts w:ascii="Times New Roman" w:hAnsi="Times New Roman" w:cs="Times New Roman"/>
          <w:sz w:val="24"/>
          <w:szCs w:val="24"/>
          <w:lang w:val="hr-HR"/>
        </w:rPr>
      </w:pPr>
      <w:r w:rsidRPr="00A93F0C">
        <w:rPr>
          <w:rFonts w:ascii="Times New Roman" w:hAnsi="Times New Roman" w:cs="Times New Roman"/>
          <w:sz w:val="24"/>
          <w:szCs w:val="24"/>
          <w:lang w:val="hr-HR"/>
        </w:rPr>
        <w:t xml:space="preserve">                Postupak javne nabavke po ovoj odluci provest će se nakon ispitivanja tržišta na način da će se zatražiti ponuda (predračun) od jednog ili više pravnih lica koja obavljaju djelatnost koja je predmet nabavke. </w:t>
      </w:r>
    </w:p>
    <w:p w:rsidR="00A93F0C" w:rsidRPr="00A93F0C" w:rsidRDefault="00A93F0C" w:rsidP="00A93F0C">
      <w:pPr>
        <w:spacing w:after="0"/>
        <w:jc w:val="center"/>
        <w:rPr>
          <w:rFonts w:ascii="Times New Roman" w:hAnsi="Times New Roman" w:cs="Times New Roman"/>
          <w:b/>
          <w:sz w:val="24"/>
          <w:szCs w:val="24"/>
          <w:lang w:val="hr-HR"/>
        </w:rPr>
      </w:pPr>
      <w:r w:rsidRPr="00A93F0C">
        <w:rPr>
          <w:rFonts w:ascii="Times New Roman" w:hAnsi="Times New Roman" w:cs="Times New Roman"/>
          <w:b/>
          <w:sz w:val="24"/>
          <w:szCs w:val="24"/>
          <w:lang w:val="hr-HR"/>
        </w:rPr>
        <w:t>Član 6.</w:t>
      </w:r>
    </w:p>
    <w:p w:rsidR="00A93F0C" w:rsidRPr="00A93F0C" w:rsidRDefault="00A93F0C" w:rsidP="00A93F0C">
      <w:pPr>
        <w:spacing w:after="0"/>
        <w:rPr>
          <w:rFonts w:ascii="Times New Roman" w:hAnsi="Times New Roman" w:cs="Times New Roman"/>
          <w:sz w:val="24"/>
          <w:szCs w:val="24"/>
          <w:lang w:val="hr-HR"/>
        </w:rPr>
      </w:pPr>
      <w:r w:rsidRPr="00A93F0C">
        <w:rPr>
          <w:rFonts w:ascii="Times New Roman" w:hAnsi="Times New Roman" w:cs="Times New Roman"/>
          <w:sz w:val="24"/>
          <w:szCs w:val="24"/>
          <w:lang w:val="hr-HR"/>
        </w:rPr>
        <w:t xml:space="preserve">                Ova odluka stupa na snagu danom donošenja, a objaviće se u "Službenom glasniku Opštine Bosansko Grahovo" i web stranici Opštine Bosansko Grahovo.</w:t>
      </w:r>
    </w:p>
    <w:p w:rsidR="00CE41CB" w:rsidRDefault="00CE41CB" w:rsidP="00CD0369">
      <w:pPr>
        <w:pStyle w:val="NoSpacing"/>
        <w:jc w:val="both"/>
        <w:rPr>
          <w:rFonts w:ascii="Times New Roman" w:hAnsi="Times New Roman" w:cs="Times New Roman"/>
          <w:sz w:val="24"/>
          <w:szCs w:val="24"/>
        </w:rPr>
      </w:pPr>
    </w:p>
    <w:p w:rsidR="00A93F0C" w:rsidRPr="00A93F0C" w:rsidRDefault="00A93F0C" w:rsidP="00A93F0C">
      <w:pPr>
        <w:pStyle w:val="NoSpacing"/>
        <w:jc w:val="both"/>
        <w:rPr>
          <w:rFonts w:ascii="Times New Roman" w:hAnsi="Times New Roman" w:cs="Times New Roman"/>
          <w:sz w:val="24"/>
          <w:szCs w:val="24"/>
        </w:rPr>
      </w:pPr>
      <w:r w:rsidRPr="00A93F0C">
        <w:rPr>
          <w:rFonts w:ascii="Times New Roman" w:hAnsi="Times New Roman" w:cs="Times New Roman"/>
          <w:sz w:val="24"/>
          <w:szCs w:val="24"/>
        </w:rPr>
        <w:t>OPŠTINSKI NAČELNIK</w:t>
      </w:r>
    </w:p>
    <w:p w:rsidR="00CE41CB" w:rsidRDefault="00A93F0C" w:rsidP="00A93F0C">
      <w:pPr>
        <w:pStyle w:val="NoSpacing"/>
        <w:jc w:val="both"/>
        <w:rPr>
          <w:rFonts w:ascii="Times New Roman" w:hAnsi="Times New Roman" w:cs="Times New Roman"/>
          <w:sz w:val="24"/>
          <w:szCs w:val="24"/>
        </w:rPr>
      </w:pPr>
      <w:r w:rsidRPr="00A93F0C">
        <w:rPr>
          <w:rFonts w:ascii="Times New Roman" w:hAnsi="Times New Roman" w:cs="Times New Roman"/>
          <w:sz w:val="24"/>
          <w:szCs w:val="24"/>
        </w:rPr>
        <w:t>Smiljka Radlović s.r.</w:t>
      </w:r>
    </w:p>
    <w:p w:rsidR="00CE41CB" w:rsidRDefault="00CE41CB" w:rsidP="00CD0369">
      <w:pPr>
        <w:pStyle w:val="NoSpacing"/>
        <w:jc w:val="both"/>
        <w:rPr>
          <w:rFonts w:ascii="Times New Roman" w:hAnsi="Times New Roman" w:cs="Times New Roman"/>
          <w:sz w:val="24"/>
          <w:szCs w:val="24"/>
        </w:rPr>
      </w:pPr>
    </w:p>
    <w:p w:rsidR="00CE41CB" w:rsidRDefault="00CE41CB" w:rsidP="00CD0369">
      <w:pPr>
        <w:pStyle w:val="NoSpacing"/>
        <w:jc w:val="both"/>
        <w:rPr>
          <w:rFonts w:ascii="Times New Roman" w:hAnsi="Times New Roman" w:cs="Times New Roman"/>
          <w:sz w:val="24"/>
          <w:szCs w:val="24"/>
        </w:rPr>
      </w:pPr>
    </w:p>
    <w:p w:rsidR="00CE41CB" w:rsidRDefault="00CE41CB" w:rsidP="00CD0369">
      <w:pPr>
        <w:pStyle w:val="NoSpacing"/>
        <w:jc w:val="both"/>
        <w:rPr>
          <w:rFonts w:ascii="Times New Roman" w:hAnsi="Times New Roman" w:cs="Times New Roman"/>
          <w:sz w:val="24"/>
          <w:szCs w:val="24"/>
        </w:rPr>
      </w:pPr>
    </w:p>
    <w:p w:rsidR="00CE41CB" w:rsidRDefault="00CE41CB" w:rsidP="00CD0369">
      <w:pPr>
        <w:pStyle w:val="NoSpacing"/>
        <w:jc w:val="both"/>
        <w:rPr>
          <w:rFonts w:ascii="Times New Roman" w:hAnsi="Times New Roman" w:cs="Times New Roman"/>
          <w:sz w:val="24"/>
          <w:szCs w:val="24"/>
        </w:rPr>
      </w:pPr>
    </w:p>
    <w:p w:rsidR="00CE41CB" w:rsidRDefault="00CE41CB" w:rsidP="00CD0369">
      <w:pPr>
        <w:pStyle w:val="NoSpacing"/>
        <w:jc w:val="both"/>
        <w:rPr>
          <w:rFonts w:ascii="Times New Roman" w:hAnsi="Times New Roman" w:cs="Times New Roman"/>
          <w:sz w:val="24"/>
          <w:szCs w:val="24"/>
        </w:rPr>
      </w:pPr>
    </w:p>
    <w:p w:rsidR="00CE41CB" w:rsidRDefault="00CE41CB" w:rsidP="00CD0369">
      <w:pPr>
        <w:pStyle w:val="NoSpacing"/>
        <w:jc w:val="both"/>
        <w:rPr>
          <w:rFonts w:ascii="Times New Roman" w:hAnsi="Times New Roman" w:cs="Times New Roman"/>
          <w:sz w:val="24"/>
          <w:szCs w:val="24"/>
        </w:rPr>
      </w:pPr>
    </w:p>
    <w:p w:rsidR="00CE41CB" w:rsidRDefault="00CE41CB" w:rsidP="00CD0369">
      <w:pPr>
        <w:pStyle w:val="NoSpacing"/>
        <w:jc w:val="both"/>
        <w:rPr>
          <w:rFonts w:ascii="Times New Roman" w:hAnsi="Times New Roman" w:cs="Times New Roman"/>
          <w:sz w:val="24"/>
          <w:szCs w:val="24"/>
        </w:rPr>
      </w:pPr>
    </w:p>
    <w:p w:rsidR="00CE41CB" w:rsidRDefault="00CE41CB" w:rsidP="00CD0369">
      <w:pPr>
        <w:pStyle w:val="NoSpacing"/>
        <w:jc w:val="both"/>
        <w:rPr>
          <w:rFonts w:ascii="Times New Roman" w:hAnsi="Times New Roman" w:cs="Times New Roman"/>
          <w:sz w:val="24"/>
          <w:szCs w:val="24"/>
        </w:rPr>
      </w:pPr>
    </w:p>
    <w:p w:rsidR="00CE41CB" w:rsidRDefault="00CE41CB" w:rsidP="00CD0369">
      <w:pPr>
        <w:pStyle w:val="NoSpacing"/>
        <w:jc w:val="both"/>
        <w:rPr>
          <w:rFonts w:ascii="Times New Roman" w:hAnsi="Times New Roman" w:cs="Times New Roman"/>
          <w:sz w:val="24"/>
          <w:szCs w:val="24"/>
        </w:rPr>
      </w:pPr>
    </w:p>
    <w:p w:rsidR="00A93F0C" w:rsidRDefault="00A93F0C" w:rsidP="00A93F0C">
      <w:pPr>
        <w:pStyle w:val="NormalWeb"/>
        <w:shd w:val="clear" w:color="auto" w:fill="FFFFFF"/>
        <w:spacing w:before="0" w:beforeAutospacing="0" w:after="0"/>
      </w:pPr>
    </w:p>
    <w:p w:rsidR="00A93F0C" w:rsidRDefault="00A93F0C" w:rsidP="00A93F0C">
      <w:pPr>
        <w:pStyle w:val="NormalWeb"/>
        <w:shd w:val="clear" w:color="auto" w:fill="FFFFFF"/>
        <w:spacing w:before="0" w:beforeAutospacing="0" w:after="0"/>
      </w:pPr>
    </w:p>
    <w:p w:rsidR="00A93F0C" w:rsidRPr="00B87265" w:rsidRDefault="00A93F0C" w:rsidP="00A93F0C">
      <w:pPr>
        <w:pStyle w:val="NormalWeb"/>
        <w:shd w:val="clear" w:color="auto" w:fill="FFFFFF"/>
        <w:spacing w:before="0" w:beforeAutospacing="0" w:after="0"/>
      </w:pPr>
      <w:r w:rsidRPr="00B87265">
        <w:t>BOSNA I HERCEGOVINA</w:t>
      </w:r>
    </w:p>
    <w:p w:rsidR="00A93F0C" w:rsidRPr="00B87265" w:rsidRDefault="00A93F0C" w:rsidP="00A93F0C">
      <w:pPr>
        <w:pStyle w:val="NormalWeb"/>
        <w:shd w:val="clear" w:color="auto" w:fill="FFFFFF"/>
        <w:spacing w:before="0" w:beforeAutospacing="0" w:after="0"/>
      </w:pPr>
      <w:r w:rsidRPr="00B87265">
        <w:t>FEDERACIJA BOSNE I HERCEGOVINE</w:t>
      </w:r>
    </w:p>
    <w:p w:rsidR="00A93F0C" w:rsidRPr="00B87265" w:rsidRDefault="00A93F0C" w:rsidP="00A93F0C">
      <w:pPr>
        <w:pStyle w:val="NormalWeb"/>
        <w:shd w:val="clear" w:color="auto" w:fill="FFFFFF"/>
        <w:spacing w:before="0" w:beforeAutospacing="0" w:after="0"/>
      </w:pPr>
      <w:r w:rsidRPr="00B87265">
        <w:t>KANTON 10</w:t>
      </w:r>
    </w:p>
    <w:p w:rsidR="00A93F0C" w:rsidRPr="00B87265" w:rsidRDefault="00A93F0C" w:rsidP="00A93F0C">
      <w:pPr>
        <w:pStyle w:val="NormalWeb"/>
        <w:shd w:val="clear" w:color="auto" w:fill="FFFFFF"/>
        <w:spacing w:before="0" w:beforeAutospacing="0" w:after="0"/>
      </w:pPr>
      <w:r w:rsidRPr="00B87265">
        <w:t>OPŠTINA BOSANSKO GRAHOVO</w:t>
      </w:r>
    </w:p>
    <w:p w:rsidR="00A93F0C" w:rsidRDefault="00A93F0C" w:rsidP="00A93F0C">
      <w:pPr>
        <w:pStyle w:val="NoSpacing"/>
        <w:jc w:val="both"/>
        <w:rPr>
          <w:rFonts w:ascii="Times New Roman" w:hAnsi="Times New Roman" w:cs="Times New Roman"/>
          <w:sz w:val="24"/>
          <w:szCs w:val="24"/>
        </w:rPr>
      </w:pPr>
      <w:r w:rsidRPr="00B87265">
        <w:rPr>
          <w:rFonts w:ascii="Times New Roman" w:hAnsi="Times New Roman" w:cs="Times New Roman"/>
          <w:sz w:val="24"/>
          <w:szCs w:val="24"/>
        </w:rPr>
        <w:t>OPŠTINSKI NAČELNIK</w:t>
      </w:r>
    </w:p>
    <w:p w:rsidR="00CE41CB" w:rsidRDefault="00CE41CB" w:rsidP="00CD0369">
      <w:pPr>
        <w:pStyle w:val="NoSpacing"/>
        <w:jc w:val="both"/>
        <w:rPr>
          <w:rFonts w:ascii="Times New Roman" w:hAnsi="Times New Roman" w:cs="Times New Roman"/>
          <w:sz w:val="24"/>
          <w:szCs w:val="24"/>
        </w:rPr>
      </w:pPr>
    </w:p>
    <w:p w:rsidR="00CE41CB" w:rsidRDefault="00CE41CB" w:rsidP="00CD0369">
      <w:pPr>
        <w:pStyle w:val="NoSpacing"/>
        <w:jc w:val="both"/>
        <w:rPr>
          <w:rFonts w:ascii="Times New Roman" w:hAnsi="Times New Roman" w:cs="Times New Roman"/>
          <w:sz w:val="24"/>
          <w:szCs w:val="24"/>
        </w:rPr>
      </w:pPr>
    </w:p>
    <w:p w:rsidR="00A93F0C" w:rsidRPr="00A93F0C" w:rsidRDefault="00A93F0C" w:rsidP="00A93F0C">
      <w:pPr>
        <w:spacing w:after="0"/>
        <w:rPr>
          <w:rFonts w:ascii="Times New Roman" w:hAnsi="Times New Roman" w:cs="Times New Roman"/>
          <w:sz w:val="24"/>
          <w:szCs w:val="24"/>
          <w:lang w:val="hr-HR"/>
        </w:rPr>
      </w:pPr>
      <w:r w:rsidRPr="00A93F0C">
        <w:rPr>
          <w:rFonts w:ascii="Times New Roman" w:hAnsi="Times New Roman" w:cs="Times New Roman"/>
          <w:sz w:val="24"/>
          <w:szCs w:val="24"/>
          <w:lang w:val="hr-HR"/>
        </w:rPr>
        <w:t>Broj: 02-11-2-</w:t>
      </w:r>
      <w:r>
        <w:rPr>
          <w:rFonts w:ascii="Times New Roman" w:hAnsi="Times New Roman" w:cs="Times New Roman"/>
          <w:sz w:val="24"/>
          <w:szCs w:val="24"/>
          <w:lang w:val="hr-HR"/>
        </w:rPr>
        <w:t>141</w:t>
      </w:r>
      <w:r w:rsidRPr="00A93F0C">
        <w:rPr>
          <w:rFonts w:ascii="Times New Roman" w:hAnsi="Times New Roman" w:cs="Times New Roman"/>
          <w:sz w:val="24"/>
          <w:szCs w:val="24"/>
          <w:lang w:val="hr-HR"/>
        </w:rPr>
        <w:t>/26</w:t>
      </w:r>
    </w:p>
    <w:p w:rsidR="00A93F0C" w:rsidRPr="00A93F0C" w:rsidRDefault="00A93F0C" w:rsidP="00A93F0C">
      <w:pPr>
        <w:spacing w:after="0"/>
        <w:rPr>
          <w:rFonts w:ascii="Times New Roman" w:hAnsi="Times New Roman" w:cs="Times New Roman"/>
          <w:sz w:val="24"/>
          <w:szCs w:val="24"/>
          <w:lang w:val="hr-HR"/>
        </w:rPr>
      </w:pPr>
      <w:r w:rsidRPr="00A93F0C">
        <w:rPr>
          <w:rFonts w:ascii="Times New Roman" w:hAnsi="Times New Roman" w:cs="Times New Roman"/>
          <w:sz w:val="24"/>
          <w:szCs w:val="24"/>
          <w:lang w:val="hr-HR"/>
        </w:rPr>
        <w:t>Dana: 22.01.2026.godine</w:t>
      </w:r>
    </w:p>
    <w:p w:rsidR="00A93F0C" w:rsidRPr="00A93F0C" w:rsidRDefault="00A93F0C" w:rsidP="00A93F0C">
      <w:pPr>
        <w:spacing w:after="0"/>
        <w:rPr>
          <w:rFonts w:ascii="Times New Roman" w:hAnsi="Times New Roman" w:cs="Times New Roman"/>
          <w:sz w:val="24"/>
          <w:szCs w:val="24"/>
          <w:lang w:val="hr-HR"/>
        </w:rPr>
      </w:pPr>
    </w:p>
    <w:p w:rsidR="00A93F0C" w:rsidRPr="00A93F0C" w:rsidRDefault="00A93F0C" w:rsidP="00A93F0C">
      <w:pPr>
        <w:spacing w:after="0"/>
        <w:rPr>
          <w:rFonts w:ascii="Times New Roman" w:hAnsi="Times New Roman" w:cs="Times New Roman"/>
          <w:sz w:val="24"/>
          <w:szCs w:val="24"/>
          <w:lang w:val="hr-HR"/>
        </w:rPr>
      </w:pPr>
      <w:r w:rsidRPr="00A93F0C">
        <w:rPr>
          <w:rFonts w:ascii="Times New Roman" w:hAnsi="Times New Roman" w:cs="Times New Roman"/>
          <w:sz w:val="24"/>
          <w:szCs w:val="24"/>
          <w:lang w:val="hr-HR"/>
        </w:rPr>
        <w:t xml:space="preserve">                Na osnovu člana 18. stav (1), a u vezi sa članom 17. stav (3) Zakona o javnim nabavkama ("Službeni glasnik BiH", broj </w:t>
      </w:r>
      <w:r w:rsidRPr="00A93F0C">
        <w:rPr>
          <w:rFonts w:ascii="Times New Roman" w:hAnsi="Times New Roman" w:cs="Times New Roman"/>
          <w:sz w:val="24"/>
          <w:szCs w:val="24"/>
          <w:lang w:val="hr-HR"/>
        </w:rPr>
        <w:lastRenderedPageBreak/>
        <w:t>39/14, 59/22 i 50/24), opštinski načelnik d o n o s i</w:t>
      </w:r>
    </w:p>
    <w:p w:rsidR="00A93F0C" w:rsidRPr="00A93F0C" w:rsidRDefault="00A93F0C" w:rsidP="00A93F0C">
      <w:pPr>
        <w:spacing w:after="0"/>
        <w:rPr>
          <w:rFonts w:ascii="Times New Roman" w:hAnsi="Times New Roman" w:cs="Times New Roman"/>
          <w:sz w:val="24"/>
          <w:szCs w:val="24"/>
          <w:lang w:val="hr-HR"/>
        </w:rPr>
      </w:pPr>
    </w:p>
    <w:p w:rsidR="00A93F0C" w:rsidRPr="00A93F0C" w:rsidRDefault="00A93F0C" w:rsidP="00A93F0C">
      <w:pPr>
        <w:spacing w:after="0"/>
        <w:jc w:val="center"/>
        <w:rPr>
          <w:rFonts w:ascii="Times New Roman" w:hAnsi="Times New Roman" w:cs="Times New Roman"/>
          <w:b/>
          <w:sz w:val="24"/>
          <w:szCs w:val="24"/>
          <w:lang w:val="hr-HR"/>
        </w:rPr>
      </w:pPr>
      <w:r w:rsidRPr="00A93F0C">
        <w:rPr>
          <w:rFonts w:ascii="Times New Roman" w:hAnsi="Times New Roman" w:cs="Times New Roman"/>
          <w:b/>
          <w:sz w:val="24"/>
          <w:szCs w:val="24"/>
          <w:lang w:val="hr-HR"/>
        </w:rPr>
        <w:t>O  D  L  U  K  U</w:t>
      </w:r>
    </w:p>
    <w:p w:rsidR="00A93F0C" w:rsidRPr="00A93F0C" w:rsidRDefault="00A93F0C" w:rsidP="00A93F0C">
      <w:pPr>
        <w:spacing w:after="0"/>
        <w:jc w:val="center"/>
        <w:rPr>
          <w:rFonts w:ascii="Times New Roman" w:hAnsi="Times New Roman" w:cs="Times New Roman"/>
          <w:b/>
          <w:sz w:val="24"/>
          <w:szCs w:val="24"/>
          <w:lang w:val="hr-HR"/>
        </w:rPr>
      </w:pPr>
      <w:r w:rsidRPr="00A93F0C">
        <w:rPr>
          <w:rFonts w:ascii="Times New Roman" w:hAnsi="Times New Roman" w:cs="Times New Roman"/>
          <w:b/>
          <w:sz w:val="24"/>
          <w:szCs w:val="24"/>
          <w:lang w:val="hr-HR"/>
        </w:rPr>
        <w:t xml:space="preserve">o </w:t>
      </w:r>
    </w:p>
    <w:p w:rsidR="00A93F0C" w:rsidRPr="00A93F0C" w:rsidRDefault="00A93F0C" w:rsidP="00A93F0C">
      <w:pPr>
        <w:spacing w:after="0"/>
        <w:jc w:val="center"/>
        <w:rPr>
          <w:rFonts w:ascii="Times New Roman" w:hAnsi="Times New Roman" w:cs="Times New Roman"/>
          <w:b/>
          <w:sz w:val="24"/>
          <w:szCs w:val="24"/>
          <w:lang w:val="hr-HR"/>
        </w:rPr>
      </w:pPr>
      <w:r w:rsidRPr="00A93F0C">
        <w:rPr>
          <w:rFonts w:ascii="Times New Roman" w:hAnsi="Times New Roman" w:cs="Times New Roman"/>
          <w:b/>
          <w:sz w:val="24"/>
          <w:szCs w:val="24"/>
          <w:lang w:val="hr-HR"/>
        </w:rPr>
        <w:t>pokretanju postupka javne nabavke</w:t>
      </w:r>
    </w:p>
    <w:p w:rsidR="00A93F0C" w:rsidRPr="00A93F0C" w:rsidRDefault="00A93F0C" w:rsidP="00A93F0C">
      <w:pPr>
        <w:spacing w:after="0"/>
        <w:jc w:val="center"/>
        <w:rPr>
          <w:rFonts w:ascii="Times New Roman" w:hAnsi="Times New Roman" w:cs="Times New Roman"/>
          <w:b/>
          <w:sz w:val="24"/>
          <w:szCs w:val="24"/>
          <w:lang w:val="hr-HR"/>
        </w:rPr>
      </w:pPr>
    </w:p>
    <w:p w:rsidR="00A93F0C" w:rsidRPr="00A93F0C" w:rsidRDefault="00A93F0C" w:rsidP="00A93F0C">
      <w:pPr>
        <w:spacing w:after="0"/>
        <w:jc w:val="center"/>
        <w:rPr>
          <w:rFonts w:ascii="Times New Roman" w:hAnsi="Times New Roman" w:cs="Times New Roman"/>
          <w:b/>
          <w:sz w:val="24"/>
          <w:szCs w:val="24"/>
          <w:lang w:val="hr-HR"/>
        </w:rPr>
      </w:pPr>
      <w:r w:rsidRPr="00A93F0C">
        <w:rPr>
          <w:rFonts w:ascii="Times New Roman" w:hAnsi="Times New Roman" w:cs="Times New Roman"/>
          <w:b/>
          <w:sz w:val="24"/>
          <w:szCs w:val="24"/>
          <w:lang w:val="hr-HR"/>
        </w:rPr>
        <w:t>Član 1.</w:t>
      </w:r>
    </w:p>
    <w:p w:rsidR="00A93F0C" w:rsidRPr="00A93F0C" w:rsidRDefault="00A93F0C" w:rsidP="00A93F0C">
      <w:pPr>
        <w:spacing w:after="0"/>
        <w:rPr>
          <w:rFonts w:ascii="Times New Roman" w:hAnsi="Times New Roman" w:cs="Times New Roman"/>
          <w:sz w:val="24"/>
          <w:szCs w:val="24"/>
          <w:lang w:val="hr-HR"/>
        </w:rPr>
      </w:pPr>
      <w:r w:rsidRPr="00A93F0C">
        <w:rPr>
          <w:rFonts w:ascii="Times New Roman" w:hAnsi="Times New Roman" w:cs="Times New Roman"/>
          <w:sz w:val="24"/>
          <w:szCs w:val="24"/>
          <w:lang w:val="hr-HR"/>
        </w:rPr>
        <w:t xml:space="preserve">                Odobrava se nabavka usluga za potrebe Opštine Bosansko Grahovo i to: </w:t>
      </w:r>
    </w:p>
    <w:p w:rsidR="00A93F0C" w:rsidRPr="00A93F0C" w:rsidRDefault="00A93F0C" w:rsidP="00A93F0C">
      <w:pPr>
        <w:spacing w:after="0"/>
        <w:rPr>
          <w:rFonts w:ascii="Times New Roman" w:hAnsi="Times New Roman" w:cs="Times New Roman"/>
          <w:sz w:val="24"/>
          <w:szCs w:val="24"/>
          <w:lang w:val="hr-HR"/>
        </w:rPr>
      </w:pPr>
      <w:r w:rsidRPr="00A93F0C">
        <w:rPr>
          <w:rFonts w:ascii="Times New Roman" w:hAnsi="Times New Roman" w:cs="Times New Roman"/>
          <w:sz w:val="24"/>
          <w:szCs w:val="24"/>
          <w:lang w:val="hr-HR"/>
        </w:rPr>
        <w:t>„NABAVKA USLUGA OSIGURANJA VOZILA, CPV kod 66514110-0.</w:t>
      </w:r>
    </w:p>
    <w:p w:rsidR="00A93F0C" w:rsidRPr="00A93F0C" w:rsidRDefault="00A93F0C" w:rsidP="00A93F0C">
      <w:pPr>
        <w:spacing w:after="0"/>
        <w:jc w:val="center"/>
        <w:rPr>
          <w:rFonts w:ascii="Times New Roman" w:hAnsi="Times New Roman" w:cs="Times New Roman"/>
          <w:sz w:val="24"/>
          <w:szCs w:val="24"/>
          <w:lang w:val="hr-HR"/>
        </w:rPr>
      </w:pPr>
    </w:p>
    <w:p w:rsidR="00A93F0C" w:rsidRPr="00A93F0C" w:rsidRDefault="00A93F0C" w:rsidP="00A93F0C">
      <w:pPr>
        <w:spacing w:after="0"/>
        <w:jc w:val="center"/>
        <w:rPr>
          <w:rFonts w:ascii="Times New Roman" w:hAnsi="Times New Roman" w:cs="Times New Roman"/>
          <w:b/>
          <w:sz w:val="24"/>
          <w:szCs w:val="24"/>
          <w:lang w:val="hr-HR"/>
        </w:rPr>
      </w:pPr>
      <w:r w:rsidRPr="00A93F0C">
        <w:rPr>
          <w:rFonts w:ascii="Times New Roman" w:hAnsi="Times New Roman" w:cs="Times New Roman"/>
          <w:b/>
          <w:sz w:val="24"/>
          <w:szCs w:val="24"/>
          <w:lang w:val="hr-HR"/>
        </w:rPr>
        <w:t>Član 2.</w:t>
      </w:r>
    </w:p>
    <w:p w:rsidR="00A93F0C" w:rsidRPr="00A93F0C" w:rsidRDefault="00A93F0C" w:rsidP="00A93F0C">
      <w:pPr>
        <w:spacing w:after="0"/>
        <w:rPr>
          <w:rFonts w:ascii="Times New Roman" w:hAnsi="Times New Roman" w:cs="Times New Roman"/>
          <w:sz w:val="24"/>
          <w:szCs w:val="24"/>
          <w:lang w:val="hr-HR"/>
        </w:rPr>
      </w:pPr>
      <w:r w:rsidRPr="00A93F0C">
        <w:rPr>
          <w:rFonts w:ascii="Times New Roman" w:hAnsi="Times New Roman" w:cs="Times New Roman"/>
          <w:sz w:val="24"/>
          <w:szCs w:val="24"/>
          <w:lang w:val="hr-HR"/>
        </w:rPr>
        <w:t xml:space="preserve">              Postupak javne nabavke usluga iz člana 1.ove odluke provest će se putem direktnog sporazuma u skladu sa članom 90.Zakona o javnim nabavkama i Pravilnika o nabavci roba, vršenju usluga i ustupanju radova Opštine Bosansko Grahovo broj 02-11/3-339/23 od 23.02.2023.godine</w:t>
      </w:r>
    </w:p>
    <w:p w:rsidR="00A93F0C" w:rsidRPr="00A93F0C" w:rsidRDefault="00A93F0C" w:rsidP="00A93F0C">
      <w:pPr>
        <w:spacing w:after="0"/>
        <w:jc w:val="center"/>
        <w:rPr>
          <w:rFonts w:ascii="Times New Roman" w:hAnsi="Times New Roman" w:cs="Times New Roman"/>
          <w:b/>
          <w:sz w:val="24"/>
          <w:szCs w:val="24"/>
          <w:lang w:val="hr-HR"/>
        </w:rPr>
      </w:pPr>
      <w:r w:rsidRPr="00A93F0C">
        <w:rPr>
          <w:rFonts w:ascii="Times New Roman" w:hAnsi="Times New Roman" w:cs="Times New Roman"/>
          <w:b/>
          <w:sz w:val="24"/>
          <w:szCs w:val="24"/>
          <w:lang w:val="hr-HR"/>
        </w:rPr>
        <w:t>Član 3.</w:t>
      </w:r>
    </w:p>
    <w:p w:rsidR="00A93F0C" w:rsidRPr="00A93F0C" w:rsidRDefault="00A93F0C" w:rsidP="00A93F0C">
      <w:pPr>
        <w:spacing w:after="0"/>
        <w:rPr>
          <w:rFonts w:ascii="Times New Roman" w:hAnsi="Times New Roman" w:cs="Times New Roman"/>
          <w:sz w:val="24"/>
          <w:szCs w:val="24"/>
          <w:lang w:val="hr-HR"/>
        </w:rPr>
      </w:pPr>
      <w:r w:rsidRPr="00A93F0C">
        <w:rPr>
          <w:rFonts w:ascii="Times New Roman" w:hAnsi="Times New Roman" w:cs="Times New Roman"/>
          <w:sz w:val="24"/>
          <w:szCs w:val="24"/>
          <w:lang w:val="hr-HR"/>
        </w:rPr>
        <w:t xml:space="preserve">                Procijenjena vrijednost javne nabavke je 6.000,00 KM (slovima: šesthiljada   i 00/100 KM).</w:t>
      </w:r>
    </w:p>
    <w:p w:rsidR="00A93F0C" w:rsidRPr="00A93F0C" w:rsidRDefault="00A93F0C" w:rsidP="00A93F0C">
      <w:pPr>
        <w:spacing w:after="0"/>
        <w:rPr>
          <w:rFonts w:ascii="Times New Roman" w:hAnsi="Times New Roman" w:cs="Times New Roman"/>
          <w:sz w:val="24"/>
          <w:szCs w:val="24"/>
          <w:lang w:val="hr-HR"/>
        </w:rPr>
      </w:pPr>
    </w:p>
    <w:p w:rsidR="00A93F0C" w:rsidRPr="00A93F0C" w:rsidRDefault="00A93F0C" w:rsidP="00A93F0C">
      <w:pPr>
        <w:spacing w:after="0"/>
        <w:jc w:val="center"/>
        <w:rPr>
          <w:rFonts w:ascii="Times New Roman" w:hAnsi="Times New Roman" w:cs="Times New Roman"/>
          <w:b/>
          <w:sz w:val="24"/>
          <w:szCs w:val="24"/>
          <w:lang w:val="hr-HR"/>
        </w:rPr>
      </w:pPr>
      <w:r w:rsidRPr="00A93F0C">
        <w:rPr>
          <w:rFonts w:ascii="Times New Roman" w:hAnsi="Times New Roman" w:cs="Times New Roman"/>
          <w:b/>
          <w:sz w:val="24"/>
          <w:szCs w:val="24"/>
          <w:lang w:val="hr-HR"/>
        </w:rPr>
        <w:t>Član 4.</w:t>
      </w:r>
    </w:p>
    <w:p w:rsidR="00A93F0C" w:rsidRPr="00A93F0C" w:rsidRDefault="00A93F0C" w:rsidP="00A93F0C">
      <w:pPr>
        <w:rPr>
          <w:rFonts w:ascii="Times New Roman" w:hAnsi="Times New Roman" w:cs="Times New Roman"/>
          <w:sz w:val="24"/>
          <w:szCs w:val="24"/>
          <w:lang w:val="hr-HR"/>
        </w:rPr>
      </w:pPr>
      <w:r w:rsidRPr="00A93F0C">
        <w:rPr>
          <w:rFonts w:ascii="Times New Roman" w:hAnsi="Times New Roman" w:cs="Times New Roman"/>
          <w:sz w:val="24"/>
          <w:szCs w:val="24"/>
          <w:lang w:val="hr-HR"/>
        </w:rPr>
        <w:t xml:space="preserve">                Nabavka usluga iz člana 1. ove odluke izvršiće se u skladu sa Budžetom Opštine Bosansko Grahovo za 2026.godinu („Službeni glasnik Opštine Bosansko Grahovo“, broj 20/25 )  sa pozicije Osiguranje motornih vozila – Ekonomski kod </w:t>
      </w:r>
      <w:r w:rsidRPr="00A93F0C">
        <w:rPr>
          <w:rFonts w:ascii="Times New Roman" w:eastAsia="MS UI Gothic" w:hAnsi="Times New Roman" w:cs="Times New Roman"/>
          <w:sz w:val="24"/>
          <w:szCs w:val="24"/>
          <w:lang w:val="sr-Latn-BA"/>
        </w:rPr>
        <w:t>613523</w:t>
      </w:r>
      <w:r w:rsidRPr="00A93F0C">
        <w:rPr>
          <w:rFonts w:ascii="Times New Roman" w:hAnsi="Times New Roman" w:cs="Times New Roman"/>
          <w:sz w:val="24"/>
          <w:szCs w:val="24"/>
        </w:rPr>
        <w:t>.</w:t>
      </w:r>
    </w:p>
    <w:p w:rsidR="00A93F0C" w:rsidRPr="00A93F0C" w:rsidRDefault="00A93F0C" w:rsidP="00A93F0C">
      <w:pPr>
        <w:spacing w:after="0"/>
        <w:jc w:val="center"/>
        <w:rPr>
          <w:rFonts w:ascii="Times New Roman" w:hAnsi="Times New Roman" w:cs="Times New Roman"/>
          <w:b/>
          <w:sz w:val="24"/>
          <w:szCs w:val="24"/>
          <w:lang w:val="hr-HR"/>
        </w:rPr>
      </w:pPr>
      <w:r w:rsidRPr="00A93F0C">
        <w:rPr>
          <w:rFonts w:ascii="Times New Roman" w:hAnsi="Times New Roman" w:cs="Times New Roman"/>
          <w:b/>
          <w:sz w:val="24"/>
          <w:szCs w:val="24"/>
          <w:lang w:val="hr-HR"/>
        </w:rPr>
        <w:t>Član 5.</w:t>
      </w:r>
    </w:p>
    <w:p w:rsidR="00A93F0C" w:rsidRPr="00A93F0C" w:rsidRDefault="00A93F0C" w:rsidP="00A93F0C">
      <w:pPr>
        <w:spacing w:after="0"/>
        <w:rPr>
          <w:rFonts w:ascii="Times New Roman" w:hAnsi="Times New Roman" w:cs="Times New Roman"/>
          <w:sz w:val="24"/>
          <w:szCs w:val="24"/>
          <w:lang w:val="hr-HR"/>
        </w:rPr>
      </w:pPr>
      <w:r w:rsidRPr="00A93F0C">
        <w:rPr>
          <w:rFonts w:ascii="Times New Roman" w:hAnsi="Times New Roman" w:cs="Times New Roman"/>
          <w:sz w:val="24"/>
          <w:szCs w:val="24"/>
          <w:lang w:val="hr-HR"/>
        </w:rPr>
        <w:t xml:space="preserve">                Postupak javne nabavke po ovoj odluci provest će se nakon ispitivanja tržišta na način da će se zatražiti ponuda (predračun) od jednog ili više pravnih lica koja obavljaju djelatnost koja je predmet nabavke. </w:t>
      </w:r>
    </w:p>
    <w:p w:rsidR="00A93F0C" w:rsidRPr="00A93F0C" w:rsidRDefault="00A93F0C" w:rsidP="00A93F0C">
      <w:pPr>
        <w:spacing w:after="0"/>
        <w:rPr>
          <w:rFonts w:ascii="Times New Roman" w:hAnsi="Times New Roman" w:cs="Times New Roman"/>
          <w:sz w:val="24"/>
          <w:szCs w:val="24"/>
          <w:lang w:val="hr-HR"/>
        </w:rPr>
      </w:pPr>
    </w:p>
    <w:p w:rsidR="00A93F0C" w:rsidRPr="00A93F0C" w:rsidRDefault="00A93F0C" w:rsidP="00A93F0C">
      <w:pPr>
        <w:spacing w:after="0"/>
        <w:jc w:val="center"/>
        <w:rPr>
          <w:rFonts w:ascii="Times New Roman" w:hAnsi="Times New Roman" w:cs="Times New Roman"/>
          <w:b/>
          <w:sz w:val="24"/>
          <w:szCs w:val="24"/>
          <w:lang w:val="hr-HR"/>
        </w:rPr>
      </w:pPr>
      <w:r w:rsidRPr="00A93F0C">
        <w:rPr>
          <w:rFonts w:ascii="Times New Roman" w:hAnsi="Times New Roman" w:cs="Times New Roman"/>
          <w:b/>
          <w:sz w:val="24"/>
          <w:szCs w:val="24"/>
          <w:lang w:val="hr-HR"/>
        </w:rPr>
        <w:t>Član 6.</w:t>
      </w:r>
    </w:p>
    <w:p w:rsidR="00A93F0C" w:rsidRPr="00A93F0C" w:rsidRDefault="00A93F0C" w:rsidP="00A93F0C">
      <w:pPr>
        <w:spacing w:after="0"/>
        <w:rPr>
          <w:rFonts w:ascii="Times New Roman" w:hAnsi="Times New Roman" w:cs="Times New Roman"/>
          <w:sz w:val="24"/>
          <w:szCs w:val="24"/>
          <w:lang w:val="hr-HR"/>
        </w:rPr>
      </w:pPr>
      <w:r w:rsidRPr="00A93F0C">
        <w:rPr>
          <w:rFonts w:ascii="Times New Roman" w:hAnsi="Times New Roman" w:cs="Times New Roman"/>
          <w:sz w:val="24"/>
          <w:szCs w:val="24"/>
          <w:lang w:val="hr-HR"/>
        </w:rPr>
        <w:t xml:space="preserve">                Ova odluka stupa na snagu danom donošenja, a objaviće se u "Službenom glasniku Opštine Bosansko Grahovo" i web stranici Opštine Bosansko Grahovo.</w:t>
      </w:r>
    </w:p>
    <w:p w:rsidR="00A93F0C" w:rsidRDefault="00A93F0C" w:rsidP="00A93F0C">
      <w:pPr>
        <w:spacing w:after="0"/>
        <w:rPr>
          <w:lang w:val="hr-HR"/>
        </w:rPr>
      </w:pPr>
    </w:p>
    <w:p w:rsidR="00CE41CB" w:rsidRDefault="00CE41CB" w:rsidP="00CD0369">
      <w:pPr>
        <w:pStyle w:val="NoSpacing"/>
        <w:jc w:val="both"/>
        <w:rPr>
          <w:rFonts w:ascii="Times New Roman" w:hAnsi="Times New Roman" w:cs="Times New Roman"/>
          <w:sz w:val="24"/>
          <w:szCs w:val="24"/>
        </w:rPr>
      </w:pPr>
    </w:p>
    <w:p w:rsidR="00CE41CB" w:rsidRDefault="00CE41CB" w:rsidP="00CD0369">
      <w:pPr>
        <w:pStyle w:val="NoSpacing"/>
        <w:jc w:val="both"/>
        <w:rPr>
          <w:rFonts w:ascii="Times New Roman" w:hAnsi="Times New Roman" w:cs="Times New Roman"/>
          <w:sz w:val="24"/>
          <w:szCs w:val="24"/>
        </w:rPr>
      </w:pPr>
    </w:p>
    <w:p w:rsidR="00A93F0C" w:rsidRDefault="00A93F0C" w:rsidP="00CD0369">
      <w:pPr>
        <w:pStyle w:val="NoSpacing"/>
        <w:jc w:val="both"/>
        <w:rPr>
          <w:rFonts w:ascii="Times New Roman" w:hAnsi="Times New Roman" w:cs="Times New Roman"/>
          <w:sz w:val="24"/>
          <w:szCs w:val="24"/>
        </w:rPr>
      </w:pPr>
    </w:p>
    <w:p w:rsidR="00EE16C2" w:rsidRDefault="00EE16C2" w:rsidP="00EE16C2">
      <w:pPr>
        <w:spacing w:after="0"/>
        <w:rPr>
          <w:rFonts w:ascii="Times New Roman" w:eastAsiaTheme="minorHAnsi" w:hAnsi="Times New Roman" w:cs="Times New Roman"/>
          <w:sz w:val="24"/>
          <w:szCs w:val="24"/>
          <w:lang w:val="bs-Latn-BA"/>
        </w:rPr>
      </w:pPr>
    </w:p>
    <w:p w:rsidR="00EE16C2" w:rsidRDefault="00EE16C2" w:rsidP="00EE16C2">
      <w:pPr>
        <w:spacing w:after="0"/>
        <w:rPr>
          <w:lang w:val="hr-HR"/>
        </w:rPr>
        <w:sectPr w:rsidR="00EE16C2" w:rsidSect="00EE16C2">
          <w:type w:val="continuous"/>
          <w:pgSz w:w="12240" w:h="15840"/>
          <w:pgMar w:top="568" w:right="1417" w:bottom="1417" w:left="1417" w:header="708" w:footer="708" w:gutter="0"/>
          <w:cols w:num="2" w:space="708"/>
          <w:titlePg/>
          <w:docGrid w:linePitch="360"/>
        </w:sectPr>
      </w:pPr>
    </w:p>
    <w:p w:rsidR="00A93F0C" w:rsidRDefault="00A93F0C" w:rsidP="00A93F0C">
      <w:pPr>
        <w:pStyle w:val="NormalWeb"/>
        <w:shd w:val="clear" w:color="auto" w:fill="FFFFFF"/>
        <w:spacing w:before="0" w:beforeAutospacing="0" w:after="0"/>
      </w:pPr>
    </w:p>
    <w:p w:rsidR="00A93F0C" w:rsidRPr="00A93F0C" w:rsidRDefault="00A93F0C" w:rsidP="00A93F0C">
      <w:pPr>
        <w:pStyle w:val="NoSpacing"/>
        <w:jc w:val="both"/>
        <w:rPr>
          <w:rFonts w:ascii="Times New Roman" w:hAnsi="Times New Roman" w:cs="Times New Roman"/>
          <w:sz w:val="24"/>
          <w:szCs w:val="24"/>
        </w:rPr>
      </w:pPr>
      <w:r w:rsidRPr="00A93F0C">
        <w:rPr>
          <w:rFonts w:ascii="Times New Roman" w:hAnsi="Times New Roman" w:cs="Times New Roman"/>
          <w:sz w:val="24"/>
          <w:szCs w:val="24"/>
        </w:rPr>
        <w:t>OPŠTINSKI NAČELNIK</w:t>
      </w:r>
    </w:p>
    <w:p w:rsidR="00A93F0C" w:rsidRDefault="00A93F0C" w:rsidP="00A93F0C">
      <w:pPr>
        <w:pStyle w:val="NoSpacing"/>
        <w:jc w:val="both"/>
        <w:rPr>
          <w:rFonts w:ascii="Times New Roman" w:hAnsi="Times New Roman" w:cs="Times New Roman"/>
        </w:rPr>
      </w:pPr>
      <w:r w:rsidRPr="00A93F0C">
        <w:rPr>
          <w:rFonts w:ascii="Times New Roman" w:hAnsi="Times New Roman" w:cs="Times New Roman"/>
          <w:sz w:val="24"/>
          <w:szCs w:val="24"/>
        </w:rPr>
        <w:t>Smiljka Radlović s.r.</w:t>
      </w:r>
    </w:p>
    <w:p w:rsidR="00A93F0C" w:rsidRDefault="00A93F0C" w:rsidP="00A93F0C">
      <w:pPr>
        <w:pStyle w:val="NormalWeb"/>
        <w:shd w:val="clear" w:color="auto" w:fill="FFFFFF"/>
        <w:spacing w:before="0" w:beforeAutospacing="0" w:after="0"/>
      </w:pPr>
    </w:p>
    <w:p w:rsidR="00A93F0C" w:rsidRDefault="00A93F0C" w:rsidP="00A93F0C">
      <w:pPr>
        <w:pStyle w:val="NormalWeb"/>
        <w:shd w:val="clear" w:color="auto" w:fill="FFFFFF"/>
        <w:spacing w:before="0" w:beforeAutospacing="0" w:after="0"/>
      </w:pPr>
    </w:p>
    <w:p w:rsidR="00A93F0C" w:rsidRDefault="00A93F0C" w:rsidP="00A93F0C">
      <w:pPr>
        <w:pStyle w:val="NormalWeb"/>
        <w:shd w:val="clear" w:color="auto" w:fill="FFFFFF"/>
        <w:spacing w:before="0" w:beforeAutospacing="0" w:after="0"/>
      </w:pPr>
    </w:p>
    <w:p w:rsidR="00A93F0C" w:rsidRDefault="00A93F0C" w:rsidP="00A93F0C">
      <w:pPr>
        <w:pStyle w:val="NormalWeb"/>
        <w:shd w:val="clear" w:color="auto" w:fill="FFFFFF"/>
        <w:spacing w:before="0" w:beforeAutospacing="0" w:after="0"/>
      </w:pPr>
    </w:p>
    <w:p w:rsidR="00A93F0C" w:rsidRDefault="00A93F0C" w:rsidP="00A93F0C">
      <w:pPr>
        <w:pStyle w:val="NormalWeb"/>
        <w:shd w:val="clear" w:color="auto" w:fill="FFFFFF"/>
        <w:spacing w:before="0" w:beforeAutospacing="0" w:after="0"/>
      </w:pPr>
    </w:p>
    <w:p w:rsidR="00A93F0C" w:rsidRDefault="00A93F0C" w:rsidP="00A93F0C">
      <w:pPr>
        <w:pStyle w:val="NormalWeb"/>
        <w:shd w:val="clear" w:color="auto" w:fill="FFFFFF"/>
        <w:spacing w:before="0" w:beforeAutospacing="0" w:after="0"/>
      </w:pPr>
    </w:p>
    <w:p w:rsidR="00A93F0C" w:rsidRDefault="00A93F0C" w:rsidP="00A93F0C">
      <w:pPr>
        <w:pStyle w:val="NormalWeb"/>
        <w:shd w:val="clear" w:color="auto" w:fill="FFFFFF"/>
        <w:spacing w:before="0" w:beforeAutospacing="0" w:after="0"/>
      </w:pPr>
    </w:p>
    <w:p w:rsidR="00A93F0C" w:rsidRDefault="00A93F0C" w:rsidP="00A93F0C">
      <w:pPr>
        <w:pStyle w:val="NormalWeb"/>
        <w:shd w:val="clear" w:color="auto" w:fill="FFFFFF"/>
        <w:spacing w:before="0" w:beforeAutospacing="0" w:after="0"/>
      </w:pPr>
    </w:p>
    <w:p w:rsidR="00A93F0C" w:rsidRPr="00B87265" w:rsidRDefault="00A93F0C" w:rsidP="00A93F0C">
      <w:pPr>
        <w:pStyle w:val="NormalWeb"/>
        <w:shd w:val="clear" w:color="auto" w:fill="FFFFFF"/>
        <w:spacing w:before="0" w:beforeAutospacing="0" w:after="0"/>
      </w:pPr>
      <w:r w:rsidRPr="00B87265">
        <w:t>BOSNA I HERCEGOVINA</w:t>
      </w:r>
    </w:p>
    <w:p w:rsidR="00A93F0C" w:rsidRPr="00B87265" w:rsidRDefault="00A93F0C" w:rsidP="00A93F0C">
      <w:pPr>
        <w:pStyle w:val="NormalWeb"/>
        <w:shd w:val="clear" w:color="auto" w:fill="FFFFFF"/>
        <w:spacing w:before="0" w:beforeAutospacing="0" w:after="0"/>
      </w:pPr>
      <w:r w:rsidRPr="00B87265">
        <w:t>FEDERACIJA BOSNE I HERCEGOVINE</w:t>
      </w:r>
    </w:p>
    <w:p w:rsidR="00A93F0C" w:rsidRPr="00B87265" w:rsidRDefault="00A93F0C" w:rsidP="00A93F0C">
      <w:pPr>
        <w:pStyle w:val="NormalWeb"/>
        <w:shd w:val="clear" w:color="auto" w:fill="FFFFFF"/>
        <w:spacing w:before="0" w:beforeAutospacing="0" w:after="0"/>
      </w:pPr>
      <w:r w:rsidRPr="00B87265">
        <w:t>KANTON 10</w:t>
      </w:r>
    </w:p>
    <w:p w:rsidR="00A93F0C" w:rsidRPr="00B87265" w:rsidRDefault="00A93F0C" w:rsidP="00A93F0C">
      <w:pPr>
        <w:pStyle w:val="NormalWeb"/>
        <w:shd w:val="clear" w:color="auto" w:fill="FFFFFF"/>
        <w:spacing w:before="0" w:beforeAutospacing="0" w:after="0"/>
      </w:pPr>
      <w:r w:rsidRPr="00B87265">
        <w:t>OPŠTINA BOSANSKO GRAHOVO</w:t>
      </w:r>
    </w:p>
    <w:p w:rsidR="00B87265" w:rsidRDefault="00A93F0C" w:rsidP="00A93F0C">
      <w:pPr>
        <w:pStyle w:val="NoSpacing"/>
        <w:jc w:val="both"/>
        <w:rPr>
          <w:rFonts w:ascii="Times New Roman" w:hAnsi="Times New Roman" w:cs="Times New Roman"/>
          <w:sz w:val="24"/>
          <w:szCs w:val="24"/>
        </w:rPr>
      </w:pPr>
      <w:r w:rsidRPr="00B87265">
        <w:rPr>
          <w:rFonts w:ascii="Times New Roman" w:hAnsi="Times New Roman" w:cs="Times New Roman"/>
          <w:sz w:val="24"/>
          <w:szCs w:val="24"/>
        </w:rPr>
        <w:t>OPŠTINSKI NAČELNIK</w:t>
      </w:r>
    </w:p>
    <w:p w:rsidR="00A93F0C" w:rsidRDefault="00A93F0C" w:rsidP="00A93F0C">
      <w:pPr>
        <w:pStyle w:val="NoSpacing"/>
        <w:jc w:val="both"/>
        <w:rPr>
          <w:rFonts w:ascii="Times New Roman" w:hAnsi="Times New Roman" w:cs="Times New Roman"/>
          <w:sz w:val="24"/>
          <w:szCs w:val="24"/>
        </w:rPr>
      </w:pPr>
    </w:p>
    <w:p w:rsidR="00A93F0C" w:rsidRPr="00A93F0C" w:rsidRDefault="00A93F0C" w:rsidP="00A93F0C">
      <w:pPr>
        <w:spacing w:after="0"/>
        <w:rPr>
          <w:rFonts w:ascii="Times New Roman" w:hAnsi="Times New Roman" w:cs="Times New Roman"/>
          <w:sz w:val="24"/>
          <w:szCs w:val="24"/>
          <w:lang w:val="hr-HR"/>
        </w:rPr>
      </w:pPr>
      <w:r w:rsidRPr="00A93F0C">
        <w:rPr>
          <w:rFonts w:ascii="Times New Roman" w:hAnsi="Times New Roman" w:cs="Times New Roman"/>
          <w:sz w:val="24"/>
          <w:szCs w:val="24"/>
          <w:lang w:val="hr-HR"/>
        </w:rPr>
        <w:t>Broj: 02-11-2-57/26</w:t>
      </w:r>
    </w:p>
    <w:p w:rsidR="00A93F0C" w:rsidRPr="00A93F0C" w:rsidRDefault="00A93F0C" w:rsidP="00A93F0C">
      <w:pPr>
        <w:spacing w:after="0"/>
        <w:rPr>
          <w:rFonts w:ascii="Times New Roman" w:hAnsi="Times New Roman" w:cs="Times New Roman"/>
          <w:sz w:val="24"/>
          <w:szCs w:val="24"/>
          <w:lang w:val="hr-HR"/>
        </w:rPr>
      </w:pPr>
      <w:r w:rsidRPr="00A93F0C">
        <w:rPr>
          <w:rFonts w:ascii="Times New Roman" w:hAnsi="Times New Roman" w:cs="Times New Roman"/>
          <w:sz w:val="24"/>
          <w:szCs w:val="24"/>
          <w:lang w:val="hr-HR"/>
        </w:rPr>
        <w:t>Dana: 09.01.2026.godine</w:t>
      </w:r>
    </w:p>
    <w:p w:rsidR="00A93F0C" w:rsidRPr="00A93F0C" w:rsidRDefault="00A93F0C" w:rsidP="00A93F0C">
      <w:pPr>
        <w:spacing w:after="0"/>
        <w:rPr>
          <w:rFonts w:ascii="Times New Roman" w:hAnsi="Times New Roman" w:cs="Times New Roman"/>
          <w:sz w:val="24"/>
          <w:szCs w:val="24"/>
          <w:lang w:val="hr-HR"/>
        </w:rPr>
      </w:pPr>
    </w:p>
    <w:p w:rsidR="00A93F0C" w:rsidRPr="00A93F0C" w:rsidRDefault="00A93F0C" w:rsidP="00A93F0C">
      <w:pPr>
        <w:spacing w:after="0"/>
        <w:ind w:firstLine="720"/>
        <w:rPr>
          <w:rFonts w:ascii="Times New Roman" w:hAnsi="Times New Roman" w:cs="Times New Roman"/>
          <w:sz w:val="24"/>
          <w:szCs w:val="24"/>
          <w:lang w:val="hr-HR"/>
        </w:rPr>
      </w:pPr>
      <w:r w:rsidRPr="00A93F0C">
        <w:rPr>
          <w:rFonts w:ascii="Times New Roman" w:hAnsi="Times New Roman" w:cs="Times New Roman"/>
          <w:sz w:val="24"/>
          <w:szCs w:val="24"/>
          <w:lang w:val="hr-HR"/>
        </w:rPr>
        <w:t>Na osnovu člana 18. stav (1), a u vezi sa članom 17. stav (1) Zakona o javnim nabavkama ("Službeni glasnik BiH", broj 39/14</w:t>
      </w:r>
      <w:r w:rsidRPr="00A93F0C">
        <w:rPr>
          <w:rFonts w:ascii="Times New Roman" w:hAnsi="Times New Roman" w:cs="Times New Roman"/>
          <w:b/>
          <w:sz w:val="24"/>
          <w:szCs w:val="24"/>
          <w:lang w:val="sr-Latn-BA"/>
        </w:rPr>
        <w:t>,</w:t>
      </w:r>
      <w:r w:rsidRPr="00A93F0C">
        <w:rPr>
          <w:rFonts w:ascii="Times New Roman" w:hAnsi="Times New Roman" w:cs="Times New Roman"/>
          <w:bCs/>
          <w:sz w:val="24"/>
          <w:szCs w:val="24"/>
          <w:lang w:val="sr-Latn-BA"/>
        </w:rPr>
        <w:t xml:space="preserve"> 59/22 i 50/24</w:t>
      </w:r>
      <w:r w:rsidRPr="00A93F0C">
        <w:rPr>
          <w:rFonts w:ascii="Times New Roman" w:hAnsi="Times New Roman" w:cs="Times New Roman"/>
          <w:sz w:val="24"/>
          <w:szCs w:val="24"/>
          <w:lang w:val="hr-HR"/>
        </w:rPr>
        <w:t>), opštinski načelnik d o n o s i</w:t>
      </w:r>
    </w:p>
    <w:p w:rsidR="00A93F0C" w:rsidRPr="00A93F0C" w:rsidRDefault="00A93F0C" w:rsidP="00A93F0C">
      <w:pPr>
        <w:spacing w:after="0"/>
        <w:jc w:val="center"/>
        <w:rPr>
          <w:rFonts w:ascii="Times New Roman" w:hAnsi="Times New Roman" w:cs="Times New Roman"/>
          <w:b/>
          <w:sz w:val="24"/>
          <w:szCs w:val="24"/>
          <w:lang w:val="hr-HR"/>
        </w:rPr>
      </w:pPr>
    </w:p>
    <w:p w:rsidR="00A93F0C" w:rsidRPr="00A93F0C" w:rsidRDefault="00A93F0C" w:rsidP="00A93F0C">
      <w:pPr>
        <w:spacing w:after="0"/>
        <w:jc w:val="center"/>
        <w:rPr>
          <w:rFonts w:ascii="Times New Roman" w:hAnsi="Times New Roman" w:cs="Times New Roman"/>
          <w:b/>
          <w:sz w:val="24"/>
          <w:szCs w:val="24"/>
          <w:lang w:val="hr-HR"/>
        </w:rPr>
      </w:pPr>
      <w:r w:rsidRPr="00A93F0C">
        <w:rPr>
          <w:rFonts w:ascii="Times New Roman" w:hAnsi="Times New Roman" w:cs="Times New Roman"/>
          <w:b/>
          <w:sz w:val="24"/>
          <w:szCs w:val="24"/>
          <w:lang w:val="hr-HR"/>
        </w:rPr>
        <w:t>O  D  L  U  K  U</w:t>
      </w:r>
    </w:p>
    <w:p w:rsidR="00A93F0C" w:rsidRPr="00A93F0C" w:rsidRDefault="00A93F0C" w:rsidP="00A93F0C">
      <w:pPr>
        <w:spacing w:after="0"/>
        <w:jc w:val="center"/>
        <w:rPr>
          <w:rFonts w:ascii="Times New Roman" w:hAnsi="Times New Roman" w:cs="Times New Roman"/>
          <w:b/>
          <w:sz w:val="24"/>
          <w:szCs w:val="24"/>
          <w:lang w:val="hr-HR"/>
        </w:rPr>
      </w:pPr>
      <w:r w:rsidRPr="00A93F0C">
        <w:rPr>
          <w:rFonts w:ascii="Times New Roman" w:hAnsi="Times New Roman" w:cs="Times New Roman"/>
          <w:b/>
          <w:sz w:val="24"/>
          <w:szCs w:val="24"/>
          <w:lang w:val="hr-HR"/>
        </w:rPr>
        <w:t>o</w:t>
      </w:r>
    </w:p>
    <w:p w:rsidR="00A93F0C" w:rsidRPr="00A93F0C" w:rsidRDefault="00A93F0C" w:rsidP="00A93F0C">
      <w:pPr>
        <w:spacing w:after="0"/>
        <w:jc w:val="center"/>
        <w:rPr>
          <w:rFonts w:ascii="Times New Roman" w:hAnsi="Times New Roman" w:cs="Times New Roman"/>
          <w:b/>
          <w:sz w:val="24"/>
          <w:szCs w:val="24"/>
          <w:lang w:val="hr-HR"/>
        </w:rPr>
      </w:pPr>
      <w:r w:rsidRPr="00A93F0C">
        <w:rPr>
          <w:rFonts w:ascii="Times New Roman" w:hAnsi="Times New Roman" w:cs="Times New Roman"/>
          <w:b/>
          <w:sz w:val="24"/>
          <w:szCs w:val="24"/>
          <w:lang w:val="hr-HR"/>
        </w:rPr>
        <w:t>pokretanju postupka javne nabavke</w:t>
      </w:r>
    </w:p>
    <w:p w:rsidR="00A93F0C" w:rsidRPr="00A93F0C" w:rsidRDefault="00A93F0C" w:rsidP="00A93F0C">
      <w:pPr>
        <w:spacing w:after="0"/>
        <w:jc w:val="center"/>
        <w:rPr>
          <w:rFonts w:ascii="Times New Roman" w:hAnsi="Times New Roman" w:cs="Times New Roman"/>
          <w:b/>
          <w:sz w:val="24"/>
          <w:szCs w:val="24"/>
          <w:lang w:val="hr-HR"/>
        </w:rPr>
      </w:pPr>
    </w:p>
    <w:p w:rsidR="00A93F0C" w:rsidRPr="00A93F0C" w:rsidRDefault="00A93F0C" w:rsidP="00A93F0C">
      <w:pPr>
        <w:spacing w:after="0"/>
        <w:jc w:val="center"/>
        <w:rPr>
          <w:rFonts w:ascii="Times New Roman" w:hAnsi="Times New Roman" w:cs="Times New Roman"/>
          <w:b/>
          <w:sz w:val="24"/>
          <w:szCs w:val="24"/>
          <w:lang w:val="hr-HR"/>
        </w:rPr>
      </w:pPr>
      <w:r w:rsidRPr="00A93F0C">
        <w:rPr>
          <w:rFonts w:ascii="Times New Roman" w:hAnsi="Times New Roman" w:cs="Times New Roman"/>
          <w:b/>
          <w:sz w:val="24"/>
          <w:szCs w:val="24"/>
          <w:lang w:val="hr-HR"/>
        </w:rPr>
        <w:t>Član 1.</w:t>
      </w:r>
    </w:p>
    <w:p w:rsidR="00A93F0C" w:rsidRPr="00A93F0C" w:rsidRDefault="00A93F0C" w:rsidP="00A93F0C">
      <w:pPr>
        <w:spacing w:after="0"/>
        <w:rPr>
          <w:rFonts w:ascii="Times New Roman" w:hAnsi="Times New Roman" w:cs="Times New Roman"/>
          <w:sz w:val="24"/>
          <w:szCs w:val="24"/>
          <w:lang w:val="hr-HR"/>
        </w:rPr>
      </w:pPr>
      <w:r w:rsidRPr="00A93F0C">
        <w:rPr>
          <w:rFonts w:ascii="Times New Roman" w:hAnsi="Times New Roman" w:cs="Times New Roman"/>
          <w:sz w:val="24"/>
          <w:szCs w:val="24"/>
          <w:lang w:val="hr-HR"/>
        </w:rPr>
        <w:t xml:space="preserve">                Odobrava se nabavka roba za potrebe Opštine Bosansko Grahovo i to: </w:t>
      </w:r>
    </w:p>
    <w:p w:rsidR="00A93F0C" w:rsidRPr="00A93F0C" w:rsidRDefault="00A93F0C" w:rsidP="00A93F0C">
      <w:pPr>
        <w:spacing w:after="0"/>
        <w:rPr>
          <w:rFonts w:ascii="Times New Roman" w:hAnsi="Times New Roman" w:cs="Times New Roman"/>
          <w:sz w:val="24"/>
          <w:szCs w:val="24"/>
          <w:lang w:val="hr-HR"/>
        </w:rPr>
      </w:pPr>
      <w:r w:rsidRPr="00A93F0C">
        <w:rPr>
          <w:rFonts w:ascii="Times New Roman" w:hAnsi="Times New Roman" w:cs="Times New Roman"/>
          <w:sz w:val="24"/>
          <w:szCs w:val="24"/>
          <w:lang w:val="hr-HR"/>
        </w:rPr>
        <w:t>„NABAVKA PELETA“, CPV kod 03413000-8.</w:t>
      </w:r>
    </w:p>
    <w:p w:rsidR="00A93F0C" w:rsidRPr="00A93F0C" w:rsidRDefault="00A93F0C" w:rsidP="00A93F0C">
      <w:pPr>
        <w:spacing w:after="0"/>
        <w:rPr>
          <w:rFonts w:ascii="Times New Roman" w:hAnsi="Times New Roman" w:cs="Times New Roman"/>
          <w:sz w:val="24"/>
          <w:szCs w:val="24"/>
          <w:lang w:val="hr-HR"/>
        </w:rPr>
      </w:pPr>
    </w:p>
    <w:p w:rsidR="00A93F0C" w:rsidRPr="00A93F0C" w:rsidRDefault="00A93F0C" w:rsidP="00A93F0C">
      <w:pPr>
        <w:spacing w:after="0"/>
        <w:rPr>
          <w:rFonts w:ascii="Times New Roman" w:hAnsi="Times New Roman" w:cs="Times New Roman"/>
          <w:sz w:val="24"/>
          <w:szCs w:val="24"/>
          <w:lang w:val="hr-HR"/>
        </w:rPr>
      </w:pPr>
      <w:r w:rsidRPr="00A93F0C">
        <w:rPr>
          <w:rFonts w:ascii="Times New Roman" w:hAnsi="Times New Roman" w:cs="Times New Roman"/>
          <w:sz w:val="24"/>
          <w:szCs w:val="24"/>
          <w:lang w:val="hr-HR"/>
        </w:rPr>
        <w:lastRenderedPageBreak/>
        <w:t>Opis i količina roba koje su predmet nabavke koja se odobrava ovom odlukom definisani su tenderskom dokumentacijom za predmetnu nabavku.</w:t>
      </w:r>
    </w:p>
    <w:p w:rsidR="00A93F0C" w:rsidRPr="00A93F0C" w:rsidRDefault="00A93F0C" w:rsidP="00A93F0C">
      <w:pPr>
        <w:spacing w:after="0"/>
        <w:jc w:val="center"/>
        <w:rPr>
          <w:rFonts w:ascii="Times New Roman" w:hAnsi="Times New Roman" w:cs="Times New Roman"/>
          <w:b/>
          <w:sz w:val="24"/>
          <w:szCs w:val="24"/>
          <w:lang w:val="hr-HR"/>
        </w:rPr>
      </w:pPr>
      <w:r w:rsidRPr="00A93F0C">
        <w:rPr>
          <w:rFonts w:ascii="Times New Roman" w:hAnsi="Times New Roman" w:cs="Times New Roman"/>
          <w:b/>
          <w:sz w:val="24"/>
          <w:szCs w:val="24"/>
          <w:lang w:val="hr-HR"/>
        </w:rPr>
        <w:t>Član 2.</w:t>
      </w:r>
    </w:p>
    <w:p w:rsidR="00A93F0C" w:rsidRPr="00A93F0C" w:rsidRDefault="00A93F0C" w:rsidP="00A93F0C">
      <w:pPr>
        <w:spacing w:after="0"/>
        <w:rPr>
          <w:rFonts w:ascii="Times New Roman" w:hAnsi="Times New Roman" w:cs="Times New Roman"/>
          <w:sz w:val="24"/>
          <w:szCs w:val="24"/>
          <w:lang w:val="hr-HR"/>
        </w:rPr>
      </w:pPr>
      <w:r w:rsidRPr="00A93F0C">
        <w:rPr>
          <w:rFonts w:ascii="Times New Roman" w:hAnsi="Times New Roman" w:cs="Times New Roman"/>
          <w:sz w:val="24"/>
          <w:szCs w:val="24"/>
          <w:lang w:val="hr-HR"/>
        </w:rPr>
        <w:t>Postupak javne nabavke roba iz člana 1. ove odluke provest će se putem konkurentskog zahtjeva za dostavu ponuda u skladu sa članovima 88. i 89. Zakona o javnim nabavkama o čemu će se na Portalu javnih nabavki objaviti obavještenje o nabavci.</w:t>
      </w:r>
    </w:p>
    <w:p w:rsidR="00A93F0C" w:rsidRPr="00A93F0C" w:rsidRDefault="00A93F0C" w:rsidP="00A93F0C">
      <w:pPr>
        <w:spacing w:after="0"/>
        <w:rPr>
          <w:rFonts w:ascii="Times New Roman" w:hAnsi="Times New Roman" w:cs="Times New Roman"/>
          <w:sz w:val="24"/>
          <w:szCs w:val="24"/>
          <w:lang w:val="hr-HR"/>
        </w:rPr>
      </w:pPr>
      <w:r w:rsidRPr="00A93F0C">
        <w:rPr>
          <w:rFonts w:ascii="Times New Roman" w:hAnsi="Times New Roman" w:cs="Times New Roman"/>
          <w:sz w:val="24"/>
          <w:szCs w:val="24"/>
          <w:lang w:val="hr-HR"/>
        </w:rPr>
        <w:t xml:space="preserve">                U predmetnom postupku neće se zaključivati okvirni sporazum.</w:t>
      </w:r>
    </w:p>
    <w:p w:rsidR="00A93F0C" w:rsidRPr="00A93F0C" w:rsidRDefault="00A93F0C" w:rsidP="00A93F0C">
      <w:pPr>
        <w:spacing w:after="0"/>
        <w:jc w:val="center"/>
        <w:rPr>
          <w:rFonts w:ascii="Times New Roman" w:hAnsi="Times New Roman" w:cs="Times New Roman"/>
          <w:b/>
          <w:sz w:val="24"/>
          <w:szCs w:val="24"/>
          <w:lang w:val="hr-HR"/>
        </w:rPr>
      </w:pPr>
      <w:r w:rsidRPr="00A93F0C">
        <w:rPr>
          <w:rFonts w:ascii="Times New Roman" w:hAnsi="Times New Roman" w:cs="Times New Roman"/>
          <w:b/>
          <w:sz w:val="24"/>
          <w:szCs w:val="24"/>
          <w:lang w:val="hr-HR"/>
        </w:rPr>
        <w:t>Član 3.</w:t>
      </w:r>
    </w:p>
    <w:p w:rsidR="00A93F0C" w:rsidRPr="00A93F0C" w:rsidRDefault="00A93F0C" w:rsidP="00A93F0C">
      <w:pPr>
        <w:spacing w:after="0"/>
        <w:rPr>
          <w:rFonts w:ascii="Times New Roman" w:hAnsi="Times New Roman" w:cs="Times New Roman"/>
          <w:sz w:val="24"/>
          <w:szCs w:val="24"/>
          <w:lang w:val="hr-HR"/>
        </w:rPr>
      </w:pPr>
      <w:r w:rsidRPr="00A93F0C">
        <w:rPr>
          <w:rFonts w:ascii="Times New Roman" w:hAnsi="Times New Roman" w:cs="Times New Roman"/>
          <w:sz w:val="24"/>
          <w:szCs w:val="24"/>
          <w:lang w:val="hr-HR"/>
        </w:rPr>
        <w:t xml:space="preserve">                Kriterij za dodjelu ugovora je "najniža cijena tehnički zadovoljavajuće ponude".</w:t>
      </w:r>
    </w:p>
    <w:p w:rsidR="00A93F0C" w:rsidRPr="00A93F0C" w:rsidRDefault="00A93F0C" w:rsidP="00A93F0C">
      <w:pPr>
        <w:spacing w:after="0"/>
        <w:jc w:val="center"/>
        <w:rPr>
          <w:rFonts w:ascii="Times New Roman" w:hAnsi="Times New Roman" w:cs="Times New Roman"/>
          <w:b/>
          <w:bCs/>
          <w:sz w:val="24"/>
          <w:szCs w:val="24"/>
          <w:lang w:val="hr-HR"/>
        </w:rPr>
      </w:pPr>
      <w:r w:rsidRPr="00A93F0C">
        <w:rPr>
          <w:rFonts w:ascii="Times New Roman" w:hAnsi="Times New Roman" w:cs="Times New Roman"/>
          <w:b/>
          <w:bCs/>
          <w:sz w:val="24"/>
          <w:szCs w:val="24"/>
          <w:lang w:val="hr-HR"/>
        </w:rPr>
        <w:t>Član 4.</w:t>
      </w:r>
    </w:p>
    <w:p w:rsidR="00A93F0C" w:rsidRPr="00A93F0C" w:rsidRDefault="00A93F0C" w:rsidP="00A93F0C">
      <w:pPr>
        <w:spacing w:after="0"/>
        <w:rPr>
          <w:rFonts w:ascii="Times New Roman" w:hAnsi="Times New Roman" w:cs="Times New Roman"/>
          <w:sz w:val="24"/>
          <w:szCs w:val="24"/>
          <w:lang w:val="hr-HR"/>
        </w:rPr>
      </w:pPr>
      <w:r w:rsidRPr="00A93F0C">
        <w:rPr>
          <w:rFonts w:ascii="Times New Roman" w:hAnsi="Times New Roman" w:cs="Times New Roman"/>
          <w:sz w:val="24"/>
          <w:szCs w:val="24"/>
          <w:lang w:val="hr-HR"/>
        </w:rPr>
        <w:t xml:space="preserve">                Procijenjena vrijednost javne nabavke je 17.000,00 KM (slovima: sedamnaesthiljada  i 00/100 KM).</w:t>
      </w:r>
    </w:p>
    <w:p w:rsidR="00A93F0C" w:rsidRPr="00A93F0C" w:rsidRDefault="00A93F0C" w:rsidP="00A93F0C">
      <w:pPr>
        <w:spacing w:after="0"/>
        <w:rPr>
          <w:rFonts w:ascii="Times New Roman" w:hAnsi="Times New Roman" w:cs="Times New Roman"/>
          <w:sz w:val="24"/>
          <w:szCs w:val="24"/>
          <w:lang w:val="hr-HR"/>
        </w:rPr>
      </w:pPr>
      <w:r w:rsidRPr="00A93F0C">
        <w:rPr>
          <w:rFonts w:ascii="Times New Roman" w:hAnsi="Times New Roman" w:cs="Times New Roman"/>
          <w:sz w:val="24"/>
          <w:szCs w:val="24"/>
          <w:lang w:val="hr-HR"/>
        </w:rPr>
        <w:t xml:space="preserve">               Nabavka roba iz člana 1. ove odluke izvršiće se u skladu sa Budžetom Opštine Bosansko Grahovo za 2026.godinu („Službeni glasnik Opštine Bosansko Grahovo“, broj 20/25 ) sa pozicije Izdaci za centralno grijanje – Ekonomski kod </w:t>
      </w:r>
      <w:r w:rsidRPr="00A93F0C">
        <w:rPr>
          <w:rFonts w:ascii="Times New Roman" w:hAnsi="Times New Roman" w:cs="Times New Roman"/>
          <w:sz w:val="24"/>
          <w:szCs w:val="24"/>
        </w:rPr>
        <w:t>613212.</w:t>
      </w:r>
    </w:p>
    <w:p w:rsidR="00A93F0C" w:rsidRPr="00A93F0C" w:rsidRDefault="00A93F0C" w:rsidP="00A93F0C">
      <w:pPr>
        <w:spacing w:after="0"/>
        <w:jc w:val="center"/>
        <w:rPr>
          <w:rFonts w:ascii="Times New Roman" w:hAnsi="Times New Roman" w:cs="Times New Roman"/>
          <w:b/>
          <w:sz w:val="24"/>
          <w:szCs w:val="24"/>
          <w:lang w:val="hr-HR"/>
        </w:rPr>
      </w:pPr>
      <w:r w:rsidRPr="00A93F0C">
        <w:rPr>
          <w:rFonts w:ascii="Times New Roman" w:hAnsi="Times New Roman" w:cs="Times New Roman"/>
          <w:b/>
          <w:sz w:val="24"/>
          <w:szCs w:val="24"/>
          <w:lang w:val="hr-HR"/>
        </w:rPr>
        <w:t>Član 5.</w:t>
      </w:r>
    </w:p>
    <w:p w:rsidR="00A93F0C" w:rsidRPr="00A93F0C" w:rsidRDefault="00A93F0C" w:rsidP="00A93F0C">
      <w:pPr>
        <w:spacing w:after="0"/>
        <w:rPr>
          <w:rFonts w:ascii="Times New Roman" w:hAnsi="Times New Roman" w:cs="Times New Roman"/>
          <w:sz w:val="24"/>
          <w:szCs w:val="24"/>
          <w:lang w:val="hr-HR"/>
        </w:rPr>
      </w:pPr>
      <w:r w:rsidRPr="00A93F0C">
        <w:rPr>
          <w:rFonts w:ascii="Times New Roman" w:hAnsi="Times New Roman" w:cs="Times New Roman"/>
          <w:sz w:val="24"/>
          <w:szCs w:val="24"/>
          <w:lang w:val="hr-HR"/>
        </w:rPr>
        <w:t>Postupak javne nabavke po ovoj odluci provest će komisija za javnu nabavku koju će posebnim rješenjem imenovati opštinski načelnik.</w:t>
      </w:r>
    </w:p>
    <w:p w:rsidR="00A93F0C" w:rsidRPr="00A93F0C" w:rsidRDefault="00A93F0C" w:rsidP="00A93F0C">
      <w:pPr>
        <w:spacing w:after="0"/>
        <w:jc w:val="center"/>
        <w:rPr>
          <w:rFonts w:ascii="Times New Roman" w:hAnsi="Times New Roman" w:cs="Times New Roman"/>
          <w:b/>
          <w:sz w:val="24"/>
          <w:szCs w:val="24"/>
          <w:lang w:val="hr-HR"/>
        </w:rPr>
      </w:pPr>
      <w:r w:rsidRPr="00A93F0C">
        <w:rPr>
          <w:rFonts w:ascii="Times New Roman" w:hAnsi="Times New Roman" w:cs="Times New Roman"/>
          <w:b/>
          <w:sz w:val="24"/>
          <w:szCs w:val="24"/>
          <w:lang w:val="hr-HR"/>
        </w:rPr>
        <w:t>Član 6.</w:t>
      </w:r>
    </w:p>
    <w:p w:rsidR="00A93F0C" w:rsidRPr="00A93F0C" w:rsidRDefault="00A93F0C" w:rsidP="00A93F0C">
      <w:pPr>
        <w:spacing w:after="0"/>
        <w:rPr>
          <w:rFonts w:ascii="Times New Roman" w:hAnsi="Times New Roman" w:cs="Times New Roman"/>
          <w:sz w:val="24"/>
          <w:szCs w:val="24"/>
          <w:lang w:val="hr-HR"/>
        </w:rPr>
      </w:pPr>
      <w:r w:rsidRPr="00A93F0C">
        <w:rPr>
          <w:rFonts w:ascii="Times New Roman" w:hAnsi="Times New Roman" w:cs="Times New Roman"/>
          <w:sz w:val="24"/>
          <w:szCs w:val="24"/>
          <w:lang w:val="hr-HR"/>
        </w:rPr>
        <w:t xml:space="preserve">                Ova odluka stupa na snagu danom donošenja, a objaviće se u "Službenom </w:t>
      </w:r>
      <w:r w:rsidRPr="00A93F0C">
        <w:rPr>
          <w:rFonts w:ascii="Times New Roman" w:hAnsi="Times New Roman" w:cs="Times New Roman"/>
          <w:sz w:val="24"/>
          <w:szCs w:val="24"/>
          <w:lang w:val="hr-HR"/>
        </w:rPr>
        <w:lastRenderedPageBreak/>
        <w:t>glasniku Opštine Bosansko Grahovo" i web stranici Opštine Bosansko Grahovo.</w:t>
      </w:r>
    </w:p>
    <w:p w:rsidR="00A93F0C" w:rsidRPr="00EE16C2" w:rsidRDefault="00A93F0C" w:rsidP="00A93F0C">
      <w:pPr>
        <w:pStyle w:val="NoSpacing"/>
        <w:jc w:val="both"/>
        <w:rPr>
          <w:rFonts w:ascii="Times New Roman" w:hAnsi="Times New Roman" w:cs="Times New Roman"/>
          <w:sz w:val="24"/>
          <w:szCs w:val="24"/>
        </w:rPr>
      </w:pPr>
    </w:p>
    <w:p w:rsidR="00B87265" w:rsidRPr="00EE16C2" w:rsidRDefault="00B87265" w:rsidP="00CD0369">
      <w:pPr>
        <w:pStyle w:val="NoSpacing"/>
        <w:jc w:val="both"/>
        <w:rPr>
          <w:rFonts w:ascii="Times New Roman" w:hAnsi="Times New Roman" w:cs="Times New Roman"/>
          <w:sz w:val="24"/>
          <w:szCs w:val="24"/>
        </w:rPr>
      </w:pPr>
    </w:p>
    <w:p w:rsidR="00A93F0C" w:rsidRPr="00A93F0C" w:rsidRDefault="00A93F0C" w:rsidP="00A93F0C">
      <w:pPr>
        <w:pStyle w:val="NoSpacing"/>
        <w:jc w:val="both"/>
        <w:rPr>
          <w:rFonts w:ascii="Times New Roman" w:hAnsi="Times New Roman" w:cs="Times New Roman"/>
          <w:sz w:val="24"/>
          <w:szCs w:val="24"/>
        </w:rPr>
      </w:pPr>
      <w:r w:rsidRPr="00A93F0C">
        <w:rPr>
          <w:rFonts w:ascii="Times New Roman" w:hAnsi="Times New Roman" w:cs="Times New Roman"/>
          <w:sz w:val="24"/>
          <w:szCs w:val="24"/>
        </w:rPr>
        <w:t>OPŠTINSKI NAČELNIK</w:t>
      </w:r>
    </w:p>
    <w:p w:rsidR="00A93F0C" w:rsidRDefault="00A93F0C" w:rsidP="00A93F0C">
      <w:pPr>
        <w:pStyle w:val="NoSpacing"/>
        <w:jc w:val="both"/>
        <w:rPr>
          <w:rFonts w:ascii="Times New Roman" w:hAnsi="Times New Roman" w:cs="Times New Roman"/>
        </w:rPr>
      </w:pPr>
      <w:r w:rsidRPr="00A93F0C">
        <w:rPr>
          <w:rFonts w:ascii="Times New Roman" w:hAnsi="Times New Roman" w:cs="Times New Roman"/>
          <w:sz w:val="24"/>
          <w:szCs w:val="24"/>
        </w:rPr>
        <w:t>Smiljka Radlović s.r.</w:t>
      </w:r>
    </w:p>
    <w:p w:rsidR="00B87265" w:rsidRDefault="00B87265" w:rsidP="00CD0369">
      <w:pPr>
        <w:pStyle w:val="NoSpacing"/>
        <w:jc w:val="both"/>
        <w:rPr>
          <w:rFonts w:ascii="Times New Roman" w:hAnsi="Times New Roman" w:cs="Times New Roman"/>
          <w:sz w:val="24"/>
          <w:szCs w:val="24"/>
        </w:rPr>
      </w:pPr>
    </w:p>
    <w:p w:rsidR="00A93F0C" w:rsidRDefault="00A93F0C" w:rsidP="00CD0369">
      <w:pPr>
        <w:pStyle w:val="NoSpacing"/>
        <w:jc w:val="both"/>
        <w:rPr>
          <w:rFonts w:ascii="Times New Roman" w:hAnsi="Times New Roman" w:cs="Times New Roman"/>
          <w:sz w:val="24"/>
          <w:szCs w:val="24"/>
        </w:rPr>
      </w:pPr>
    </w:p>
    <w:p w:rsidR="00A93F0C" w:rsidRDefault="00A93F0C" w:rsidP="00CD0369">
      <w:pPr>
        <w:pStyle w:val="NoSpacing"/>
        <w:jc w:val="both"/>
        <w:rPr>
          <w:rFonts w:ascii="Times New Roman" w:hAnsi="Times New Roman" w:cs="Times New Roman"/>
          <w:sz w:val="24"/>
          <w:szCs w:val="24"/>
        </w:rPr>
      </w:pPr>
    </w:p>
    <w:p w:rsidR="00A93F0C" w:rsidRDefault="00A93F0C" w:rsidP="00CD0369">
      <w:pPr>
        <w:pStyle w:val="NoSpacing"/>
        <w:jc w:val="both"/>
        <w:rPr>
          <w:rFonts w:ascii="Times New Roman" w:hAnsi="Times New Roman" w:cs="Times New Roman"/>
          <w:sz w:val="24"/>
          <w:szCs w:val="24"/>
        </w:rPr>
      </w:pPr>
    </w:p>
    <w:p w:rsidR="00A93F0C" w:rsidRDefault="00A93F0C" w:rsidP="00CD0369">
      <w:pPr>
        <w:pStyle w:val="NoSpacing"/>
        <w:jc w:val="both"/>
        <w:rPr>
          <w:rFonts w:ascii="Times New Roman" w:hAnsi="Times New Roman" w:cs="Times New Roman"/>
          <w:sz w:val="24"/>
          <w:szCs w:val="24"/>
        </w:rPr>
      </w:pPr>
    </w:p>
    <w:p w:rsidR="00A93F0C" w:rsidRDefault="00A93F0C" w:rsidP="00CD0369">
      <w:pPr>
        <w:pStyle w:val="NoSpacing"/>
        <w:jc w:val="both"/>
        <w:rPr>
          <w:rFonts w:ascii="Times New Roman" w:hAnsi="Times New Roman" w:cs="Times New Roman"/>
          <w:sz w:val="24"/>
          <w:szCs w:val="24"/>
        </w:rPr>
      </w:pPr>
    </w:p>
    <w:p w:rsidR="00A93F0C" w:rsidRDefault="00A93F0C" w:rsidP="00CD0369">
      <w:pPr>
        <w:pStyle w:val="NoSpacing"/>
        <w:jc w:val="both"/>
        <w:rPr>
          <w:rFonts w:ascii="Times New Roman" w:hAnsi="Times New Roman" w:cs="Times New Roman"/>
          <w:sz w:val="24"/>
          <w:szCs w:val="24"/>
        </w:rPr>
      </w:pPr>
    </w:p>
    <w:p w:rsidR="00A93F0C" w:rsidRDefault="00A93F0C" w:rsidP="00CD0369">
      <w:pPr>
        <w:pStyle w:val="NoSpacing"/>
        <w:jc w:val="both"/>
        <w:rPr>
          <w:rFonts w:ascii="Times New Roman" w:hAnsi="Times New Roman" w:cs="Times New Roman"/>
          <w:sz w:val="24"/>
          <w:szCs w:val="24"/>
        </w:rPr>
      </w:pPr>
    </w:p>
    <w:p w:rsidR="00A93F0C" w:rsidRDefault="00A93F0C" w:rsidP="00CD0369">
      <w:pPr>
        <w:pStyle w:val="NoSpacing"/>
        <w:jc w:val="both"/>
        <w:rPr>
          <w:rFonts w:ascii="Times New Roman" w:hAnsi="Times New Roman" w:cs="Times New Roman"/>
          <w:sz w:val="24"/>
          <w:szCs w:val="24"/>
        </w:rPr>
      </w:pPr>
    </w:p>
    <w:p w:rsidR="00A93F0C" w:rsidRPr="00B87265" w:rsidRDefault="00A93F0C" w:rsidP="00A93F0C">
      <w:pPr>
        <w:pStyle w:val="NormalWeb"/>
        <w:shd w:val="clear" w:color="auto" w:fill="FFFFFF"/>
        <w:spacing w:before="0" w:beforeAutospacing="0" w:after="0"/>
      </w:pPr>
      <w:r w:rsidRPr="00B87265">
        <w:t>BOSNA I HERCEGOVINA</w:t>
      </w:r>
    </w:p>
    <w:p w:rsidR="00A93F0C" w:rsidRPr="00B87265" w:rsidRDefault="00A93F0C" w:rsidP="00A93F0C">
      <w:pPr>
        <w:pStyle w:val="NormalWeb"/>
        <w:shd w:val="clear" w:color="auto" w:fill="FFFFFF"/>
        <w:spacing w:before="0" w:beforeAutospacing="0" w:after="0"/>
      </w:pPr>
      <w:r w:rsidRPr="00B87265">
        <w:t>FEDERACIJA BOSNE I HERCEGOVINE</w:t>
      </w:r>
    </w:p>
    <w:p w:rsidR="00A93F0C" w:rsidRPr="00B87265" w:rsidRDefault="00A93F0C" w:rsidP="00A93F0C">
      <w:pPr>
        <w:pStyle w:val="NormalWeb"/>
        <w:shd w:val="clear" w:color="auto" w:fill="FFFFFF"/>
        <w:spacing w:before="0" w:beforeAutospacing="0" w:after="0"/>
      </w:pPr>
      <w:r w:rsidRPr="00B87265">
        <w:t>KANTON 10</w:t>
      </w:r>
    </w:p>
    <w:p w:rsidR="00A93F0C" w:rsidRPr="00B87265" w:rsidRDefault="00A93F0C" w:rsidP="00A93F0C">
      <w:pPr>
        <w:pStyle w:val="NormalWeb"/>
        <w:shd w:val="clear" w:color="auto" w:fill="FFFFFF"/>
        <w:spacing w:before="0" w:beforeAutospacing="0" w:after="0"/>
      </w:pPr>
      <w:r w:rsidRPr="00B87265">
        <w:t>OPŠTINA BOSANSKO GRAHOVO</w:t>
      </w:r>
    </w:p>
    <w:p w:rsidR="00A93F0C" w:rsidRDefault="00A93F0C" w:rsidP="00A93F0C">
      <w:pPr>
        <w:pStyle w:val="NoSpacing"/>
        <w:jc w:val="both"/>
        <w:rPr>
          <w:rFonts w:ascii="Times New Roman" w:hAnsi="Times New Roman" w:cs="Times New Roman"/>
          <w:sz w:val="24"/>
          <w:szCs w:val="24"/>
        </w:rPr>
      </w:pPr>
      <w:r w:rsidRPr="00B87265">
        <w:rPr>
          <w:rFonts w:ascii="Times New Roman" w:hAnsi="Times New Roman" w:cs="Times New Roman"/>
          <w:sz w:val="24"/>
          <w:szCs w:val="24"/>
        </w:rPr>
        <w:t>OPŠTINSKI NAČELNIK</w:t>
      </w:r>
    </w:p>
    <w:p w:rsidR="00A93F0C" w:rsidRDefault="00A93F0C" w:rsidP="00CD0369">
      <w:pPr>
        <w:pStyle w:val="NoSpacing"/>
        <w:jc w:val="both"/>
        <w:rPr>
          <w:rFonts w:ascii="Times New Roman" w:hAnsi="Times New Roman" w:cs="Times New Roman"/>
          <w:sz w:val="24"/>
          <w:szCs w:val="24"/>
        </w:rPr>
      </w:pPr>
    </w:p>
    <w:p w:rsidR="00A93F0C" w:rsidRDefault="00A93F0C" w:rsidP="00CD0369">
      <w:pPr>
        <w:pStyle w:val="NoSpacing"/>
        <w:jc w:val="both"/>
        <w:rPr>
          <w:rFonts w:ascii="Times New Roman" w:hAnsi="Times New Roman" w:cs="Times New Roman"/>
          <w:sz w:val="24"/>
          <w:szCs w:val="24"/>
        </w:rPr>
      </w:pPr>
    </w:p>
    <w:p w:rsidR="00A93F0C" w:rsidRPr="00A93F0C" w:rsidRDefault="00A93F0C" w:rsidP="00A93F0C">
      <w:pPr>
        <w:spacing w:after="0"/>
        <w:rPr>
          <w:rFonts w:ascii="Times New Roman" w:hAnsi="Times New Roman" w:cs="Times New Roman"/>
          <w:sz w:val="24"/>
          <w:szCs w:val="24"/>
          <w:lang w:val="hr-HR"/>
        </w:rPr>
      </w:pPr>
      <w:r w:rsidRPr="00A93F0C">
        <w:rPr>
          <w:rFonts w:ascii="Times New Roman" w:hAnsi="Times New Roman" w:cs="Times New Roman"/>
          <w:sz w:val="24"/>
          <w:szCs w:val="24"/>
          <w:lang w:val="hr-HR"/>
        </w:rPr>
        <w:t>Broj: 02-11-2</w:t>
      </w:r>
      <w:r w:rsidR="00AD1939">
        <w:rPr>
          <w:rFonts w:ascii="Times New Roman" w:hAnsi="Times New Roman" w:cs="Times New Roman"/>
          <w:sz w:val="24"/>
          <w:szCs w:val="24"/>
          <w:lang w:val="hr-HR"/>
        </w:rPr>
        <w:t>-113</w:t>
      </w:r>
      <w:r w:rsidRPr="00A93F0C">
        <w:rPr>
          <w:rFonts w:ascii="Times New Roman" w:hAnsi="Times New Roman" w:cs="Times New Roman"/>
          <w:sz w:val="24"/>
          <w:szCs w:val="24"/>
          <w:lang w:val="hr-HR"/>
        </w:rPr>
        <w:t>/26</w:t>
      </w:r>
    </w:p>
    <w:p w:rsidR="00A93F0C" w:rsidRPr="00A93F0C" w:rsidRDefault="00A93F0C" w:rsidP="00A93F0C">
      <w:pPr>
        <w:spacing w:after="0"/>
        <w:rPr>
          <w:rFonts w:ascii="Times New Roman" w:hAnsi="Times New Roman" w:cs="Times New Roman"/>
          <w:sz w:val="24"/>
          <w:szCs w:val="24"/>
          <w:lang w:val="hr-HR"/>
        </w:rPr>
      </w:pPr>
      <w:r w:rsidRPr="00A93F0C">
        <w:rPr>
          <w:rFonts w:ascii="Times New Roman" w:hAnsi="Times New Roman" w:cs="Times New Roman"/>
          <w:sz w:val="24"/>
          <w:szCs w:val="24"/>
          <w:lang w:val="hr-HR"/>
        </w:rPr>
        <w:t>Dana: 16.01.2026.godine</w:t>
      </w:r>
    </w:p>
    <w:p w:rsidR="00A93F0C" w:rsidRPr="00A93F0C" w:rsidRDefault="00A93F0C" w:rsidP="00A93F0C">
      <w:pPr>
        <w:spacing w:after="0"/>
        <w:rPr>
          <w:rFonts w:ascii="Times New Roman" w:hAnsi="Times New Roman" w:cs="Times New Roman"/>
          <w:sz w:val="24"/>
          <w:szCs w:val="24"/>
          <w:lang w:val="hr-HR"/>
        </w:rPr>
      </w:pPr>
    </w:p>
    <w:p w:rsidR="00A93F0C" w:rsidRPr="00A93F0C" w:rsidRDefault="00A93F0C" w:rsidP="00A93F0C">
      <w:pPr>
        <w:spacing w:after="0"/>
        <w:rPr>
          <w:rFonts w:ascii="Times New Roman" w:hAnsi="Times New Roman" w:cs="Times New Roman"/>
          <w:sz w:val="24"/>
          <w:szCs w:val="24"/>
          <w:lang w:val="hr-HR"/>
        </w:rPr>
      </w:pPr>
      <w:r w:rsidRPr="00A93F0C">
        <w:rPr>
          <w:rFonts w:ascii="Times New Roman" w:hAnsi="Times New Roman" w:cs="Times New Roman"/>
          <w:sz w:val="24"/>
          <w:szCs w:val="24"/>
          <w:lang w:val="hr-HR"/>
        </w:rPr>
        <w:t xml:space="preserve">                Na osnovu člana 18. stav (1), a u vezi sa članom 17. stav (1) Zakona o javnim nabavkama ("Službeni glasnik BiH", broj 39/14</w:t>
      </w:r>
      <w:r w:rsidRPr="00A93F0C">
        <w:rPr>
          <w:rFonts w:ascii="Times New Roman" w:hAnsi="Times New Roman" w:cs="Times New Roman"/>
          <w:b/>
          <w:sz w:val="24"/>
          <w:szCs w:val="24"/>
          <w:lang w:val="sr-Latn-BA"/>
        </w:rPr>
        <w:t>,</w:t>
      </w:r>
      <w:r w:rsidRPr="00A93F0C">
        <w:rPr>
          <w:rFonts w:ascii="Times New Roman" w:hAnsi="Times New Roman" w:cs="Times New Roman"/>
          <w:bCs/>
          <w:sz w:val="24"/>
          <w:szCs w:val="24"/>
          <w:lang w:val="sr-Latn-BA"/>
        </w:rPr>
        <w:t xml:space="preserve"> 59/22 i 50/24</w:t>
      </w:r>
      <w:r w:rsidRPr="00A93F0C">
        <w:rPr>
          <w:rFonts w:ascii="Times New Roman" w:hAnsi="Times New Roman" w:cs="Times New Roman"/>
          <w:sz w:val="24"/>
          <w:szCs w:val="24"/>
          <w:lang w:val="hr-HR"/>
        </w:rPr>
        <w:t>), opštinski načelnik d o n o s i</w:t>
      </w:r>
    </w:p>
    <w:p w:rsidR="00A93F0C" w:rsidRPr="00A93F0C" w:rsidRDefault="00A93F0C" w:rsidP="00A93F0C">
      <w:pPr>
        <w:spacing w:after="0"/>
        <w:rPr>
          <w:rFonts w:ascii="Times New Roman" w:hAnsi="Times New Roman" w:cs="Times New Roman"/>
          <w:sz w:val="24"/>
          <w:szCs w:val="24"/>
          <w:lang w:val="hr-HR"/>
        </w:rPr>
      </w:pPr>
    </w:p>
    <w:p w:rsidR="00A93F0C" w:rsidRPr="00A93F0C" w:rsidRDefault="00A93F0C" w:rsidP="00A93F0C">
      <w:pPr>
        <w:spacing w:after="0"/>
        <w:rPr>
          <w:rFonts w:ascii="Times New Roman" w:hAnsi="Times New Roman" w:cs="Times New Roman"/>
          <w:sz w:val="24"/>
          <w:szCs w:val="24"/>
          <w:lang w:val="hr-HR"/>
        </w:rPr>
      </w:pPr>
    </w:p>
    <w:p w:rsidR="00A93F0C" w:rsidRPr="00A93F0C" w:rsidRDefault="00A93F0C" w:rsidP="00A93F0C">
      <w:pPr>
        <w:spacing w:after="0"/>
        <w:jc w:val="center"/>
        <w:rPr>
          <w:rFonts w:ascii="Times New Roman" w:hAnsi="Times New Roman" w:cs="Times New Roman"/>
          <w:b/>
          <w:sz w:val="24"/>
          <w:szCs w:val="24"/>
          <w:lang w:val="hr-HR"/>
        </w:rPr>
      </w:pPr>
      <w:r w:rsidRPr="00A93F0C">
        <w:rPr>
          <w:rFonts w:ascii="Times New Roman" w:hAnsi="Times New Roman" w:cs="Times New Roman"/>
          <w:b/>
          <w:sz w:val="24"/>
          <w:szCs w:val="24"/>
          <w:lang w:val="hr-HR"/>
        </w:rPr>
        <w:t>O  D  L  U  K  U</w:t>
      </w:r>
    </w:p>
    <w:p w:rsidR="00A93F0C" w:rsidRPr="00A93F0C" w:rsidRDefault="00A93F0C" w:rsidP="00A93F0C">
      <w:pPr>
        <w:spacing w:after="0"/>
        <w:jc w:val="center"/>
        <w:rPr>
          <w:rFonts w:ascii="Times New Roman" w:hAnsi="Times New Roman" w:cs="Times New Roman"/>
          <w:b/>
          <w:sz w:val="24"/>
          <w:szCs w:val="24"/>
          <w:lang w:val="hr-HR"/>
        </w:rPr>
      </w:pPr>
      <w:r w:rsidRPr="00A93F0C">
        <w:rPr>
          <w:rFonts w:ascii="Times New Roman" w:hAnsi="Times New Roman" w:cs="Times New Roman"/>
          <w:b/>
          <w:sz w:val="24"/>
          <w:szCs w:val="24"/>
          <w:lang w:val="hr-HR"/>
        </w:rPr>
        <w:t>o</w:t>
      </w:r>
    </w:p>
    <w:p w:rsidR="00A93F0C" w:rsidRPr="00A93F0C" w:rsidRDefault="00A93F0C" w:rsidP="00A93F0C">
      <w:pPr>
        <w:spacing w:after="0"/>
        <w:jc w:val="center"/>
        <w:rPr>
          <w:rFonts w:ascii="Times New Roman" w:hAnsi="Times New Roman" w:cs="Times New Roman"/>
          <w:b/>
          <w:sz w:val="24"/>
          <w:szCs w:val="24"/>
          <w:lang w:val="hr-HR"/>
        </w:rPr>
      </w:pPr>
      <w:r w:rsidRPr="00A93F0C">
        <w:rPr>
          <w:rFonts w:ascii="Times New Roman" w:hAnsi="Times New Roman" w:cs="Times New Roman"/>
          <w:b/>
          <w:sz w:val="24"/>
          <w:szCs w:val="24"/>
          <w:lang w:val="hr-HR"/>
        </w:rPr>
        <w:t>pokretanju postupka javne nabavke</w:t>
      </w:r>
    </w:p>
    <w:p w:rsidR="00A93F0C" w:rsidRPr="00A93F0C" w:rsidRDefault="00A93F0C" w:rsidP="00A93F0C">
      <w:pPr>
        <w:spacing w:after="0"/>
        <w:jc w:val="center"/>
        <w:rPr>
          <w:rFonts w:ascii="Times New Roman" w:hAnsi="Times New Roman" w:cs="Times New Roman"/>
          <w:b/>
          <w:sz w:val="24"/>
          <w:szCs w:val="24"/>
          <w:lang w:val="hr-HR"/>
        </w:rPr>
      </w:pPr>
    </w:p>
    <w:p w:rsidR="00A93F0C" w:rsidRPr="00A93F0C" w:rsidRDefault="00A93F0C" w:rsidP="00A93F0C">
      <w:pPr>
        <w:spacing w:after="0"/>
        <w:jc w:val="center"/>
        <w:rPr>
          <w:rFonts w:ascii="Times New Roman" w:hAnsi="Times New Roman" w:cs="Times New Roman"/>
          <w:b/>
          <w:sz w:val="24"/>
          <w:szCs w:val="24"/>
          <w:lang w:val="hr-HR"/>
        </w:rPr>
      </w:pPr>
    </w:p>
    <w:p w:rsidR="00A93F0C" w:rsidRPr="00A93F0C" w:rsidRDefault="00A93F0C" w:rsidP="00A93F0C">
      <w:pPr>
        <w:spacing w:after="0"/>
        <w:jc w:val="center"/>
        <w:rPr>
          <w:rFonts w:ascii="Times New Roman" w:hAnsi="Times New Roman" w:cs="Times New Roman"/>
          <w:b/>
          <w:sz w:val="24"/>
          <w:szCs w:val="24"/>
          <w:lang w:val="hr-HR"/>
        </w:rPr>
      </w:pPr>
      <w:r w:rsidRPr="00A93F0C">
        <w:rPr>
          <w:rFonts w:ascii="Times New Roman" w:hAnsi="Times New Roman" w:cs="Times New Roman"/>
          <w:b/>
          <w:sz w:val="24"/>
          <w:szCs w:val="24"/>
          <w:lang w:val="hr-HR"/>
        </w:rPr>
        <w:t>Član 1.</w:t>
      </w:r>
    </w:p>
    <w:p w:rsidR="00A93F0C" w:rsidRPr="00A93F0C" w:rsidRDefault="00A93F0C" w:rsidP="00A93F0C">
      <w:pPr>
        <w:spacing w:after="0"/>
        <w:rPr>
          <w:rFonts w:ascii="Times New Roman" w:hAnsi="Times New Roman" w:cs="Times New Roman"/>
          <w:sz w:val="24"/>
          <w:szCs w:val="24"/>
          <w:lang w:val="hr-HR"/>
        </w:rPr>
      </w:pPr>
      <w:r w:rsidRPr="00A93F0C">
        <w:rPr>
          <w:rFonts w:ascii="Times New Roman" w:hAnsi="Times New Roman" w:cs="Times New Roman"/>
          <w:sz w:val="24"/>
          <w:szCs w:val="24"/>
          <w:lang w:val="hr-HR"/>
        </w:rPr>
        <w:t xml:space="preserve">                Odobrava se nabavka roba za potrebe Opštine Bosansko Grahovo i to: </w:t>
      </w:r>
    </w:p>
    <w:p w:rsidR="00A93F0C" w:rsidRPr="00A93F0C" w:rsidRDefault="00A93F0C" w:rsidP="00A93F0C">
      <w:pPr>
        <w:spacing w:after="0"/>
        <w:rPr>
          <w:rFonts w:ascii="Times New Roman" w:hAnsi="Times New Roman" w:cs="Times New Roman"/>
          <w:sz w:val="24"/>
          <w:szCs w:val="24"/>
          <w:lang w:val="hr-HR"/>
        </w:rPr>
      </w:pPr>
      <w:r w:rsidRPr="00A93F0C">
        <w:rPr>
          <w:rFonts w:ascii="Times New Roman" w:hAnsi="Times New Roman" w:cs="Times New Roman"/>
          <w:sz w:val="24"/>
          <w:szCs w:val="24"/>
          <w:lang w:val="hr-HR"/>
        </w:rPr>
        <w:t>„NABAVKA USLUGA POPRAVKE I ODRŽAVANJA VOZILA“ CPV kod 50112000-3.</w:t>
      </w:r>
    </w:p>
    <w:p w:rsidR="00A93F0C" w:rsidRPr="00A93F0C" w:rsidRDefault="00A93F0C" w:rsidP="00A93F0C">
      <w:pPr>
        <w:spacing w:after="0"/>
        <w:jc w:val="center"/>
        <w:rPr>
          <w:rFonts w:ascii="Times New Roman" w:hAnsi="Times New Roman" w:cs="Times New Roman"/>
          <w:sz w:val="24"/>
          <w:szCs w:val="24"/>
          <w:lang w:val="hr-HR"/>
        </w:rPr>
      </w:pPr>
    </w:p>
    <w:p w:rsidR="00A93F0C" w:rsidRPr="00A93F0C" w:rsidRDefault="00A93F0C" w:rsidP="00A93F0C">
      <w:pPr>
        <w:spacing w:after="0"/>
        <w:jc w:val="center"/>
        <w:rPr>
          <w:rFonts w:ascii="Times New Roman" w:hAnsi="Times New Roman" w:cs="Times New Roman"/>
          <w:b/>
          <w:sz w:val="24"/>
          <w:szCs w:val="24"/>
          <w:lang w:val="hr-HR"/>
        </w:rPr>
      </w:pPr>
      <w:r w:rsidRPr="00A93F0C">
        <w:rPr>
          <w:rFonts w:ascii="Times New Roman" w:hAnsi="Times New Roman" w:cs="Times New Roman"/>
          <w:b/>
          <w:sz w:val="24"/>
          <w:szCs w:val="24"/>
          <w:lang w:val="hr-HR"/>
        </w:rPr>
        <w:lastRenderedPageBreak/>
        <w:t>Član 2.</w:t>
      </w:r>
    </w:p>
    <w:p w:rsidR="00A93F0C" w:rsidRPr="00A93F0C" w:rsidRDefault="00A93F0C" w:rsidP="00A93F0C">
      <w:pPr>
        <w:spacing w:after="0"/>
        <w:rPr>
          <w:rFonts w:ascii="Times New Roman" w:hAnsi="Times New Roman" w:cs="Times New Roman"/>
          <w:sz w:val="24"/>
          <w:szCs w:val="24"/>
          <w:lang w:val="hr-HR"/>
        </w:rPr>
      </w:pPr>
      <w:r w:rsidRPr="00A93F0C">
        <w:rPr>
          <w:rFonts w:ascii="Times New Roman" w:hAnsi="Times New Roman" w:cs="Times New Roman"/>
          <w:sz w:val="24"/>
          <w:szCs w:val="24"/>
          <w:lang w:val="hr-HR"/>
        </w:rPr>
        <w:t xml:space="preserve">              Postupak javne nabavke usluga iz člana 1.ove odluke provest će se putem direktnog sporazuma u skladu sa članom 90.Zakona o javnim nabavkama i Pravilnika o nabavci roba, vršenju usluga i ustupanju radova Opštine Bosansko Grahovo broj 02-11/3-339/23 od 23.02.2023.godine</w:t>
      </w:r>
    </w:p>
    <w:p w:rsidR="00A93F0C" w:rsidRPr="00A93F0C" w:rsidRDefault="00A93F0C" w:rsidP="00A93F0C">
      <w:pPr>
        <w:spacing w:after="0"/>
        <w:jc w:val="center"/>
        <w:rPr>
          <w:rFonts w:ascii="Times New Roman" w:hAnsi="Times New Roman" w:cs="Times New Roman"/>
          <w:b/>
          <w:sz w:val="24"/>
          <w:szCs w:val="24"/>
          <w:lang w:val="hr-HR"/>
        </w:rPr>
      </w:pPr>
      <w:r w:rsidRPr="00A93F0C">
        <w:rPr>
          <w:rFonts w:ascii="Times New Roman" w:hAnsi="Times New Roman" w:cs="Times New Roman"/>
          <w:b/>
          <w:sz w:val="24"/>
          <w:szCs w:val="24"/>
          <w:lang w:val="hr-HR"/>
        </w:rPr>
        <w:t>Član 3.</w:t>
      </w:r>
    </w:p>
    <w:p w:rsidR="00A93F0C" w:rsidRPr="00A93F0C" w:rsidRDefault="00A93F0C" w:rsidP="00A93F0C">
      <w:pPr>
        <w:spacing w:after="0"/>
        <w:rPr>
          <w:rFonts w:ascii="Times New Roman" w:hAnsi="Times New Roman" w:cs="Times New Roman"/>
          <w:sz w:val="24"/>
          <w:szCs w:val="24"/>
          <w:lang w:val="hr-HR"/>
        </w:rPr>
      </w:pPr>
      <w:r w:rsidRPr="00A93F0C">
        <w:rPr>
          <w:rFonts w:ascii="Times New Roman" w:hAnsi="Times New Roman" w:cs="Times New Roman"/>
          <w:sz w:val="24"/>
          <w:szCs w:val="24"/>
          <w:lang w:val="hr-HR"/>
        </w:rPr>
        <w:t xml:space="preserve">                Procijenjena vrijednost javne nabavke je 6.000,00 KM (slovima: šesthiljada  i 00/100 KM).</w:t>
      </w:r>
    </w:p>
    <w:p w:rsidR="00A93F0C" w:rsidRPr="00A93F0C" w:rsidRDefault="00A93F0C" w:rsidP="00A93F0C">
      <w:pPr>
        <w:spacing w:after="0"/>
        <w:rPr>
          <w:rFonts w:ascii="Times New Roman" w:hAnsi="Times New Roman" w:cs="Times New Roman"/>
          <w:sz w:val="24"/>
          <w:szCs w:val="24"/>
          <w:lang w:val="hr-HR"/>
        </w:rPr>
      </w:pPr>
    </w:p>
    <w:p w:rsidR="00A93F0C" w:rsidRPr="00A93F0C" w:rsidRDefault="00A93F0C" w:rsidP="00A93F0C">
      <w:pPr>
        <w:spacing w:after="0"/>
        <w:jc w:val="center"/>
        <w:rPr>
          <w:rFonts w:ascii="Times New Roman" w:hAnsi="Times New Roman" w:cs="Times New Roman"/>
          <w:b/>
          <w:sz w:val="24"/>
          <w:szCs w:val="24"/>
          <w:lang w:val="hr-HR"/>
        </w:rPr>
      </w:pPr>
      <w:r w:rsidRPr="00A93F0C">
        <w:rPr>
          <w:rFonts w:ascii="Times New Roman" w:hAnsi="Times New Roman" w:cs="Times New Roman"/>
          <w:b/>
          <w:sz w:val="24"/>
          <w:szCs w:val="24"/>
          <w:lang w:val="hr-HR"/>
        </w:rPr>
        <w:t>Član 4.</w:t>
      </w:r>
    </w:p>
    <w:p w:rsidR="00A93F0C" w:rsidRPr="00A93F0C" w:rsidRDefault="00A93F0C" w:rsidP="00A93F0C">
      <w:pPr>
        <w:spacing w:after="0"/>
        <w:rPr>
          <w:rFonts w:ascii="Times New Roman" w:hAnsi="Times New Roman" w:cs="Times New Roman"/>
          <w:sz w:val="24"/>
          <w:szCs w:val="24"/>
          <w:lang w:val="hr-HR"/>
        </w:rPr>
      </w:pPr>
      <w:r w:rsidRPr="00A93F0C">
        <w:rPr>
          <w:rFonts w:ascii="Times New Roman" w:hAnsi="Times New Roman" w:cs="Times New Roman"/>
          <w:sz w:val="24"/>
          <w:szCs w:val="24"/>
          <w:lang w:val="hr-HR"/>
        </w:rPr>
        <w:t xml:space="preserve">                Nabavka usluga iz člana 1. ove odluke izvršiće se u skladu sa </w:t>
      </w:r>
      <w:r w:rsidRPr="00A93F0C">
        <w:rPr>
          <w:rFonts w:ascii="Times New Roman" w:hAnsi="Times New Roman" w:cs="Times New Roman"/>
          <w:sz w:val="24"/>
          <w:szCs w:val="24"/>
        </w:rPr>
        <w:t>Odlukom o usvajanjuBudžetaOpštineBosanskoGrahovo za 2026. godinusaprojekcijamabudžeta za 2027. i 2028. godinu</w:t>
      </w:r>
      <w:r w:rsidRPr="00A93F0C">
        <w:rPr>
          <w:rFonts w:ascii="Times New Roman" w:hAnsi="Times New Roman" w:cs="Times New Roman"/>
          <w:sz w:val="24"/>
          <w:szCs w:val="24"/>
          <w:lang w:val="hr-HR"/>
        </w:rPr>
        <w:t xml:space="preserve"> („Službeni glasnik Opštine Bosansko Grahovo“, broj 20/25 ) sa pozicije Usluge opravki i održavanja vozila – Ekonomski kod </w:t>
      </w:r>
      <w:r w:rsidRPr="00A93F0C">
        <w:rPr>
          <w:rFonts w:ascii="Times New Roman" w:hAnsi="Times New Roman" w:cs="Times New Roman"/>
          <w:sz w:val="24"/>
          <w:szCs w:val="24"/>
        </w:rPr>
        <w:t>613723.</w:t>
      </w:r>
    </w:p>
    <w:p w:rsidR="00A93F0C" w:rsidRPr="00A93F0C" w:rsidRDefault="00A93F0C" w:rsidP="00A93F0C">
      <w:pPr>
        <w:spacing w:after="0"/>
        <w:jc w:val="center"/>
        <w:rPr>
          <w:rFonts w:ascii="Times New Roman" w:hAnsi="Times New Roman" w:cs="Times New Roman"/>
          <w:b/>
          <w:sz w:val="24"/>
          <w:szCs w:val="24"/>
          <w:lang w:val="hr-HR"/>
        </w:rPr>
      </w:pPr>
      <w:r w:rsidRPr="00A93F0C">
        <w:rPr>
          <w:rFonts w:ascii="Times New Roman" w:hAnsi="Times New Roman" w:cs="Times New Roman"/>
          <w:b/>
          <w:sz w:val="24"/>
          <w:szCs w:val="24"/>
          <w:lang w:val="hr-HR"/>
        </w:rPr>
        <w:t>Član 5.</w:t>
      </w:r>
    </w:p>
    <w:p w:rsidR="00A93F0C" w:rsidRPr="00A93F0C" w:rsidRDefault="00A93F0C" w:rsidP="00A93F0C">
      <w:pPr>
        <w:spacing w:after="0"/>
        <w:rPr>
          <w:rFonts w:ascii="Times New Roman" w:hAnsi="Times New Roman" w:cs="Times New Roman"/>
          <w:sz w:val="24"/>
          <w:szCs w:val="24"/>
          <w:lang w:val="hr-HR"/>
        </w:rPr>
      </w:pPr>
      <w:r w:rsidRPr="00A93F0C">
        <w:rPr>
          <w:rFonts w:ascii="Times New Roman" w:hAnsi="Times New Roman" w:cs="Times New Roman"/>
          <w:sz w:val="24"/>
          <w:szCs w:val="24"/>
          <w:lang w:val="hr-HR"/>
        </w:rPr>
        <w:t xml:space="preserve">                Postupak javne nabavke po ovoj odluci provest će se nakon ispitivanja tržišta na način da će se zatražiti ponuda (predračun) od jednog ili više pravnih lica koja obavljaju djelatnost koja je predmet nabavke. </w:t>
      </w:r>
    </w:p>
    <w:p w:rsidR="00A93F0C" w:rsidRPr="00A93F0C" w:rsidRDefault="00A93F0C" w:rsidP="00A93F0C">
      <w:pPr>
        <w:spacing w:after="0"/>
        <w:jc w:val="center"/>
        <w:rPr>
          <w:rFonts w:ascii="Times New Roman" w:hAnsi="Times New Roman" w:cs="Times New Roman"/>
          <w:b/>
          <w:sz w:val="24"/>
          <w:szCs w:val="24"/>
          <w:lang w:val="hr-HR"/>
        </w:rPr>
      </w:pPr>
      <w:r w:rsidRPr="00A93F0C">
        <w:rPr>
          <w:rFonts w:ascii="Times New Roman" w:hAnsi="Times New Roman" w:cs="Times New Roman"/>
          <w:b/>
          <w:sz w:val="24"/>
          <w:szCs w:val="24"/>
          <w:lang w:val="hr-HR"/>
        </w:rPr>
        <w:t>Član 6.</w:t>
      </w:r>
    </w:p>
    <w:p w:rsidR="00A93F0C" w:rsidRPr="00A93F0C" w:rsidRDefault="00A93F0C" w:rsidP="00A93F0C">
      <w:pPr>
        <w:spacing w:after="0"/>
        <w:rPr>
          <w:rFonts w:ascii="Times New Roman" w:hAnsi="Times New Roman" w:cs="Times New Roman"/>
          <w:sz w:val="24"/>
          <w:szCs w:val="24"/>
          <w:lang w:val="hr-HR"/>
        </w:rPr>
      </w:pPr>
      <w:r w:rsidRPr="00A93F0C">
        <w:rPr>
          <w:rFonts w:ascii="Times New Roman" w:hAnsi="Times New Roman" w:cs="Times New Roman"/>
          <w:sz w:val="24"/>
          <w:szCs w:val="24"/>
          <w:lang w:val="hr-HR"/>
        </w:rPr>
        <w:t xml:space="preserve">                Ova odluka stupa na snagu danom donošenja, a objaviće se u "Službenom glasniku Opštine Bosansko Grahovo" i web stranici Opštine Bosansko Grahovo.</w:t>
      </w:r>
    </w:p>
    <w:p w:rsidR="00A93F0C" w:rsidRDefault="00A93F0C" w:rsidP="00CD0369">
      <w:pPr>
        <w:pStyle w:val="NoSpacing"/>
        <w:jc w:val="both"/>
        <w:rPr>
          <w:rFonts w:ascii="Times New Roman" w:hAnsi="Times New Roman" w:cs="Times New Roman"/>
          <w:sz w:val="24"/>
          <w:szCs w:val="24"/>
        </w:rPr>
      </w:pPr>
    </w:p>
    <w:p w:rsidR="00A93F0C" w:rsidRPr="00A93F0C" w:rsidRDefault="00A93F0C" w:rsidP="00A93F0C">
      <w:pPr>
        <w:pStyle w:val="NoSpacing"/>
        <w:jc w:val="both"/>
        <w:rPr>
          <w:rFonts w:ascii="Times New Roman" w:hAnsi="Times New Roman" w:cs="Times New Roman"/>
          <w:sz w:val="24"/>
          <w:szCs w:val="24"/>
        </w:rPr>
      </w:pPr>
      <w:r w:rsidRPr="00A93F0C">
        <w:rPr>
          <w:rFonts w:ascii="Times New Roman" w:hAnsi="Times New Roman" w:cs="Times New Roman"/>
          <w:sz w:val="24"/>
          <w:szCs w:val="24"/>
        </w:rPr>
        <w:t>OPŠTINSKI NAČELNIK</w:t>
      </w:r>
    </w:p>
    <w:p w:rsidR="00A93F0C" w:rsidRDefault="00A93F0C" w:rsidP="00A93F0C">
      <w:pPr>
        <w:pStyle w:val="NoSpacing"/>
        <w:jc w:val="both"/>
        <w:rPr>
          <w:rFonts w:ascii="Times New Roman" w:hAnsi="Times New Roman" w:cs="Times New Roman"/>
        </w:rPr>
      </w:pPr>
      <w:r w:rsidRPr="00A93F0C">
        <w:rPr>
          <w:rFonts w:ascii="Times New Roman" w:hAnsi="Times New Roman" w:cs="Times New Roman"/>
          <w:sz w:val="24"/>
          <w:szCs w:val="24"/>
        </w:rPr>
        <w:t>Smiljka Radlović s.r.</w:t>
      </w:r>
    </w:p>
    <w:p w:rsidR="00A93F0C" w:rsidRDefault="00A93F0C" w:rsidP="00CD0369">
      <w:pPr>
        <w:pStyle w:val="NoSpacing"/>
        <w:jc w:val="both"/>
        <w:rPr>
          <w:rFonts w:ascii="Times New Roman" w:hAnsi="Times New Roman" w:cs="Times New Roman"/>
          <w:sz w:val="24"/>
          <w:szCs w:val="24"/>
        </w:rPr>
      </w:pPr>
    </w:p>
    <w:p w:rsidR="00A93F0C" w:rsidRPr="00EE16C2" w:rsidRDefault="00A93F0C" w:rsidP="00CD0369">
      <w:pPr>
        <w:pStyle w:val="NoSpacing"/>
        <w:jc w:val="both"/>
        <w:rPr>
          <w:rFonts w:ascii="Times New Roman" w:hAnsi="Times New Roman" w:cs="Times New Roman"/>
          <w:sz w:val="24"/>
          <w:szCs w:val="24"/>
        </w:rPr>
      </w:pPr>
    </w:p>
    <w:p w:rsidR="00B87265" w:rsidRPr="00EE16C2" w:rsidRDefault="00B87265" w:rsidP="00CD0369">
      <w:pPr>
        <w:pStyle w:val="NoSpacing"/>
        <w:jc w:val="both"/>
        <w:rPr>
          <w:rFonts w:ascii="Times New Roman" w:hAnsi="Times New Roman" w:cs="Times New Roman"/>
          <w:sz w:val="24"/>
          <w:szCs w:val="24"/>
        </w:rPr>
      </w:pPr>
    </w:p>
    <w:p w:rsidR="00B87265" w:rsidRPr="00EE16C2" w:rsidRDefault="00B87265" w:rsidP="00CD0369">
      <w:pPr>
        <w:pStyle w:val="NoSpacing"/>
        <w:jc w:val="both"/>
        <w:rPr>
          <w:rFonts w:ascii="Times New Roman" w:hAnsi="Times New Roman" w:cs="Times New Roman"/>
          <w:sz w:val="24"/>
          <w:szCs w:val="24"/>
        </w:rPr>
      </w:pPr>
    </w:p>
    <w:p w:rsidR="00A93F0C" w:rsidRDefault="00A93F0C" w:rsidP="00A93F0C">
      <w:pPr>
        <w:pStyle w:val="NoSpacing"/>
        <w:jc w:val="both"/>
        <w:rPr>
          <w:rFonts w:ascii="Times New Roman" w:hAnsi="Times New Roman" w:cs="Times New Roman"/>
          <w:sz w:val="24"/>
          <w:szCs w:val="24"/>
        </w:rPr>
      </w:pPr>
    </w:p>
    <w:p w:rsidR="00A93F0C" w:rsidRPr="00B87265" w:rsidRDefault="00A93F0C" w:rsidP="00A93F0C">
      <w:pPr>
        <w:pStyle w:val="NormalWeb"/>
        <w:shd w:val="clear" w:color="auto" w:fill="FFFFFF"/>
        <w:spacing w:before="0" w:beforeAutospacing="0" w:after="0"/>
      </w:pPr>
      <w:r w:rsidRPr="00B87265">
        <w:lastRenderedPageBreak/>
        <w:t>BOSNA I HERCEGOVINA</w:t>
      </w:r>
    </w:p>
    <w:p w:rsidR="00A93F0C" w:rsidRPr="00B87265" w:rsidRDefault="00A93F0C" w:rsidP="00A93F0C">
      <w:pPr>
        <w:pStyle w:val="NormalWeb"/>
        <w:shd w:val="clear" w:color="auto" w:fill="FFFFFF"/>
        <w:spacing w:before="0" w:beforeAutospacing="0" w:after="0"/>
      </w:pPr>
      <w:r w:rsidRPr="00B87265">
        <w:t>FEDERACIJA BOSNE I HERCEGOVINE</w:t>
      </w:r>
    </w:p>
    <w:p w:rsidR="00A93F0C" w:rsidRPr="00B87265" w:rsidRDefault="00A93F0C" w:rsidP="00A93F0C">
      <w:pPr>
        <w:pStyle w:val="NormalWeb"/>
        <w:shd w:val="clear" w:color="auto" w:fill="FFFFFF"/>
        <w:spacing w:before="0" w:beforeAutospacing="0" w:after="0"/>
      </w:pPr>
      <w:r w:rsidRPr="00B87265">
        <w:t>KANTON 10</w:t>
      </w:r>
    </w:p>
    <w:p w:rsidR="00A93F0C" w:rsidRPr="00B87265" w:rsidRDefault="00A93F0C" w:rsidP="00A93F0C">
      <w:pPr>
        <w:pStyle w:val="NormalWeb"/>
        <w:shd w:val="clear" w:color="auto" w:fill="FFFFFF"/>
        <w:spacing w:before="0" w:beforeAutospacing="0" w:after="0"/>
      </w:pPr>
      <w:r w:rsidRPr="00B87265">
        <w:t>OPŠTINA BOSANSKO GRAHOVO</w:t>
      </w:r>
    </w:p>
    <w:p w:rsidR="00A93F0C" w:rsidRDefault="00A93F0C" w:rsidP="00A93F0C">
      <w:pPr>
        <w:pStyle w:val="NoSpacing"/>
        <w:jc w:val="both"/>
        <w:rPr>
          <w:rFonts w:ascii="Times New Roman" w:hAnsi="Times New Roman" w:cs="Times New Roman"/>
          <w:sz w:val="24"/>
          <w:szCs w:val="24"/>
        </w:rPr>
      </w:pPr>
      <w:r w:rsidRPr="00B87265">
        <w:rPr>
          <w:rFonts w:ascii="Times New Roman" w:hAnsi="Times New Roman" w:cs="Times New Roman"/>
          <w:sz w:val="24"/>
          <w:szCs w:val="24"/>
        </w:rPr>
        <w:t>OPŠTINSKI NAČELNIK</w:t>
      </w:r>
    </w:p>
    <w:p w:rsidR="00B87265" w:rsidRDefault="00B87265" w:rsidP="00CD0369">
      <w:pPr>
        <w:pStyle w:val="NoSpacing"/>
        <w:jc w:val="both"/>
        <w:rPr>
          <w:rFonts w:ascii="Times New Roman" w:hAnsi="Times New Roman" w:cs="Times New Roman"/>
          <w:sz w:val="24"/>
          <w:szCs w:val="24"/>
        </w:rPr>
      </w:pPr>
    </w:p>
    <w:p w:rsidR="00A93F0C" w:rsidRPr="00EE16C2" w:rsidRDefault="00A93F0C" w:rsidP="00CD0369">
      <w:pPr>
        <w:pStyle w:val="NoSpacing"/>
        <w:jc w:val="both"/>
        <w:rPr>
          <w:rFonts w:ascii="Times New Roman" w:hAnsi="Times New Roman" w:cs="Times New Roman"/>
          <w:sz w:val="24"/>
          <w:szCs w:val="24"/>
        </w:rPr>
      </w:pPr>
    </w:p>
    <w:p w:rsidR="00A93F0C" w:rsidRPr="00A93F0C" w:rsidRDefault="00A93F0C" w:rsidP="00A93F0C">
      <w:pPr>
        <w:spacing w:after="0"/>
        <w:rPr>
          <w:rFonts w:ascii="Times New Roman" w:hAnsi="Times New Roman" w:cs="Times New Roman"/>
          <w:sz w:val="24"/>
          <w:szCs w:val="24"/>
          <w:lang w:val="hr-HR"/>
        </w:rPr>
      </w:pPr>
      <w:r w:rsidRPr="00A93F0C">
        <w:rPr>
          <w:rFonts w:ascii="Times New Roman" w:hAnsi="Times New Roman" w:cs="Times New Roman"/>
          <w:sz w:val="24"/>
          <w:szCs w:val="24"/>
          <w:lang w:val="hr-HR"/>
        </w:rPr>
        <w:t>Broj: 02-11-5-1713/25</w:t>
      </w:r>
    </w:p>
    <w:p w:rsidR="00A93F0C" w:rsidRPr="00A93F0C" w:rsidRDefault="00A93F0C" w:rsidP="00A93F0C">
      <w:pPr>
        <w:spacing w:after="0"/>
        <w:rPr>
          <w:rFonts w:ascii="Times New Roman" w:hAnsi="Times New Roman" w:cs="Times New Roman"/>
          <w:sz w:val="24"/>
          <w:szCs w:val="24"/>
          <w:lang w:val="hr-HR"/>
        </w:rPr>
      </w:pPr>
      <w:r w:rsidRPr="00A93F0C">
        <w:rPr>
          <w:rFonts w:ascii="Times New Roman" w:hAnsi="Times New Roman" w:cs="Times New Roman"/>
          <w:sz w:val="24"/>
          <w:szCs w:val="24"/>
          <w:lang w:val="hr-HR"/>
        </w:rPr>
        <w:t>Dana: 23.12.2025.god.</w:t>
      </w:r>
    </w:p>
    <w:p w:rsidR="00A93F0C" w:rsidRPr="00A93F0C" w:rsidRDefault="00A93F0C" w:rsidP="00A93F0C">
      <w:pPr>
        <w:spacing w:after="0"/>
        <w:rPr>
          <w:rFonts w:ascii="Times New Roman" w:hAnsi="Times New Roman" w:cs="Times New Roman"/>
          <w:sz w:val="24"/>
          <w:szCs w:val="24"/>
          <w:lang w:val="hr-HR"/>
        </w:rPr>
      </w:pPr>
    </w:p>
    <w:p w:rsidR="00A93F0C" w:rsidRPr="00A93F0C" w:rsidRDefault="00A93F0C" w:rsidP="00A93F0C">
      <w:pPr>
        <w:spacing w:after="0"/>
        <w:rPr>
          <w:rFonts w:ascii="Times New Roman" w:hAnsi="Times New Roman" w:cs="Times New Roman"/>
          <w:sz w:val="24"/>
          <w:szCs w:val="24"/>
        </w:rPr>
      </w:pPr>
      <w:r w:rsidRPr="00A93F0C">
        <w:rPr>
          <w:rFonts w:ascii="Times New Roman" w:hAnsi="Times New Roman" w:cs="Times New Roman"/>
          <w:sz w:val="24"/>
          <w:szCs w:val="24"/>
          <w:lang w:val="hr-HR"/>
        </w:rPr>
        <w:t xml:space="preserve">                    Na osnovu člana 15. Zakona o principima lokalne samouprave u Federaciji Bosne i Hercegovine ("Službene novine FBiH", broj 49/06 i 51/09) i člana 38. Statuta Opštine Bosansko Grahovo ("Službeni glasnik Opštine Bosansko Grahovo", broj 21/07), a u skladu sa </w:t>
      </w:r>
    </w:p>
    <w:p w:rsidR="00A93F0C" w:rsidRPr="00A93F0C" w:rsidRDefault="00A93F0C" w:rsidP="00A93F0C">
      <w:pPr>
        <w:spacing w:after="0"/>
        <w:rPr>
          <w:rFonts w:ascii="Times New Roman" w:hAnsi="Times New Roman" w:cs="Times New Roman"/>
          <w:sz w:val="24"/>
          <w:szCs w:val="24"/>
          <w:lang w:val="hr-HR"/>
        </w:rPr>
      </w:pPr>
      <w:r w:rsidRPr="00A93F0C">
        <w:rPr>
          <w:rFonts w:ascii="Times New Roman" w:hAnsi="Times New Roman" w:cs="Times New Roman"/>
          <w:sz w:val="24"/>
          <w:szCs w:val="24"/>
          <w:lang w:val="hr-HR"/>
        </w:rPr>
        <w:t xml:space="preserve">Pravilnikom o načinu uplate javnih prihoda budžeta i vanbudžetskih fondova na teritoriji Federacije Bosne i Hercegovine ("Službene novine FBiH“, broj </w:t>
      </w:r>
      <w:r w:rsidRPr="00A93F0C">
        <w:rPr>
          <w:rFonts w:ascii="Times New Roman" w:hAnsi="Times New Roman" w:cs="Times New Roman"/>
          <w:sz w:val="24"/>
          <w:szCs w:val="24"/>
        </w:rPr>
        <w:t>35/13, 53/13, 63/13, 93/2013, 103/13, 11/14, 19/14, 46/14, 60/14, 65/14, 105/14, 20/15, 44/15, 53/15, 73/15 i 96/15</w:t>
      </w:r>
      <w:r w:rsidRPr="00A93F0C">
        <w:rPr>
          <w:rFonts w:ascii="Times New Roman" w:hAnsi="Times New Roman" w:cs="Times New Roman"/>
          <w:sz w:val="24"/>
          <w:szCs w:val="24"/>
          <w:lang w:val="hr-HR"/>
        </w:rPr>
        <w:t>)  d o n o s i m</w:t>
      </w:r>
    </w:p>
    <w:p w:rsidR="00A93F0C" w:rsidRPr="00A93F0C" w:rsidRDefault="00A93F0C" w:rsidP="00A93F0C">
      <w:pPr>
        <w:spacing w:after="0"/>
        <w:rPr>
          <w:rFonts w:ascii="Times New Roman" w:hAnsi="Times New Roman" w:cs="Times New Roman"/>
          <w:sz w:val="24"/>
          <w:szCs w:val="24"/>
        </w:rPr>
      </w:pPr>
    </w:p>
    <w:p w:rsidR="00A93F0C" w:rsidRPr="00A93F0C" w:rsidRDefault="00A93F0C" w:rsidP="00A93F0C">
      <w:pPr>
        <w:spacing w:after="0"/>
        <w:jc w:val="center"/>
        <w:rPr>
          <w:rFonts w:ascii="Times New Roman" w:hAnsi="Times New Roman" w:cs="Times New Roman"/>
          <w:sz w:val="24"/>
          <w:szCs w:val="24"/>
          <w:lang w:val="hr-HR"/>
        </w:rPr>
      </w:pPr>
      <w:r w:rsidRPr="00A93F0C">
        <w:rPr>
          <w:rFonts w:ascii="Times New Roman" w:hAnsi="Times New Roman" w:cs="Times New Roman"/>
          <w:sz w:val="24"/>
          <w:szCs w:val="24"/>
          <w:lang w:val="hr-HR"/>
        </w:rPr>
        <w:t>O  D  L  U  K  U</w:t>
      </w:r>
    </w:p>
    <w:p w:rsidR="00A93F0C" w:rsidRPr="00A93F0C" w:rsidRDefault="00A93F0C" w:rsidP="00A93F0C">
      <w:pPr>
        <w:spacing w:after="0"/>
        <w:jc w:val="center"/>
        <w:rPr>
          <w:rFonts w:ascii="Times New Roman" w:hAnsi="Times New Roman" w:cs="Times New Roman"/>
          <w:sz w:val="24"/>
          <w:szCs w:val="24"/>
          <w:lang w:val="hr-HR"/>
        </w:rPr>
      </w:pPr>
      <w:r w:rsidRPr="00A93F0C">
        <w:rPr>
          <w:rFonts w:ascii="Times New Roman" w:hAnsi="Times New Roman" w:cs="Times New Roman"/>
          <w:sz w:val="24"/>
          <w:szCs w:val="24"/>
          <w:lang w:val="hr-HR"/>
        </w:rPr>
        <w:t>o</w:t>
      </w:r>
    </w:p>
    <w:p w:rsidR="00A93F0C" w:rsidRPr="00A93F0C" w:rsidRDefault="00A93F0C" w:rsidP="00A93F0C">
      <w:pPr>
        <w:spacing w:after="0"/>
        <w:jc w:val="center"/>
        <w:rPr>
          <w:rFonts w:ascii="Times New Roman" w:hAnsi="Times New Roman" w:cs="Times New Roman"/>
          <w:sz w:val="24"/>
          <w:szCs w:val="24"/>
          <w:lang w:val="hr-HR"/>
        </w:rPr>
      </w:pPr>
      <w:r w:rsidRPr="00A93F0C">
        <w:rPr>
          <w:rFonts w:ascii="Times New Roman" w:hAnsi="Times New Roman" w:cs="Times New Roman"/>
          <w:sz w:val="24"/>
          <w:szCs w:val="24"/>
          <w:lang w:val="hr-HR"/>
        </w:rPr>
        <w:t>otvaranju računa posebne namjene u okviru računa Opštine Bosansko Grahovo</w:t>
      </w:r>
    </w:p>
    <w:p w:rsidR="00A93F0C" w:rsidRPr="00A93F0C" w:rsidRDefault="00A93F0C" w:rsidP="00A93F0C">
      <w:pPr>
        <w:spacing w:after="0"/>
        <w:jc w:val="center"/>
        <w:rPr>
          <w:rFonts w:ascii="Times New Roman" w:hAnsi="Times New Roman" w:cs="Times New Roman"/>
          <w:sz w:val="24"/>
          <w:szCs w:val="24"/>
          <w:lang w:val="hr-HR"/>
        </w:rPr>
      </w:pPr>
    </w:p>
    <w:p w:rsidR="00A93F0C" w:rsidRPr="00A93F0C" w:rsidRDefault="00A93F0C" w:rsidP="00A93F0C">
      <w:pPr>
        <w:spacing w:after="0"/>
        <w:jc w:val="center"/>
        <w:rPr>
          <w:rFonts w:ascii="Times New Roman" w:hAnsi="Times New Roman" w:cs="Times New Roman"/>
          <w:sz w:val="24"/>
          <w:szCs w:val="24"/>
          <w:lang w:val="hr-HR"/>
        </w:rPr>
      </w:pPr>
      <w:r w:rsidRPr="00A93F0C">
        <w:rPr>
          <w:rFonts w:ascii="Times New Roman" w:hAnsi="Times New Roman" w:cs="Times New Roman"/>
          <w:sz w:val="24"/>
          <w:szCs w:val="24"/>
          <w:lang w:val="hr-HR"/>
        </w:rPr>
        <w:t>I</w:t>
      </w:r>
    </w:p>
    <w:p w:rsidR="00A93F0C" w:rsidRPr="00A93F0C" w:rsidRDefault="00A93F0C" w:rsidP="00A93F0C">
      <w:pPr>
        <w:spacing w:after="0"/>
        <w:jc w:val="center"/>
        <w:rPr>
          <w:rFonts w:ascii="Times New Roman" w:hAnsi="Times New Roman" w:cs="Times New Roman"/>
          <w:sz w:val="24"/>
          <w:szCs w:val="24"/>
          <w:lang w:val="hr-HR"/>
        </w:rPr>
      </w:pPr>
    </w:p>
    <w:p w:rsidR="00A93F0C" w:rsidRPr="00A93F0C" w:rsidRDefault="00A93F0C" w:rsidP="00A93F0C">
      <w:pPr>
        <w:rPr>
          <w:rFonts w:ascii="Times New Roman" w:hAnsi="Times New Roman" w:cs="Times New Roman"/>
          <w:sz w:val="24"/>
          <w:szCs w:val="24"/>
          <w:lang w:val="hr-HR"/>
        </w:rPr>
      </w:pPr>
      <w:r w:rsidRPr="00A93F0C">
        <w:rPr>
          <w:rFonts w:ascii="Times New Roman" w:hAnsi="Times New Roman" w:cs="Times New Roman"/>
          <w:sz w:val="24"/>
          <w:szCs w:val="24"/>
          <w:lang w:val="hr-HR"/>
        </w:rPr>
        <w:t xml:space="preserve">                    U cilju realizacije projekata Federalnog ministarstva finansija, a u svrhu</w:t>
      </w:r>
      <w:r w:rsidRPr="00A93F0C">
        <w:rPr>
          <w:rFonts w:ascii="Times New Roman" w:hAnsi="Times New Roman" w:cs="Times New Roman"/>
          <w:sz w:val="24"/>
          <w:szCs w:val="24"/>
        </w:rPr>
        <w:t>raspodjeledijelasredstava „Kapitalnitransferidrugimrazinamavlastiifondovima – za Projekte “</w:t>
      </w:r>
      <w:r w:rsidRPr="00A93F0C">
        <w:rPr>
          <w:rFonts w:ascii="Times New Roman" w:eastAsia="Times New Roman" w:hAnsi="Times New Roman" w:cs="Times New Roman"/>
          <w:sz w:val="24"/>
          <w:szCs w:val="24"/>
          <w:lang w:val="sr-Latn-BA" w:eastAsia="sr-Latn-BA"/>
        </w:rPr>
        <w:t>Rekonstrukcija</w:t>
      </w:r>
      <w:r w:rsidRPr="00A93F0C">
        <w:rPr>
          <w:rFonts w:ascii="Times New Roman" w:eastAsia="Times New Roman" w:hAnsi="Times New Roman" w:cs="Times New Roman"/>
          <w:color w:val="FFFFFF"/>
          <w:sz w:val="24"/>
          <w:szCs w:val="24"/>
          <w:lang w:val="sr-Latn-BA" w:eastAsia="sr-Latn-BA"/>
        </w:rPr>
        <w:t>.</w:t>
      </w:r>
      <w:r w:rsidRPr="00A93F0C">
        <w:rPr>
          <w:rFonts w:ascii="Times New Roman" w:eastAsia="Times New Roman" w:hAnsi="Times New Roman" w:cs="Times New Roman"/>
          <w:sz w:val="24"/>
          <w:szCs w:val="24"/>
          <w:lang w:val="sr-Latn-BA" w:eastAsia="sr-Latn-BA"/>
        </w:rPr>
        <w:t>i asfaltiranje saobraćajnih i pješačkih</w:t>
      </w:r>
      <w:r w:rsidRPr="00A93F0C">
        <w:rPr>
          <w:rFonts w:ascii="Times New Roman" w:eastAsia="Times New Roman" w:hAnsi="Times New Roman" w:cs="Times New Roman"/>
          <w:color w:val="FFFFFF"/>
          <w:sz w:val="24"/>
          <w:szCs w:val="24"/>
          <w:lang w:val="sr-Latn-BA" w:eastAsia="sr-Latn-BA"/>
        </w:rPr>
        <w:t>.</w:t>
      </w:r>
      <w:r w:rsidRPr="00A93F0C">
        <w:rPr>
          <w:rFonts w:ascii="Times New Roman" w:eastAsia="Times New Roman" w:hAnsi="Times New Roman" w:cs="Times New Roman"/>
          <w:sz w:val="24"/>
          <w:szCs w:val="24"/>
          <w:lang w:val="sr-Latn-BA" w:eastAsia="sr-Latn-BA"/>
        </w:rPr>
        <w:t>površina stambenog naselja u Bosanskom Grahovu“ i „Rekonstrukcija distributivne</w:t>
      </w:r>
      <w:r w:rsidRPr="00A93F0C">
        <w:rPr>
          <w:rFonts w:ascii="Times New Roman" w:eastAsia="Times New Roman" w:hAnsi="Times New Roman" w:cs="Times New Roman"/>
          <w:color w:val="FFFFFF"/>
          <w:sz w:val="24"/>
          <w:szCs w:val="24"/>
          <w:lang w:val="sr-Latn-BA" w:eastAsia="sr-Latn-BA"/>
        </w:rPr>
        <w:t>.</w:t>
      </w:r>
      <w:r w:rsidRPr="00A93F0C">
        <w:rPr>
          <w:rFonts w:ascii="Times New Roman" w:eastAsia="Times New Roman" w:hAnsi="Times New Roman" w:cs="Times New Roman"/>
          <w:sz w:val="24"/>
          <w:szCs w:val="24"/>
          <w:lang w:val="sr-Latn-BA" w:eastAsia="sr-Latn-BA"/>
        </w:rPr>
        <w:t xml:space="preserve">mreže sistemavodosnabdijevanja“ </w:t>
      </w:r>
      <w:r w:rsidRPr="00A93F0C">
        <w:rPr>
          <w:rFonts w:ascii="Times New Roman" w:hAnsi="Times New Roman" w:cs="Times New Roman"/>
          <w:sz w:val="24"/>
          <w:szCs w:val="24"/>
          <w:lang w:val="hr-HR"/>
        </w:rPr>
        <w:t xml:space="preserve">od strane Opština Bosansko Grahovo Opštinski </w:t>
      </w:r>
      <w:r w:rsidRPr="00A93F0C">
        <w:rPr>
          <w:rFonts w:ascii="Times New Roman" w:hAnsi="Times New Roman" w:cs="Times New Roman"/>
          <w:sz w:val="24"/>
          <w:szCs w:val="24"/>
          <w:lang w:val="hr-HR"/>
        </w:rPr>
        <w:lastRenderedPageBreak/>
        <w:t xml:space="preserve">načelnik otvoriće se </w:t>
      </w:r>
      <w:r w:rsidRPr="00A93F0C">
        <w:rPr>
          <w:rFonts w:ascii="Times New Roman" w:hAnsi="Times New Roman" w:cs="Times New Roman"/>
          <w:bCs/>
          <w:sz w:val="24"/>
          <w:szCs w:val="24"/>
          <w:lang w:val="hr-HR"/>
        </w:rPr>
        <w:t>račun posebne namjene</w:t>
      </w:r>
      <w:r w:rsidRPr="00A93F0C">
        <w:rPr>
          <w:rFonts w:ascii="Times New Roman" w:hAnsi="Times New Roman" w:cs="Times New Roman"/>
          <w:sz w:val="24"/>
          <w:szCs w:val="24"/>
          <w:lang w:val="hr-HR"/>
        </w:rPr>
        <w:t xml:space="preserve"> pod nazivom:</w:t>
      </w:r>
    </w:p>
    <w:p w:rsidR="00A93F0C" w:rsidRPr="00A93F0C" w:rsidRDefault="00A93F0C" w:rsidP="00A93F0C">
      <w:pPr>
        <w:spacing w:after="0"/>
        <w:rPr>
          <w:rFonts w:ascii="Times New Roman" w:hAnsi="Times New Roman" w:cs="Times New Roman"/>
          <w:sz w:val="24"/>
          <w:szCs w:val="24"/>
          <w:lang w:val="hr-HR"/>
        </w:rPr>
      </w:pPr>
    </w:p>
    <w:p w:rsidR="00A93F0C" w:rsidRPr="00A93F0C" w:rsidRDefault="00A93F0C" w:rsidP="00A93F0C">
      <w:pPr>
        <w:spacing w:after="0"/>
        <w:jc w:val="center"/>
        <w:rPr>
          <w:rFonts w:ascii="Times New Roman" w:hAnsi="Times New Roman" w:cs="Times New Roman"/>
          <w:b/>
          <w:bCs/>
          <w:sz w:val="24"/>
          <w:szCs w:val="24"/>
          <w:lang w:val="hr-HR"/>
        </w:rPr>
      </w:pPr>
      <w:r w:rsidRPr="00A93F0C">
        <w:rPr>
          <w:rFonts w:ascii="Times New Roman" w:hAnsi="Times New Roman" w:cs="Times New Roman"/>
          <w:b/>
          <w:bCs/>
          <w:sz w:val="24"/>
          <w:szCs w:val="24"/>
          <w:lang w:val="hr-HR"/>
        </w:rPr>
        <w:t>„NAMJENSKI RAČUN ZA PROJEKTE ASFALTIRANJA I VODOSNABDIJEVANJA“</w:t>
      </w:r>
    </w:p>
    <w:p w:rsidR="00A93F0C" w:rsidRPr="00A93F0C" w:rsidRDefault="00A93F0C" w:rsidP="00A93F0C">
      <w:pPr>
        <w:spacing w:after="0"/>
        <w:rPr>
          <w:rFonts w:ascii="Times New Roman" w:hAnsi="Times New Roman" w:cs="Times New Roman"/>
          <w:sz w:val="24"/>
          <w:szCs w:val="24"/>
          <w:lang w:val="hr-HR"/>
        </w:rPr>
      </w:pPr>
    </w:p>
    <w:p w:rsidR="00A93F0C" w:rsidRPr="00A93F0C" w:rsidRDefault="00A93F0C" w:rsidP="00A93F0C">
      <w:pPr>
        <w:spacing w:after="0"/>
        <w:jc w:val="center"/>
        <w:rPr>
          <w:rFonts w:ascii="Times New Roman" w:hAnsi="Times New Roman" w:cs="Times New Roman"/>
          <w:sz w:val="24"/>
          <w:szCs w:val="24"/>
          <w:lang w:val="hr-HR"/>
        </w:rPr>
      </w:pPr>
      <w:r w:rsidRPr="00A93F0C">
        <w:rPr>
          <w:rFonts w:ascii="Times New Roman" w:hAnsi="Times New Roman" w:cs="Times New Roman"/>
          <w:sz w:val="24"/>
          <w:szCs w:val="24"/>
          <w:lang w:val="hr-HR"/>
        </w:rPr>
        <w:t>II</w:t>
      </w:r>
    </w:p>
    <w:p w:rsidR="00A93F0C" w:rsidRPr="00A93F0C" w:rsidRDefault="00A93F0C" w:rsidP="00A93F0C">
      <w:pPr>
        <w:spacing w:after="0"/>
        <w:rPr>
          <w:rFonts w:ascii="Times New Roman" w:hAnsi="Times New Roman" w:cs="Times New Roman"/>
          <w:sz w:val="24"/>
          <w:szCs w:val="24"/>
          <w:lang w:val="hr-HR"/>
        </w:rPr>
      </w:pPr>
    </w:p>
    <w:p w:rsidR="00A93F0C" w:rsidRPr="00A93F0C" w:rsidRDefault="00A93F0C" w:rsidP="00A93F0C">
      <w:pPr>
        <w:spacing w:after="0"/>
        <w:rPr>
          <w:rFonts w:ascii="Times New Roman" w:hAnsi="Times New Roman" w:cs="Times New Roman"/>
          <w:sz w:val="24"/>
          <w:szCs w:val="24"/>
          <w:lang w:val="hr-HR"/>
        </w:rPr>
      </w:pPr>
      <w:r w:rsidRPr="00A93F0C">
        <w:rPr>
          <w:rFonts w:ascii="Times New Roman" w:hAnsi="Times New Roman" w:cs="Times New Roman"/>
          <w:sz w:val="24"/>
          <w:szCs w:val="24"/>
          <w:lang w:val="hr-HR"/>
        </w:rPr>
        <w:t xml:space="preserve">                     Račun iz tačke I. ove Odluke će se otvoriti kod Raiffeisen BANK dd Bosna i He-rcegovina.</w:t>
      </w:r>
    </w:p>
    <w:p w:rsidR="00A93F0C" w:rsidRPr="00A93F0C" w:rsidRDefault="00A93F0C" w:rsidP="00A93F0C">
      <w:pPr>
        <w:spacing w:after="0"/>
        <w:rPr>
          <w:rFonts w:ascii="Times New Roman" w:hAnsi="Times New Roman" w:cs="Times New Roman"/>
          <w:sz w:val="24"/>
          <w:szCs w:val="24"/>
          <w:lang w:val="hr-HR"/>
        </w:rPr>
      </w:pPr>
    </w:p>
    <w:p w:rsidR="00A93F0C" w:rsidRPr="00A93F0C" w:rsidRDefault="00A93F0C" w:rsidP="00A93F0C">
      <w:pPr>
        <w:spacing w:after="0"/>
        <w:jc w:val="center"/>
        <w:rPr>
          <w:rFonts w:ascii="Times New Roman" w:hAnsi="Times New Roman" w:cs="Times New Roman"/>
          <w:sz w:val="24"/>
          <w:szCs w:val="24"/>
          <w:lang w:val="hr-HR"/>
        </w:rPr>
      </w:pPr>
      <w:r w:rsidRPr="00A93F0C">
        <w:rPr>
          <w:rFonts w:ascii="Times New Roman" w:hAnsi="Times New Roman" w:cs="Times New Roman"/>
          <w:sz w:val="24"/>
          <w:szCs w:val="24"/>
          <w:lang w:val="hr-HR"/>
        </w:rPr>
        <w:t>III</w:t>
      </w:r>
    </w:p>
    <w:p w:rsidR="00A93F0C" w:rsidRPr="00A93F0C" w:rsidRDefault="00A93F0C" w:rsidP="00A93F0C">
      <w:pPr>
        <w:spacing w:after="0"/>
        <w:rPr>
          <w:rFonts w:ascii="Times New Roman" w:hAnsi="Times New Roman" w:cs="Times New Roman"/>
          <w:sz w:val="24"/>
          <w:szCs w:val="24"/>
          <w:lang w:val="hr-HR"/>
        </w:rPr>
      </w:pPr>
    </w:p>
    <w:p w:rsidR="00A93F0C" w:rsidRPr="00A93F0C" w:rsidRDefault="00A93F0C" w:rsidP="00A93F0C">
      <w:pPr>
        <w:spacing w:after="0"/>
        <w:rPr>
          <w:rFonts w:ascii="Times New Roman" w:hAnsi="Times New Roman" w:cs="Times New Roman"/>
          <w:sz w:val="24"/>
          <w:szCs w:val="24"/>
          <w:lang w:val="hr-HR"/>
        </w:rPr>
      </w:pPr>
      <w:r w:rsidRPr="00A93F0C">
        <w:rPr>
          <w:rFonts w:ascii="Times New Roman" w:hAnsi="Times New Roman" w:cs="Times New Roman"/>
          <w:sz w:val="24"/>
          <w:szCs w:val="24"/>
          <w:lang w:val="hr-HR"/>
        </w:rPr>
        <w:t xml:space="preserve">                     Za raspolaganje sredstvima sa računa iz tačke I. ove Odluke ovlašćuju se opštinski načelnik Radlović Smiljka, JMBG 1102972117278 ,  pomoćnik načelnika Praštalo Dragan, JMBG 2406987163309 i Viši referent blagane Dragana Damjanović Đurić JMBG 1106968117277 .</w:t>
      </w:r>
    </w:p>
    <w:p w:rsidR="00A93F0C" w:rsidRPr="00A93F0C" w:rsidRDefault="00A93F0C" w:rsidP="00A93F0C">
      <w:pPr>
        <w:spacing w:after="0"/>
        <w:rPr>
          <w:rFonts w:ascii="Times New Roman" w:hAnsi="Times New Roman" w:cs="Times New Roman"/>
          <w:sz w:val="24"/>
          <w:szCs w:val="24"/>
          <w:lang w:val="hr-HR"/>
        </w:rPr>
      </w:pPr>
    </w:p>
    <w:p w:rsidR="00A93F0C" w:rsidRPr="00A93F0C" w:rsidRDefault="00A93F0C" w:rsidP="00A93F0C">
      <w:pPr>
        <w:spacing w:after="0"/>
        <w:jc w:val="center"/>
        <w:rPr>
          <w:rFonts w:ascii="Times New Roman" w:hAnsi="Times New Roman" w:cs="Times New Roman"/>
          <w:sz w:val="24"/>
          <w:szCs w:val="24"/>
          <w:lang w:val="hr-HR"/>
        </w:rPr>
      </w:pPr>
      <w:r w:rsidRPr="00A93F0C">
        <w:rPr>
          <w:rFonts w:ascii="Times New Roman" w:hAnsi="Times New Roman" w:cs="Times New Roman"/>
          <w:sz w:val="24"/>
          <w:szCs w:val="24"/>
          <w:lang w:val="hr-HR"/>
        </w:rPr>
        <w:t>IV</w:t>
      </w:r>
    </w:p>
    <w:p w:rsidR="00A93F0C" w:rsidRPr="00A93F0C" w:rsidRDefault="00A93F0C" w:rsidP="00A93F0C">
      <w:pPr>
        <w:spacing w:after="0"/>
        <w:jc w:val="center"/>
        <w:rPr>
          <w:rFonts w:ascii="Times New Roman" w:hAnsi="Times New Roman" w:cs="Times New Roman"/>
          <w:sz w:val="24"/>
          <w:szCs w:val="24"/>
          <w:lang w:val="hr-HR"/>
        </w:rPr>
      </w:pPr>
    </w:p>
    <w:p w:rsidR="00A93F0C" w:rsidRPr="00A93F0C" w:rsidRDefault="00A93F0C" w:rsidP="00A93F0C">
      <w:pPr>
        <w:spacing w:after="0"/>
        <w:rPr>
          <w:rFonts w:ascii="Times New Roman" w:hAnsi="Times New Roman" w:cs="Times New Roman"/>
          <w:sz w:val="24"/>
          <w:szCs w:val="24"/>
          <w:lang w:val="hr-HR"/>
        </w:rPr>
      </w:pPr>
      <w:r w:rsidRPr="00A93F0C">
        <w:rPr>
          <w:rFonts w:ascii="Times New Roman" w:hAnsi="Times New Roman" w:cs="Times New Roman"/>
          <w:sz w:val="24"/>
          <w:szCs w:val="24"/>
          <w:lang w:val="hr-HR"/>
        </w:rPr>
        <w:t xml:space="preserve">                     Ova Odluka stupa na snagu danom donošenja i objaviće se u "Službenom glasniku Opštine Bosansko Grahovo".</w:t>
      </w:r>
    </w:p>
    <w:p w:rsidR="00A93F0C" w:rsidRPr="00A93F0C" w:rsidRDefault="00A93F0C" w:rsidP="00A93F0C">
      <w:pPr>
        <w:spacing w:after="0"/>
        <w:rPr>
          <w:rFonts w:ascii="Times New Roman" w:hAnsi="Times New Roman" w:cs="Times New Roman"/>
          <w:sz w:val="24"/>
          <w:szCs w:val="24"/>
          <w:lang w:val="hr-HR"/>
        </w:rPr>
      </w:pPr>
    </w:p>
    <w:p w:rsidR="00A93F0C" w:rsidRPr="00A93F0C" w:rsidRDefault="00A93F0C" w:rsidP="00A93F0C">
      <w:pPr>
        <w:spacing w:after="0"/>
        <w:rPr>
          <w:rFonts w:ascii="Times New Roman" w:hAnsi="Times New Roman" w:cs="Times New Roman"/>
          <w:sz w:val="24"/>
          <w:szCs w:val="24"/>
          <w:lang w:val="hr-HR"/>
        </w:rPr>
      </w:pPr>
      <w:r w:rsidRPr="00A93F0C">
        <w:rPr>
          <w:rFonts w:ascii="Times New Roman" w:hAnsi="Times New Roman" w:cs="Times New Roman"/>
          <w:sz w:val="24"/>
          <w:szCs w:val="24"/>
          <w:lang w:val="hr-HR"/>
        </w:rPr>
        <w:t xml:space="preserve">                                                                                      OPŠTINSKI NAČELNIK</w:t>
      </w:r>
    </w:p>
    <w:p w:rsidR="00A93F0C" w:rsidRPr="00A93F0C" w:rsidRDefault="00A93F0C" w:rsidP="00A93F0C">
      <w:pPr>
        <w:spacing w:after="0"/>
        <w:rPr>
          <w:rFonts w:ascii="Times New Roman" w:hAnsi="Times New Roman" w:cs="Times New Roman"/>
          <w:sz w:val="24"/>
          <w:szCs w:val="24"/>
          <w:lang w:val="hr-HR"/>
        </w:rPr>
      </w:pPr>
      <w:r w:rsidRPr="00A93F0C">
        <w:rPr>
          <w:rFonts w:ascii="Times New Roman" w:hAnsi="Times New Roman" w:cs="Times New Roman"/>
          <w:sz w:val="24"/>
          <w:szCs w:val="24"/>
          <w:lang w:val="hr-HR"/>
        </w:rPr>
        <w:t>Radlović Smiljka</w:t>
      </w:r>
      <w:r>
        <w:rPr>
          <w:rFonts w:ascii="Times New Roman" w:hAnsi="Times New Roman" w:cs="Times New Roman"/>
          <w:sz w:val="24"/>
          <w:szCs w:val="24"/>
          <w:lang w:val="hr-HR"/>
        </w:rPr>
        <w:t xml:space="preserve"> s.r.</w:t>
      </w:r>
    </w:p>
    <w:p w:rsidR="00B87265" w:rsidRPr="00EE16C2" w:rsidRDefault="00B87265" w:rsidP="00CD0369">
      <w:pPr>
        <w:pStyle w:val="NoSpacing"/>
        <w:jc w:val="both"/>
        <w:rPr>
          <w:rFonts w:ascii="Times New Roman" w:hAnsi="Times New Roman" w:cs="Times New Roman"/>
          <w:sz w:val="24"/>
          <w:szCs w:val="24"/>
        </w:rPr>
      </w:pPr>
    </w:p>
    <w:p w:rsidR="00B87265" w:rsidRPr="00EE16C2" w:rsidRDefault="00B87265" w:rsidP="00CD0369">
      <w:pPr>
        <w:pStyle w:val="NoSpacing"/>
        <w:jc w:val="both"/>
        <w:rPr>
          <w:rFonts w:ascii="Times New Roman" w:hAnsi="Times New Roman" w:cs="Times New Roman"/>
          <w:sz w:val="24"/>
          <w:szCs w:val="24"/>
        </w:rPr>
      </w:pPr>
    </w:p>
    <w:p w:rsidR="00B87265" w:rsidRDefault="00B87265" w:rsidP="00CD0369">
      <w:pPr>
        <w:pStyle w:val="NoSpacing"/>
        <w:jc w:val="both"/>
        <w:rPr>
          <w:rFonts w:ascii="Times New Roman" w:hAnsi="Times New Roman" w:cs="Times New Roman"/>
          <w:sz w:val="24"/>
          <w:szCs w:val="24"/>
        </w:rPr>
      </w:pPr>
    </w:p>
    <w:p w:rsidR="00EE16C2" w:rsidRDefault="00EE16C2" w:rsidP="00CD0369">
      <w:pPr>
        <w:pStyle w:val="NoSpacing"/>
        <w:jc w:val="both"/>
        <w:rPr>
          <w:rFonts w:ascii="Times New Roman" w:hAnsi="Times New Roman" w:cs="Times New Roman"/>
          <w:sz w:val="24"/>
          <w:szCs w:val="24"/>
        </w:rPr>
      </w:pPr>
    </w:p>
    <w:p w:rsidR="00EE16C2" w:rsidRDefault="00EE16C2" w:rsidP="00CD0369">
      <w:pPr>
        <w:pStyle w:val="NoSpacing"/>
        <w:jc w:val="both"/>
        <w:rPr>
          <w:rFonts w:ascii="Times New Roman" w:hAnsi="Times New Roman" w:cs="Times New Roman"/>
          <w:sz w:val="24"/>
          <w:szCs w:val="24"/>
        </w:rPr>
      </w:pPr>
    </w:p>
    <w:p w:rsidR="00EE16C2" w:rsidRDefault="00EE16C2" w:rsidP="00CD0369">
      <w:pPr>
        <w:pStyle w:val="NoSpacing"/>
        <w:jc w:val="both"/>
        <w:rPr>
          <w:rFonts w:ascii="Times New Roman" w:hAnsi="Times New Roman" w:cs="Times New Roman"/>
          <w:sz w:val="24"/>
          <w:szCs w:val="24"/>
        </w:rPr>
      </w:pPr>
    </w:p>
    <w:p w:rsidR="00EE16C2" w:rsidRDefault="00EE16C2" w:rsidP="00CD0369">
      <w:pPr>
        <w:pStyle w:val="NoSpacing"/>
        <w:jc w:val="both"/>
        <w:rPr>
          <w:rFonts w:ascii="Times New Roman" w:hAnsi="Times New Roman" w:cs="Times New Roman"/>
          <w:sz w:val="24"/>
          <w:szCs w:val="24"/>
        </w:rPr>
      </w:pPr>
    </w:p>
    <w:p w:rsidR="00EE16C2" w:rsidRDefault="00EE16C2" w:rsidP="00CD0369">
      <w:pPr>
        <w:pStyle w:val="NoSpacing"/>
        <w:jc w:val="both"/>
        <w:rPr>
          <w:rFonts w:ascii="Times New Roman" w:hAnsi="Times New Roman" w:cs="Times New Roman"/>
          <w:sz w:val="24"/>
          <w:szCs w:val="24"/>
        </w:rPr>
      </w:pPr>
    </w:p>
    <w:p w:rsidR="00EE16C2" w:rsidRDefault="00EE16C2" w:rsidP="00CD0369">
      <w:pPr>
        <w:pStyle w:val="NoSpacing"/>
        <w:jc w:val="both"/>
        <w:rPr>
          <w:rFonts w:ascii="Times New Roman" w:hAnsi="Times New Roman" w:cs="Times New Roman"/>
          <w:sz w:val="24"/>
          <w:szCs w:val="24"/>
        </w:rPr>
      </w:pPr>
    </w:p>
    <w:p w:rsidR="00A93F0C" w:rsidRPr="00B87265" w:rsidRDefault="00A93F0C" w:rsidP="00A93F0C">
      <w:pPr>
        <w:pStyle w:val="NormalWeb"/>
        <w:shd w:val="clear" w:color="auto" w:fill="FFFFFF"/>
        <w:spacing w:before="0" w:beforeAutospacing="0" w:after="0"/>
      </w:pPr>
      <w:r w:rsidRPr="00B87265">
        <w:lastRenderedPageBreak/>
        <w:t>BOSNA I HERCEGOVINA</w:t>
      </w:r>
    </w:p>
    <w:p w:rsidR="00A93F0C" w:rsidRPr="00B87265" w:rsidRDefault="00A93F0C" w:rsidP="00A93F0C">
      <w:pPr>
        <w:pStyle w:val="NormalWeb"/>
        <w:shd w:val="clear" w:color="auto" w:fill="FFFFFF"/>
        <w:spacing w:before="0" w:beforeAutospacing="0" w:after="0"/>
      </w:pPr>
      <w:r w:rsidRPr="00B87265">
        <w:t>FEDERACIJA BOSNE I HERCEGOVINE</w:t>
      </w:r>
    </w:p>
    <w:p w:rsidR="00A93F0C" w:rsidRPr="00B87265" w:rsidRDefault="00A93F0C" w:rsidP="00A93F0C">
      <w:pPr>
        <w:pStyle w:val="NormalWeb"/>
        <w:shd w:val="clear" w:color="auto" w:fill="FFFFFF"/>
        <w:spacing w:before="0" w:beforeAutospacing="0" w:after="0"/>
      </w:pPr>
      <w:r w:rsidRPr="00B87265">
        <w:t>KANTON 10</w:t>
      </w:r>
    </w:p>
    <w:p w:rsidR="00A93F0C" w:rsidRPr="00B87265" w:rsidRDefault="00A93F0C" w:rsidP="00A93F0C">
      <w:pPr>
        <w:pStyle w:val="NormalWeb"/>
        <w:shd w:val="clear" w:color="auto" w:fill="FFFFFF"/>
        <w:spacing w:before="0" w:beforeAutospacing="0" w:after="0"/>
      </w:pPr>
      <w:r w:rsidRPr="00B87265">
        <w:t>OPŠTINA BOSANSKO GRAHOVO</w:t>
      </w:r>
    </w:p>
    <w:p w:rsidR="00A93F0C" w:rsidRDefault="00A93F0C" w:rsidP="00A93F0C">
      <w:pPr>
        <w:pStyle w:val="NoSpacing"/>
        <w:jc w:val="both"/>
        <w:rPr>
          <w:rFonts w:ascii="Times New Roman" w:hAnsi="Times New Roman" w:cs="Times New Roman"/>
          <w:sz w:val="24"/>
          <w:szCs w:val="24"/>
        </w:rPr>
      </w:pPr>
      <w:r w:rsidRPr="00B87265">
        <w:rPr>
          <w:rFonts w:ascii="Times New Roman" w:hAnsi="Times New Roman" w:cs="Times New Roman"/>
          <w:sz w:val="24"/>
          <w:szCs w:val="24"/>
        </w:rPr>
        <w:t>OPŠTINSKI NAČELNIK</w:t>
      </w:r>
    </w:p>
    <w:p w:rsidR="00EE16C2" w:rsidRDefault="00EE16C2" w:rsidP="00CD0369">
      <w:pPr>
        <w:pStyle w:val="NoSpacing"/>
        <w:jc w:val="both"/>
        <w:rPr>
          <w:rFonts w:ascii="Times New Roman" w:hAnsi="Times New Roman" w:cs="Times New Roman"/>
          <w:sz w:val="24"/>
          <w:szCs w:val="24"/>
        </w:rPr>
      </w:pPr>
    </w:p>
    <w:p w:rsidR="00A93F0C" w:rsidRDefault="00A93F0C" w:rsidP="00CD0369">
      <w:pPr>
        <w:pStyle w:val="NoSpacing"/>
        <w:jc w:val="both"/>
        <w:rPr>
          <w:rFonts w:ascii="Times New Roman" w:hAnsi="Times New Roman" w:cs="Times New Roman"/>
          <w:sz w:val="24"/>
          <w:szCs w:val="24"/>
        </w:rPr>
      </w:pPr>
    </w:p>
    <w:p w:rsidR="00A93F0C" w:rsidRPr="00A93F0C" w:rsidRDefault="00A93F0C" w:rsidP="00A93F0C">
      <w:pPr>
        <w:spacing w:after="0"/>
        <w:rPr>
          <w:rFonts w:ascii="Times New Roman" w:hAnsi="Times New Roman" w:cs="Times New Roman"/>
          <w:sz w:val="24"/>
          <w:szCs w:val="24"/>
          <w:lang w:val="hr-HR"/>
        </w:rPr>
      </w:pPr>
      <w:r w:rsidRPr="00A93F0C">
        <w:rPr>
          <w:rFonts w:ascii="Times New Roman" w:hAnsi="Times New Roman" w:cs="Times New Roman"/>
          <w:sz w:val="24"/>
          <w:szCs w:val="24"/>
          <w:lang w:val="hr-HR"/>
        </w:rPr>
        <w:t>Broj: 02-11-2-64/26</w:t>
      </w:r>
    </w:p>
    <w:p w:rsidR="00A93F0C" w:rsidRPr="00A93F0C" w:rsidRDefault="00A93F0C" w:rsidP="00A93F0C">
      <w:pPr>
        <w:spacing w:after="0"/>
        <w:rPr>
          <w:rFonts w:ascii="Times New Roman" w:hAnsi="Times New Roman" w:cs="Times New Roman"/>
          <w:sz w:val="24"/>
          <w:szCs w:val="24"/>
          <w:lang w:val="hr-HR"/>
        </w:rPr>
      </w:pPr>
      <w:r w:rsidRPr="00A93F0C">
        <w:rPr>
          <w:rFonts w:ascii="Times New Roman" w:hAnsi="Times New Roman" w:cs="Times New Roman"/>
          <w:sz w:val="24"/>
          <w:szCs w:val="24"/>
          <w:lang w:val="hr-HR"/>
        </w:rPr>
        <w:t>Dana: 09.01.2026.godine</w:t>
      </w:r>
    </w:p>
    <w:p w:rsidR="00A93F0C" w:rsidRPr="00A93F0C" w:rsidRDefault="00A93F0C" w:rsidP="00A93F0C">
      <w:pPr>
        <w:spacing w:after="0"/>
        <w:rPr>
          <w:rFonts w:ascii="Times New Roman" w:hAnsi="Times New Roman" w:cs="Times New Roman"/>
          <w:sz w:val="24"/>
          <w:szCs w:val="24"/>
          <w:lang w:val="hr-HR"/>
        </w:rPr>
      </w:pPr>
    </w:p>
    <w:p w:rsidR="00A93F0C" w:rsidRPr="00A93F0C" w:rsidRDefault="00A93F0C" w:rsidP="00A93F0C">
      <w:pPr>
        <w:spacing w:after="0"/>
        <w:rPr>
          <w:rFonts w:ascii="Times New Roman" w:hAnsi="Times New Roman" w:cs="Times New Roman"/>
          <w:sz w:val="24"/>
          <w:szCs w:val="24"/>
          <w:lang w:val="hr-HR"/>
        </w:rPr>
      </w:pPr>
      <w:r w:rsidRPr="00A93F0C">
        <w:rPr>
          <w:rFonts w:ascii="Times New Roman" w:hAnsi="Times New Roman" w:cs="Times New Roman"/>
          <w:sz w:val="24"/>
          <w:szCs w:val="24"/>
          <w:lang w:val="hr-HR"/>
        </w:rPr>
        <w:t xml:space="preserve">                Na osnovu člana 18. stav (1), a u vezi sa članom 17. stav (3) Zakona o javnim nabavkama ("Službeni glasnik BiH", broj 39/14, 59/22 i 50/24), opštinski načelnik d o n o s i</w:t>
      </w:r>
    </w:p>
    <w:p w:rsidR="00A93F0C" w:rsidRPr="00A93F0C" w:rsidRDefault="00A93F0C" w:rsidP="00A93F0C">
      <w:pPr>
        <w:spacing w:after="0"/>
        <w:rPr>
          <w:rFonts w:ascii="Times New Roman" w:hAnsi="Times New Roman" w:cs="Times New Roman"/>
          <w:sz w:val="24"/>
          <w:szCs w:val="24"/>
          <w:lang w:val="hr-HR"/>
        </w:rPr>
      </w:pPr>
    </w:p>
    <w:p w:rsidR="00A93F0C" w:rsidRPr="00A93F0C" w:rsidRDefault="00A93F0C" w:rsidP="00A93F0C">
      <w:pPr>
        <w:spacing w:after="0"/>
        <w:jc w:val="center"/>
        <w:rPr>
          <w:rFonts w:ascii="Times New Roman" w:hAnsi="Times New Roman" w:cs="Times New Roman"/>
          <w:b/>
          <w:sz w:val="24"/>
          <w:szCs w:val="24"/>
          <w:lang w:val="hr-HR"/>
        </w:rPr>
      </w:pPr>
      <w:r w:rsidRPr="00A93F0C">
        <w:rPr>
          <w:rFonts w:ascii="Times New Roman" w:hAnsi="Times New Roman" w:cs="Times New Roman"/>
          <w:b/>
          <w:sz w:val="24"/>
          <w:szCs w:val="24"/>
          <w:lang w:val="hr-HR"/>
        </w:rPr>
        <w:t>O  D  L  U  K  U</w:t>
      </w:r>
    </w:p>
    <w:p w:rsidR="00A93F0C" w:rsidRPr="00A93F0C" w:rsidRDefault="00A93F0C" w:rsidP="00A93F0C">
      <w:pPr>
        <w:spacing w:after="0"/>
        <w:jc w:val="center"/>
        <w:rPr>
          <w:rFonts w:ascii="Times New Roman" w:hAnsi="Times New Roman" w:cs="Times New Roman"/>
          <w:b/>
          <w:sz w:val="24"/>
          <w:szCs w:val="24"/>
          <w:lang w:val="hr-HR"/>
        </w:rPr>
      </w:pPr>
      <w:r w:rsidRPr="00A93F0C">
        <w:rPr>
          <w:rFonts w:ascii="Times New Roman" w:hAnsi="Times New Roman" w:cs="Times New Roman"/>
          <w:b/>
          <w:sz w:val="24"/>
          <w:szCs w:val="24"/>
          <w:lang w:val="hr-HR"/>
        </w:rPr>
        <w:t xml:space="preserve">o </w:t>
      </w:r>
    </w:p>
    <w:p w:rsidR="00A93F0C" w:rsidRPr="00A93F0C" w:rsidRDefault="00A93F0C" w:rsidP="00A93F0C">
      <w:pPr>
        <w:spacing w:after="0"/>
        <w:jc w:val="center"/>
        <w:rPr>
          <w:rFonts w:ascii="Times New Roman" w:hAnsi="Times New Roman" w:cs="Times New Roman"/>
          <w:b/>
          <w:sz w:val="24"/>
          <w:szCs w:val="24"/>
          <w:lang w:val="hr-HR"/>
        </w:rPr>
      </w:pPr>
      <w:r w:rsidRPr="00A93F0C">
        <w:rPr>
          <w:rFonts w:ascii="Times New Roman" w:hAnsi="Times New Roman" w:cs="Times New Roman"/>
          <w:b/>
          <w:sz w:val="24"/>
          <w:szCs w:val="24"/>
          <w:lang w:val="hr-HR"/>
        </w:rPr>
        <w:t>pokretanju postupka javne nabavke</w:t>
      </w:r>
    </w:p>
    <w:p w:rsidR="00A93F0C" w:rsidRPr="00A93F0C" w:rsidRDefault="00A93F0C" w:rsidP="00A93F0C">
      <w:pPr>
        <w:spacing w:after="0"/>
        <w:jc w:val="center"/>
        <w:rPr>
          <w:rFonts w:ascii="Times New Roman" w:hAnsi="Times New Roman" w:cs="Times New Roman"/>
          <w:b/>
          <w:sz w:val="24"/>
          <w:szCs w:val="24"/>
          <w:lang w:val="hr-HR"/>
        </w:rPr>
      </w:pPr>
    </w:p>
    <w:p w:rsidR="00A93F0C" w:rsidRPr="00A93F0C" w:rsidRDefault="00A93F0C" w:rsidP="00A93F0C">
      <w:pPr>
        <w:spacing w:after="0"/>
        <w:jc w:val="center"/>
        <w:rPr>
          <w:rFonts w:ascii="Times New Roman" w:hAnsi="Times New Roman" w:cs="Times New Roman"/>
          <w:b/>
          <w:sz w:val="24"/>
          <w:szCs w:val="24"/>
          <w:lang w:val="hr-HR"/>
        </w:rPr>
      </w:pPr>
      <w:r w:rsidRPr="00A93F0C">
        <w:rPr>
          <w:rFonts w:ascii="Times New Roman" w:hAnsi="Times New Roman" w:cs="Times New Roman"/>
          <w:b/>
          <w:sz w:val="24"/>
          <w:szCs w:val="24"/>
          <w:lang w:val="hr-HR"/>
        </w:rPr>
        <w:t>Član 1.</w:t>
      </w:r>
    </w:p>
    <w:p w:rsidR="00A93F0C" w:rsidRPr="00A93F0C" w:rsidRDefault="00A93F0C" w:rsidP="00A93F0C">
      <w:pPr>
        <w:spacing w:after="0"/>
        <w:rPr>
          <w:rFonts w:ascii="Times New Roman" w:hAnsi="Times New Roman" w:cs="Times New Roman"/>
          <w:sz w:val="24"/>
          <w:szCs w:val="24"/>
          <w:lang w:val="hr-HR"/>
        </w:rPr>
      </w:pPr>
      <w:r w:rsidRPr="00A93F0C">
        <w:rPr>
          <w:rFonts w:ascii="Times New Roman" w:hAnsi="Times New Roman" w:cs="Times New Roman"/>
          <w:sz w:val="24"/>
          <w:szCs w:val="24"/>
          <w:lang w:val="hr-HR"/>
        </w:rPr>
        <w:t xml:space="preserve">                Odobrava se nabavka roba za potrebe Opštine Bosansko Grahovo i to: </w:t>
      </w:r>
    </w:p>
    <w:p w:rsidR="00A93F0C" w:rsidRPr="00A93F0C" w:rsidRDefault="00A93F0C" w:rsidP="00A93F0C">
      <w:pPr>
        <w:spacing w:after="0"/>
        <w:rPr>
          <w:rFonts w:ascii="Times New Roman" w:hAnsi="Times New Roman" w:cs="Times New Roman"/>
          <w:sz w:val="24"/>
          <w:szCs w:val="24"/>
          <w:lang w:val="hr-HR"/>
        </w:rPr>
      </w:pPr>
      <w:r w:rsidRPr="00A93F0C">
        <w:rPr>
          <w:rFonts w:ascii="Times New Roman" w:hAnsi="Times New Roman" w:cs="Times New Roman"/>
          <w:sz w:val="24"/>
          <w:szCs w:val="24"/>
          <w:lang w:val="hr-HR"/>
        </w:rPr>
        <w:t>„NABAVKA USLUGA ČIŠĆENJA SNIJEGA, CPV kod 90620000-9.</w:t>
      </w:r>
    </w:p>
    <w:p w:rsidR="00A93F0C" w:rsidRPr="00A93F0C" w:rsidRDefault="00A93F0C" w:rsidP="00A93F0C">
      <w:pPr>
        <w:spacing w:after="0"/>
        <w:jc w:val="center"/>
        <w:rPr>
          <w:rFonts w:ascii="Times New Roman" w:hAnsi="Times New Roman" w:cs="Times New Roman"/>
          <w:sz w:val="24"/>
          <w:szCs w:val="24"/>
          <w:lang w:val="hr-HR"/>
        </w:rPr>
      </w:pPr>
    </w:p>
    <w:p w:rsidR="00A93F0C" w:rsidRPr="00A93F0C" w:rsidRDefault="00A93F0C" w:rsidP="00A93F0C">
      <w:pPr>
        <w:spacing w:after="0"/>
        <w:jc w:val="center"/>
        <w:rPr>
          <w:rFonts w:ascii="Times New Roman" w:hAnsi="Times New Roman" w:cs="Times New Roman"/>
          <w:b/>
          <w:sz w:val="24"/>
          <w:szCs w:val="24"/>
          <w:lang w:val="hr-HR"/>
        </w:rPr>
      </w:pPr>
      <w:r w:rsidRPr="00A93F0C">
        <w:rPr>
          <w:rFonts w:ascii="Times New Roman" w:hAnsi="Times New Roman" w:cs="Times New Roman"/>
          <w:b/>
          <w:sz w:val="24"/>
          <w:szCs w:val="24"/>
          <w:lang w:val="hr-HR"/>
        </w:rPr>
        <w:t>Član 2.</w:t>
      </w:r>
    </w:p>
    <w:p w:rsidR="00A93F0C" w:rsidRPr="00A93F0C" w:rsidRDefault="00A93F0C" w:rsidP="00A93F0C">
      <w:pPr>
        <w:spacing w:after="0"/>
        <w:rPr>
          <w:rFonts w:ascii="Times New Roman" w:hAnsi="Times New Roman" w:cs="Times New Roman"/>
          <w:sz w:val="24"/>
          <w:szCs w:val="24"/>
          <w:lang w:val="hr-HR"/>
        </w:rPr>
      </w:pPr>
      <w:r w:rsidRPr="00A93F0C">
        <w:rPr>
          <w:rFonts w:ascii="Times New Roman" w:hAnsi="Times New Roman" w:cs="Times New Roman"/>
          <w:sz w:val="24"/>
          <w:szCs w:val="24"/>
          <w:lang w:val="hr-HR"/>
        </w:rPr>
        <w:t xml:space="preserve">              Postupak javne nabavke roba iz člana 1.ove odluke provest će se putem direktnog sporazuma u skladu sa članom 90.Zakona o javnim nabavkama i Pravilnika o nabavci roba, vršenju usluga i ustupanju radova Opštine Bosansko Grahovo broj 02-11/3-339/23 od 23.02.2023.godine</w:t>
      </w:r>
    </w:p>
    <w:p w:rsidR="00A93F0C" w:rsidRPr="00A93F0C" w:rsidRDefault="00A93F0C" w:rsidP="00A93F0C">
      <w:pPr>
        <w:spacing w:after="0"/>
        <w:jc w:val="center"/>
        <w:rPr>
          <w:rFonts w:ascii="Times New Roman" w:hAnsi="Times New Roman" w:cs="Times New Roman"/>
          <w:b/>
          <w:sz w:val="24"/>
          <w:szCs w:val="24"/>
          <w:lang w:val="hr-HR"/>
        </w:rPr>
      </w:pPr>
      <w:r w:rsidRPr="00A93F0C">
        <w:rPr>
          <w:rFonts w:ascii="Times New Roman" w:hAnsi="Times New Roman" w:cs="Times New Roman"/>
          <w:b/>
          <w:sz w:val="24"/>
          <w:szCs w:val="24"/>
          <w:lang w:val="hr-HR"/>
        </w:rPr>
        <w:t>Član 3.</w:t>
      </w:r>
    </w:p>
    <w:p w:rsidR="00A93F0C" w:rsidRPr="00A93F0C" w:rsidRDefault="00A93F0C" w:rsidP="00A93F0C">
      <w:pPr>
        <w:spacing w:after="0"/>
        <w:rPr>
          <w:rFonts w:ascii="Times New Roman" w:hAnsi="Times New Roman" w:cs="Times New Roman"/>
          <w:sz w:val="24"/>
          <w:szCs w:val="24"/>
          <w:lang w:val="hr-HR"/>
        </w:rPr>
      </w:pPr>
      <w:r w:rsidRPr="00A93F0C">
        <w:rPr>
          <w:rFonts w:ascii="Times New Roman" w:hAnsi="Times New Roman" w:cs="Times New Roman"/>
          <w:sz w:val="24"/>
          <w:szCs w:val="24"/>
          <w:lang w:val="hr-HR"/>
        </w:rPr>
        <w:t xml:space="preserve">                Procijenjena vrijednost javne nabavke je 2.800,00 KM (slovima: dvijehiljadeosamstotina   i 00/100 KM).</w:t>
      </w:r>
    </w:p>
    <w:p w:rsidR="00A93F0C" w:rsidRPr="00A93F0C" w:rsidRDefault="00A93F0C" w:rsidP="00A93F0C">
      <w:pPr>
        <w:spacing w:after="0"/>
        <w:rPr>
          <w:rFonts w:ascii="Times New Roman" w:hAnsi="Times New Roman" w:cs="Times New Roman"/>
          <w:sz w:val="24"/>
          <w:szCs w:val="24"/>
          <w:lang w:val="hr-HR"/>
        </w:rPr>
      </w:pPr>
    </w:p>
    <w:p w:rsidR="00A93F0C" w:rsidRPr="00A93F0C" w:rsidRDefault="00A93F0C" w:rsidP="00A93F0C">
      <w:pPr>
        <w:spacing w:after="0"/>
        <w:jc w:val="center"/>
        <w:rPr>
          <w:rFonts w:ascii="Times New Roman" w:hAnsi="Times New Roman" w:cs="Times New Roman"/>
          <w:b/>
          <w:sz w:val="24"/>
          <w:szCs w:val="24"/>
          <w:lang w:val="hr-HR"/>
        </w:rPr>
      </w:pPr>
      <w:r w:rsidRPr="00A93F0C">
        <w:rPr>
          <w:rFonts w:ascii="Times New Roman" w:hAnsi="Times New Roman" w:cs="Times New Roman"/>
          <w:b/>
          <w:sz w:val="24"/>
          <w:szCs w:val="24"/>
          <w:lang w:val="hr-HR"/>
        </w:rPr>
        <w:t>Član 4.</w:t>
      </w:r>
    </w:p>
    <w:p w:rsidR="00A93F0C" w:rsidRPr="00A93F0C" w:rsidRDefault="00A93F0C" w:rsidP="00A93F0C">
      <w:pPr>
        <w:rPr>
          <w:rFonts w:ascii="Times New Roman" w:hAnsi="Times New Roman" w:cs="Times New Roman"/>
          <w:sz w:val="24"/>
          <w:szCs w:val="24"/>
          <w:lang w:val="hr-HR"/>
        </w:rPr>
      </w:pPr>
      <w:r w:rsidRPr="00A93F0C">
        <w:rPr>
          <w:rFonts w:ascii="Times New Roman" w:hAnsi="Times New Roman" w:cs="Times New Roman"/>
          <w:sz w:val="24"/>
          <w:szCs w:val="24"/>
          <w:lang w:val="hr-HR"/>
        </w:rPr>
        <w:t xml:space="preserve">                Nabavka roba iz člana 1. ove odluke izvršiće se u skladu sa Budžetom </w:t>
      </w:r>
      <w:r w:rsidRPr="00A93F0C">
        <w:rPr>
          <w:rFonts w:ascii="Times New Roman" w:hAnsi="Times New Roman" w:cs="Times New Roman"/>
          <w:sz w:val="24"/>
          <w:szCs w:val="24"/>
          <w:lang w:val="hr-HR"/>
        </w:rPr>
        <w:lastRenderedPageBreak/>
        <w:t xml:space="preserve">Opštine Bosansko Grahovo za 2026.godinu („Službeni glasnik Opštine Bosansko Grahovo“, broj 20/25 )  sa pozicije Čišćenje snijega – Ekonomski kod </w:t>
      </w:r>
      <w:r w:rsidRPr="00A93F0C">
        <w:rPr>
          <w:rFonts w:ascii="Times New Roman" w:eastAsia="MS UI Gothic" w:hAnsi="Times New Roman" w:cs="Times New Roman"/>
          <w:sz w:val="24"/>
          <w:szCs w:val="24"/>
          <w:lang w:val="sr-Latn-BA"/>
        </w:rPr>
        <w:t>613329</w:t>
      </w:r>
      <w:r w:rsidRPr="00A93F0C">
        <w:rPr>
          <w:rFonts w:ascii="Times New Roman" w:hAnsi="Times New Roman" w:cs="Times New Roman"/>
          <w:sz w:val="24"/>
          <w:szCs w:val="24"/>
        </w:rPr>
        <w:t>.</w:t>
      </w:r>
    </w:p>
    <w:p w:rsidR="00A93F0C" w:rsidRPr="00A93F0C" w:rsidRDefault="00A93F0C" w:rsidP="00A93F0C">
      <w:pPr>
        <w:spacing w:after="0"/>
        <w:jc w:val="center"/>
        <w:rPr>
          <w:rFonts w:ascii="Times New Roman" w:hAnsi="Times New Roman" w:cs="Times New Roman"/>
          <w:b/>
          <w:sz w:val="24"/>
          <w:szCs w:val="24"/>
          <w:lang w:val="hr-HR"/>
        </w:rPr>
      </w:pPr>
      <w:r w:rsidRPr="00A93F0C">
        <w:rPr>
          <w:rFonts w:ascii="Times New Roman" w:hAnsi="Times New Roman" w:cs="Times New Roman"/>
          <w:b/>
          <w:sz w:val="24"/>
          <w:szCs w:val="24"/>
          <w:lang w:val="hr-HR"/>
        </w:rPr>
        <w:t>Član 5.</w:t>
      </w:r>
    </w:p>
    <w:p w:rsidR="00A93F0C" w:rsidRPr="00A93F0C" w:rsidRDefault="00A93F0C" w:rsidP="00A93F0C">
      <w:pPr>
        <w:spacing w:after="0"/>
        <w:rPr>
          <w:rFonts w:ascii="Times New Roman" w:hAnsi="Times New Roman" w:cs="Times New Roman"/>
          <w:sz w:val="24"/>
          <w:szCs w:val="24"/>
          <w:lang w:val="hr-HR"/>
        </w:rPr>
      </w:pPr>
      <w:r w:rsidRPr="00A93F0C">
        <w:rPr>
          <w:rFonts w:ascii="Times New Roman" w:hAnsi="Times New Roman" w:cs="Times New Roman"/>
          <w:sz w:val="24"/>
          <w:szCs w:val="24"/>
          <w:lang w:val="hr-HR"/>
        </w:rPr>
        <w:t xml:space="preserve">                Postupak javne nabavke po ovoj odluci provest će se nakon ispitivanja tržišta na način da će se zatražiti ponuda (predračun) od jednog ili više pravnih lica koja obavljaju djelatnost koja je predmet nabavke. </w:t>
      </w:r>
    </w:p>
    <w:p w:rsidR="00A93F0C" w:rsidRPr="00A93F0C" w:rsidRDefault="00A93F0C" w:rsidP="00A93F0C">
      <w:pPr>
        <w:spacing w:after="0"/>
        <w:rPr>
          <w:rFonts w:ascii="Times New Roman" w:hAnsi="Times New Roman" w:cs="Times New Roman"/>
          <w:sz w:val="24"/>
          <w:szCs w:val="24"/>
          <w:lang w:val="hr-HR"/>
        </w:rPr>
      </w:pPr>
    </w:p>
    <w:p w:rsidR="00A93F0C" w:rsidRPr="00A93F0C" w:rsidRDefault="00A93F0C" w:rsidP="00A93F0C">
      <w:pPr>
        <w:spacing w:after="0"/>
        <w:jc w:val="center"/>
        <w:rPr>
          <w:rFonts w:ascii="Times New Roman" w:hAnsi="Times New Roman" w:cs="Times New Roman"/>
          <w:b/>
          <w:sz w:val="24"/>
          <w:szCs w:val="24"/>
          <w:lang w:val="hr-HR"/>
        </w:rPr>
      </w:pPr>
      <w:r w:rsidRPr="00A93F0C">
        <w:rPr>
          <w:rFonts w:ascii="Times New Roman" w:hAnsi="Times New Roman" w:cs="Times New Roman"/>
          <w:b/>
          <w:sz w:val="24"/>
          <w:szCs w:val="24"/>
          <w:lang w:val="hr-HR"/>
        </w:rPr>
        <w:t>Član 6.</w:t>
      </w:r>
    </w:p>
    <w:p w:rsidR="00A93F0C" w:rsidRPr="00A93F0C" w:rsidRDefault="00A93F0C" w:rsidP="00A93F0C">
      <w:pPr>
        <w:spacing w:after="0"/>
        <w:rPr>
          <w:rFonts w:ascii="Times New Roman" w:hAnsi="Times New Roman" w:cs="Times New Roman"/>
          <w:sz w:val="24"/>
          <w:szCs w:val="24"/>
          <w:lang w:val="hr-HR"/>
        </w:rPr>
      </w:pPr>
      <w:r w:rsidRPr="00A93F0C">
        <w:rPr>
          <w:rFonts w:ascii="Times New Roman" w:hAnsi="Times New Roman" w:cs="Times New Roman"/>
          <w:sz w:val="24"/>
          <w:szCs w:val="24"/>
          <w:lang w:val="hr-HR"/>
        </w:rPr>
        <w:t xml:space="preserve">                Ova odluka stupa na snagu danom donošenja, a objaviće se u "Službenom glasniku Opštine Bosansko Grahovo" i web stranici Opštine Bosansko Grahovo.</w:t>
      </w:r>
    </w:p>
    <w:p w:rsidR="00A93F0C" w:rsidRDefault="00A93F0C" w:rsidP="00CD0369">
      <w:pPr>
        <w:pStyle w:val="NoSpacing"/>
        <w:jc w:val="both"/>
        <w:rPr>
          <w:rFonts w:ascii="Times New Roman" w:hAnsi="Times New Roman" w:cs="Times New Roman"/>
          <w:sz w:val="24"/>
          <w:szCs w:val="24"/>
        </w:rPr>
      </w:pPr>
    </w:p>
    <w:p w:rsidR="00EE16C2" w:rsidRDefault="00EE16C2" w:rsidP="00CD0369">
      <w:pPr>
        <w:pStyle w:val="NoSpacing"/>
        <w:jc w:val="both"/>
        <w:rPr>
          <w:rFonts w:ascii="Times New Roman" w:hAnsi="Times New Roman" w:cs="Times New Roman"/>
          <w:sz w:val="24"/>
          <w:szCs w:val="24"/>
        </w:rPr>
      </w:pPr>
    </w:p>
    <w:p w:rsidR="00A93F0C" w:rsidRPr="00A93F0C" w:rsidRDefault="00A93F0C" w:rsidP="00A93F0C">
      <w:pPr>
        <w:spacing w:after="0"/>
        <w:rPr>
          <w:rFonts w:ascii="Times New Roman" w:hAnsi="Times New Roman" w:cs="Times New Roman"/>
          <w:sz w:val="24"/>
          <w:szCs w:val="24"/>
          <w:lang w:val="hr-HR"/>
        </w:rPr>
      </w:pPr>
      <w:r w:rsidRPr="00A93F0C">
        <w:rPr>
          <w:rFonts w:ascii="Times New Roman" w:hAnsi="Times New Roman" w:cs="Times New Roman"/>
          <w:sz w:val="24"/>
          <w:szCs w:val="24"/>
          <w:lang w:val="hr-HR"/>
        </w:rPr>
        <w:t>OPŠTINSKI NAČELNIK</w:t>
      </w:r>
    </w:p>
    <w:p w:rsidR="00A93F0C" w:rsidRPr="00A93F0C" w:rsidRDefault="00A93F0C" w:rsidP="00A93F0C">
      <w:pPr>
        <w:spacing w:after="0"/>
        <w:rPr>
          <w:rFonts w:ascii="Times New Roman" w:hAnsi="Times New Roman" w:cs="Times New Roman"/>
          <w:sz w:val="24"/>
          <w:szCs w:val="24"/>
          <w:lang w:val="hr-HR"/>
        </w:rPr>
      </w:pPr>
      <w:r w:rsidRPr="00A93F0C">
        <w:rPr>
          <w:rFonts w:ascii="Times New Roman" w:hAnsi="Times New Roman" w:cs="Times New Roman"/>
          <w:sz w:val="24"/>
          <w:szCs w:val="24"/>
          <w:lang w:val="hr-HR"/>
        </w:rPr>
        <w:t>Radlović Smiljka</w:t>
      </w:r>
      <w:r>
        <w:rPr>
          <w:rFonts w:ascii="Times New Roman" w:hAnsi="Times New Roman" w:cs="Times New Roman"/>
          <w:sz w:val="24"/>
          <w:szCs w:val="24"/>
          <w:lang w:val="hr-HR"/>
        </w:rPr>
        <w:t xml:space="preserve"> s.r.</w:t>
      </w:r>
    </w:p>
    <w:p w:rsidR="00EE16C2" w:rsidRDefault="00EE16C2" w:rsidP="00CD0369">
      <w:pPr>
        <w:pStyle w:val="NoSpacing"/>
        <w:jc w:val="both"/>
        <w:rPr>
          <w:rFonts w:ascii="Times New Roman" w:hAnsi="Times New Roman" w:cs="Times New Roman"/>
          <w:sz w:val="24"/>
          <w:szCs w:val="24"/>
        </w:rPr>
      </w:pPr>
    </w:p>
    <w:p w:rsidR="00EE16C2" w:rsidRDefault="00EE16C2" w:rsidP="00CD0369">
      <w:pPr>
        <w:pStyle w:val="NoSpacing"/>
        <w:jc w:val="both"/>
        <w:rPr>
          <w:rFonts w:ascii="Times New Roman" w:hAnsi="Times New Roman" w:cs="Times New Roman"/>
          <w:sz w:val="24"/>
          <w:szCs w:val="24"/>
        </w:rPr>
      </w:pPr>
    </w:p>
    <w:p w:rsidR="00EE16C2" w:rsidRDefault="00EE16C2" w:rsidP="00CD0369">
      <w:pPr>
        <w:pStyle w:val="NoSpacing"/>
        <w:jc w:val="both"/>
        <w:rPr>
          <w:rFonts w:ascii="Times New Roman" w:hAnsi="Times New Roman" w:cs="Times New Roman"/>
          <w:sz w:val="24"/>
          <w:szCs w:val="24"/>
        </w:rPr>
      </w:pPr>
    </w:p>
    <w:p w:rsidR="00EE16C2" w:rsidRDefault="00EE16C2" w:rsidP="00CD0369">
      <w:pPr>
        <w:pStyle w:val="NoSpacing"/>
        <w:jc w:val="both"/>
        <w:rPr>
          <w:rFonts w:ascii="Times New Roman" w:hAnsi="Times New Roman" w:cs="Times New Roman"/>
          <w:sz w:val="24"/>
          <w:szCs w:val="24"/>
        </w:rPr>
      </w:pPr>
    </w:p>
    <w:p w:rsidR="00EE16C2" w:rsidRDefault="00EE16C2" w:rsidP="00CD0369">
      <w:pPr>
        <w:pStyle w:val="NoSpacing"/>
        <w:jc w:val="both"/>
        <w:rPr>
          <w:rFonts w:ascii="Times New Roman" w:hAnsi="Times New Roman" w:cs="Times New Roman"/>
          <w:sz w:val="24"/>
          <w:szCs w:val="24"/>
        </w:rPr>
      </w:pPr>
    </w:p>
    <w:p w:rsidR="00EE16C2" w:rsidRDefault="00EE16C2" w:rsidP="00CD0369">
      <w:pPr>
        <w:pStyle w:val="NoSpacing"/>
        <w:jc w:val="both"/>
        <w:rPr>
          <w:rFonts w:ascii="Times New Roman" w:hAnsi="Times New Roman" w:cs="Times New Roman"/>
          <w:sz w:val="24"/>
          <w:szCs w:val="24"/>
        </w:rPr>
      </w:pPr>
    </w:p>
    <w:p w:rsidR="00EE16C2" w:rsidRDefault="00EE16C2" w:rsidP="00CD0369">
      <w:pPr>
        <w:pStyle w:val="NoSpacing"/>
        <w:jc w:val="both"/>
        <w:rPr>
          <w:rFonts w:ascii="Times New Roman" w:hAnsi="Times New Roman" w:cs="Times New Roman"/>
          <w:sz w:val="24"/>
          <w:szCs w:val="24"/>
        </w:rPr>
      </w:pPr>
    </w:p>
    <w:p w:rsidR="00EE16C2" w:rsidRDefault="00EE16C2" w:rsidP="00CD0369">
      <w:pPr>
        <w:pStyle w:val="NoSpacing"/>
        <w:jc w:val="both"/>
        <w:rPr>
          <w:rFonts w:ascii="Times New Roman" w:hAnsi="Times New Roman" w:cs="Times New Roman"/>
          <w:sz w:val="24"/>
          <w:szCs w:val="24"/>
        </w:rPr>
      </w:pPr>
    </w:p>
    <w:p w:rsidR="00EE16C2" w:rsidRDefault="00EE16C2" w:rsidP="00CD0369">
      <w:pPr>
        <w:pStyle w:val="NoSpacing"/>
        <w:jc w:val="both"/>
        <w:rPr>
          <w:rFonts w:ascii="Times New Roman" w:hAnsi="Times New Roman" w:cs="Times New Roman"/>
          <w:sz w:val="24"/>
          <w:szCs w:val="24"/>
        </w:rPr>
      </w:pPr>
    </w:p>
    <w:p w:rsidR="00EE16C2" w:rsidRDefault="00EE16C2" w:rsidP="00CD0369">
      <w:pPr>
        <w:pStyle w:val="NoSpacing"/>
        <w:jc w:val="both"/>
        <w:rPr>
          <w:rFonts w:ascii="Times New Roman" w:hAnsi="Times New Roman" w:cs="Times New Roman"/>
          <w:sz w:val="24"/>
          <w:szCs w:val="24"/>
        </w:rPr>
      </w:pPr>
    </w:p>
    <w:p w:rsidR="00EE16C2" w:rsidRDefault="00EE16C2" w:rsidP="00CD0369">
      <w:pPr>
        <w:pStyle w:val="NoSpacing"/>
        <w:jc w:val="both"/>
        <w:rPr>
          <w:rFonts w:ascii="Times New Roman" w:hAnsi="Times New Roman" w:cs="Times New Roman"/>
          <w:sz w:val="24"/>
          <w:szCs w:val="24"/>
        </w:rPr>
      </w:pPr>
    </w:p>
    <w:p w:rsidR="00EE16C2" w:rsidRDefault="00EE16C2" w:rsidP="00CD0369">
      <w:pPr>
        <w:pStyle w:val="NoSpacing"/>
        <w:jc w:val="both"/>
        <w:rPr>
          <w:rFonts w:ascii="Times New Roman" w:hAnsi="Times New Roman" w:cs="Times New Roman"/>
          <w:sz w:val="24"/>
          <w:szCs w:val="24"/>
        </w:rPr>
      </w:pPr>
    </w:p>
    <w:p w:rsidR="00EE16C2" w:rsidRDefault="00EE16C2" w:rsidP="00CD0369">
      <w:pPr>
        <w:pStyle w:val="NoSpacing"/>
        <w:jc w:val="both"/>
        <w:rPr>
          <w:rFonts w:ascii="Times New Roman" w:hAnsi="Times New Roman" w:cs="Times New Roman"/>
          <w:sz w:val="24"/>
          <w:szCs w:val="24"/>
        </w:rPr>
      </w:pPr>
    </w:p>
    <w:p w:rsidR="00EE16C2" w:rsidRPr="00EE16C2" w:rsidRDefault="00EE16C2" w:rsidP="00CD0369">
      <w:pPr>
        <w:pStyle w:val="NoSpacing"/>
        <w:jc w:val="both"/>
        <w:rPr>
          <w:rFonts w:ascii="Times New Roman" w:hAnsi="Times New Roman" w:cs="Times New Roman"/>
          <w:sz w:val="24"/>
          <w:szCs w:val="24"/>
        </w:rPr>
      </w:pPr>
    </w:p>
    <w:p w:rsidR="00B87265" w:rsidRPr="00EE16C2" w:rsidRDefault="00B87265" w:rsidP="00CD0369">
      <w:pPr>
        <w:pStyle w:val="NoSpacing"/>
        <w:jc w:val="both"/>
        <w:rPr>
          <w:rFonts w:ascii="Times New Roman" w:hAnsi="Times New Roman" w:cs="Times New Roman"/>
          <w:sz w:val="24"/>
          <w:szCs w:val="24"/>
        </w:rPr>
      </w:pPr>
    </w:p>
    <w:p w:rsidR="00B87265" w:rsidRPr="00EE16C2" w:rsidRDefault="00B87265" w:rsidP="00CD0369">
      <w:pPr>
        <w:pStyle w:val="NoSpacing"/>
        <w:jc w:val="both"/>
        <w:rPr>
          <w:rFonts w:ascii="Times New Roman" w:hAnsi="Times New Roman" w:cs="Times New Roman"/>
          <w:sz w:val="24"/>
          <w:szCs w:val="24"/>
        </w:rPr>
      </w:pPr>
    </w:p>
    <w:p w:rsidR="00B87265" w:rsidRPr="00EE16C2" w:rsidRDefault="00B87265" w:rsidP="00CD0369">
      <w:pPr>
        <w:pStyle w:val="NoSpacing"/>
        <w:jc w:val="both"/>
        <w:rPr>
          <w:rFonts w:ascii="Times New Roman" w:hAnsi="Times New Roman" w:cs="Times New Roman"/>
          <w:sz w:val="24"/>
          <w:szCs w:val="24"/>
        </w:rPr>
      </w:pPr>
    </w:p>
    <w:p w:rsidR="00B87265" w:rsidRPr="00EE16C2" w:rsidRDefault="00B87265" w:rsidP="00CD0369">
      <w:pPr>
        <w:pStyle w:val="NoSpacing"/>
        <w:jc w:val="both"/>
        <w:rPr>
          <w:rFonts w:ascii="Times New Roman" w:hAnsi="Times New Roman" w:cs="Times New Roman"/>
          <w:sz w:val="24"/>
          <w:szCs w:val="24"/>
        </w:rPr>
      </w:pPr>
    </w:p>
    <w:p w:rsidR="00B87265" w:rsidRPr="00EE16C2" w:rsidRDefault="00B87265" w:rsidP="00CD0369">
      <w:pPr>
        <w:pStyle w:val="NoSpacing"/>
        <w:jc w:val="both"/>
        <w:rPr>
          <w:rFonts w:ascii="Times New Roman" w:hAnsi="Times New Roman" w:cs="Times New Roman"/>
          <w:sz w:val="24"/>
          <w:szCs w:val="24"/>
        </w:rPr>
      </w:pPr>
    </w:p>
    <w:p w:rsidR="00B87265" w:rsidRPr="00EE16C2" w:rsidRDefault="00B87265" w:rsidP="00CD0369">
      <w:pPr>
        <w:pStyle w:val="NoSpacing"/>
        <w:jc w:val="both"/>
        <w:rPr>
          <w:rFonts w:ascii="Times New Roman" w:hAnsi="Times New Roman" w:cs="Times New Roman"/>
          <w:sz w:val="24"/>
          <w:szCs w:val="24"/>
        </w:rPr>
      </w:pPr>
    </w:p>
    <w:p w:rsidR="00B87265" w:rsidRPr="00EE16C2" w:rsidRDefault="00B87265" w:rsidP="00CD0369">
      <w:pPr>
        <w:pStyle w:val="NoSpacing"/>
        <w:jc w:val="both"/>
        <w:rPr>
          <w:rFonts w:ascii="Times New Roman" w:hAnsi="Times New Roman" w:cs="Times New Roman"/>
          <w:sz w:val="24"/>
          <w:szCs w:val="24"/>
        </w:rPr>
      </w:pPr>
    </w:p>
    <w:p w:rsidR="00B87265" w:rsidRPr="00EE16C2" w:rsidRDefault="00B87265" w:rsidP="00CD0369">
      <w:pPr>
        <w:pStyle w:val="NoSpacing"/>
        <w:jc w:val="both"/>
        <w:rPr>
          <w:rFonts w:ascii="Times New Roman" w:hAnsi="Times New Roman" w:cs="Times New Roman"/>
          <w:sz w:val="24"/>
          <w:szCs w:val="24"/>
        </w:rPr>
      </w:pPr>
    </w:p>
    <w:p w:rsidR="00B87265" w:rsidRPr="00EE16C2" w:rsidRDefault="00B87265" w:rsidP="00CD0369">
      <w:pPr>
        <w:pStyle w:val="NoSpacing"/>
        <w:jc w:val="both"/>
        <w:rPr>
          <w:rFonts w:ascii="Times New Roman" w:hAnsi="Times New Roman" w:cs="Times New Roman"/>
          <w:sz w:val="24"/>
          <w:szCs w:val="24"/>
        </w:rPr>
      </w:pPr>
    </w:p>
    <w:p w:rsidR="00A93F0C" w:rsidRPr="00B87265" w:rsidRDefault="00A93F0C" w:rsidP="00A93F0C">
      <w:pPr>
        <w:pStyle w:val="NormalWeb"/>
        <w:shd w:val="clear" w:color="auto" w:fill="FFFFFF"/>
        <w:spacing w:before="0" w:beforeAutospacing="0" w:after="0"/>
      </w:pPr>
      <w:r w:rsidRPr="00B87265">
        <w:lastRenderedPageBreak/>
        <w:t>BOSNA I HERCEGOVINA</w:t>
      </w:r>
    </w:p>
    <w:p w:rsidR="00A93F0C" w:rsidRPr="00B87265" w:rsidRDefault="00A93F0C" w:rsidP="00A93F0C">
      <w:pPr>
        <w:pStyle w:val="NormalWeb"/>
        <w:shd w:val="clear" w:color="auto" w:fill="FFFFFF"/>
        <w:spacing w:before="0" w:beforeAutospacing="0" w:after="0"/>
      </w:pPr>
      <w:r w:rsidRPr="00B87265">
        <w:t>FEDERACIJA BOSNE I HERCEGOVINE</w:t>
      </w:r>
    </w:p>
    <w:p w:rsidR="00A93F0C" w:rsidRPr="00B87265" w:rsidRDefault="00A93F0C" w:rsidP="00A93F0C">
      <w:pPr>
        <w:pStyle w:val="NormalWeb"/>
        <w:shd w:val="clear" w:color="auto" w:fill="FFFFFF"/>
        <w:spacing w:before="0" w:beforeAutospacing="0" w:after="0"/>
      </w:pPr>
      <w:r w:rsidRPr="00B87265">
        <w:t>KANTON 10</w:t>
      </w:r>
    </w:p>
    <w:p w:rsidR="00A93F0C" w:rsidRPr="00B87265" w:rsidRDefault="00A93F0C" w:rsidP="00A93F0C">
      <w:pPr>
        <w:pStyle w:val="NormalWeb"/>
        <w:shd w:val="clear" w:color="auto" w:fill="FFFFFF"/>
        <w:spacing w:before="0" w:beforeAutospacing="0" w:after="0"/>
      </w:pPr>
      <w:r w:rsidRPr="00B87265">
        <w:t>OPŠTINA BOSANSKO GRAHOVO</w:t>
      </w:r>
    </w:p>
    <w:p w:rsidR="00A93F0C" w:rsidRDefault="00A93F0C" w:rsidP="00A93F0C">
      <w:pPr>
        <w:pStyle w:val="NoSpacing"/>
        <w:jc w:val="both"/>
        <w:rPr>
          <w:rFonts w:ascii="Times New Roman" w:hAnsi="Times New Roman" w:cs="Times New Roman"/>
          <w:sz w:val="24"/>
          <w:szCs w:val="24"/>
        </w:rPr>
      </w:pPr>
      <w:r w:rsidRPr="00B87265">
        <w:rPr>
          <w:rFonts w:ascii="Times New Roman" w:hAnsi="Times New Roman" w:cs="Times New Roman"/>
          <w:sz w:val="24"/>
          <w:szCs w:val="24"/>
        </w:rPr>
        <w:t>OPŠTINSKI NAČELNIK</w:t>
      </w:r>
    </w:p>
    <w:p w:rsidR="00B87265" w:rsidRDefault="00B87265" w:rsidP="00CD0369">
      <w:pPr>
        <w:pStyle w:val="NoSpacing"/>
        <w:jc w:val="both"/>
        <w:rPr>
          <w:rFonts w:ascii="Times New Roman" w:hAnsi="Times New Roman" w:cs="Times New Roman"/>
          <w:sz w:val="24"/>
          <w:szCs w:val="24"/>
        </w:rPr>
      </w:pPr>
    </w:p>
    <w:p w:rsidR="00A93F0C" w:rsidRPr="00A93F0C" w:rsidRDefault="00A93F0C" w:rsidP="00AD1939">
      <w:pPr>
        <w:spacing w:after="0"/>
        <w:rPr>
          <w:rFonts w:ascii="Times New Roman" w:eastAsia="Times New Roman" w:hAnsi="Times New Roman" w:cs="Times New Roman"/>
          <w:sz w:val="24"/>
          <w:szCs w:val="24"/>
          <w:lang w:val="hr-HR"/>
        </w:rPr>
      </w:pPr>
      <w:r w:rsidRPr="00A93F0C">
        <w:rPr>
          <w:rFonts w:ascii="Times New Roman" w:eastAsia="Times New Roman" w:hAnsi="Times New Roman" w:cs="Times New Roman"/>
          <w:sz w:val="24"/>
          <w:szCs w:val="24"/>
          <w:lang w:val="hr-HR"/>
        </w:rPr>
        <w:t>Broj: 02-</w:t>
      </w:r>
      <w:r w:rsidR="00AD1939">
        <w:rPr>
          <w:rFonts w:ascii="Times New Roman" w:hAnsi="Times New Roman" w:cs="Times New Roman"/>
          <w:sz w:val="24"/>
          <w:szCs w:val="24"/>
          <w:lang w:val="hr-HR"/>
        </w:rPr>
        <w:t>11-2-43</w:t>
      </w:r>
      <w:r w:rsidRPr="00A93F0C">
        <w:rPr>
          <w:rFonts w:ascii="Times New Roman" w:eastAsia="Times New Roman" w:hAnsi="Times New Roman" w:cs="Times New Roman"/>
          <w:sz w:val="24"/>
          <w:szCs w:val="24"/>
          <w:lang w:val="hr-HR"/>
        </w:rPr>
        <w:t>/26</w:t>
      </w:r>
    </w:p>
    <w:p w:rsidR="00A93F0C" w:rsidRPr="00A93F0C" w:rsidRDefault="00A93F0C" w:rsidP="00AD1939">
      <w:pPr>
        <w:spacing w:after="0"/>
        <w:rPr>
          <w:rFonts w:ascii="Times New Roman" w:eastAsia="Times New Roman" w:hAnsi="Times New Roman" w:cs="Times New Roman"/>
          <w:sz w:val="24"/>
          <w:szCs w:val="24"/>
          <w:lang w:val="hr-HR"/>
        </w:rPr>
      </w:pPr>
      <w:r w:rsidRPr="00A93F0C">
        <w:rPr>
          <w:rFonts w:ascii="Times New Roman" w:eastAsia="Times New Roman" w:hAnsi="Times New Roman" w:cs="Times New Roman"/>
          <w:sz w:val="24"/>
          <w:szCs w:val="24"/>
          <w:lang w:val="hr-HR"/>
        </w:rPr>
        <w:t>Dana: 05.01.2026.godine</w:t>
      </w:r>
    </w:p>
    <w:p w:rsidR="00A93F0C" w:rsidRPr="00A93F0C" w:rsidRDefault="00A93F0C" w:rsidP="00AD1939">
      <w:pPr>
        <w:spacing w:after="0"/>
        <w:rPr>
          <w:rFonts w:ascii="Times New Roman" w:eastAsia="Times New Roman" w:hAnsi="Times New Roman" w:cs="Times New Roman"/>
          <w:sz w:val="24"/>
          <w:szCs w:val="24"/>
          <w:lang w:val="hr-HR"/>
        </w:rPr>
      </w:pPr>
    </w:p>
    <w:p w:rsidR="00A93F0C" w:rsidRPr="00A93F0C" w:rsidRDefault="00A93F0C" w:rsidP="00A93F0C">
      <w:pPr>
        <w:rPr>
          <w:rFonts w:ascii="Times New Roman" w:eastAsia="Times New Roman" w:hAnsi="Times New Roman" w:cs="Times New Roman"/>
          <w:sz w:val="24"/>
          <w:szCs w:val="24"/>
          <w:lang w:val="hr-HR"/>
        </w:rPr>
      </w:pPr>
      <w:r w:rsidRPr="00A93F0C">
        <w:rPr>
          <w:rFonts w:ascii="Times New Roman" w:eastAsia="Times New Roman" w:hAnsi="Times New Roman" w:cs="Times New Roman"/>
          <w:sz w:val="24"/>
          <w:szCs w:val="24"/>
          <w:lang w:val="hr-HR"/>
        </w:rPr>
        <w:t xml:space="preserve">              Na osnovu člana 13. stav (1) Zakona o javnim nabavkama ("Službeni glasnik BiH", broj 39/14, 59/22 i 50/24), člana 3. Pravilnika o uspostavljanju i radu Komisije za javne nabavke ( „Službeni glasnik BiH“, broj 103/14 i 49/23 ) donosim       </w:t>
      </w:r>
      <w:r>
        <w:rPr>
          <w:rFonts w:ascii="Times New Roman" w:hAnsi="Times New Roman" w:cs="Times New Roman"/>
          <w:sz w:val="24"/>
          <w:szCs w:val="24"/>
          <w:lang w:val="hr-HR"/>
        </w:rPr>
        <w:t xml:space="preserve">     </w:t>
      </w:r>
      <w:r w:rsidRPr="00A93F0C">
        <w:rPr>
          <w:rFonts w:ascii="Times New Roman" w:eastAsia="Times New Roman" w:hAnsi="Times New Roman" w:cs="Times New Roman"/>
          <w:sz w:val="24"/>
          <w:szCs w:val="24"/>
          <w:lang w:val="hr-HR"/>
        </w:rPr>
        <w:t xml:space="preserve">     </w:t>
      </w:r>
    </w:p>
    <w:p w:rsidR="00A93F0C" w:rsidRPr="00A93F0C" w:rsidRDefault="00A93F0C" w:rsidP="00A93F0C">
      <w:pPr>
        <w:spacing w:after="0"/>
        <w:jc w:val="center"/>
        <w:rPr>
          <w:rFonts w:ascii="Times New Roman" w:eastAsia="Times New Roman" w:hAnsi="Times New Roman" w:cs="Times New Roman"/>
          <w:sz w:val="24"/>
          <w:szCs w:val="24"/>
          <w:lang w:val="hr-HR"/>
        </w:rPr>
      </w:pPr>
      <w:r w:rsidRPr="00A93F0C">
        <w:rPr>
          <w:rFonts w:ascii="Times New Roman" w:eastAsia="Times New Roman" w:hAnsi="Times New Roman" w:cs="Times New Roman"/>
          <w:sz w:val="24"/>
          <w:szCs w:val="24"/>
          <w:lang w:val="hr-HR"/>
        </w:rPr>
        <w:t>R  J  E  Š  E  N  J  E</w:t>
      </w:r>
    </w:p>
    <w:p w:rsidR="00A93F0C" w:rsidRPr="00A93F0C" w:rsidRDefault="00A93F0C" w:rsidP="00A93F0C">
      <w:pPr>
        <w:spacing w:after="0"/>
        <w:jc w:val="center"/>
        <w:rPr>
          <w:rFonts w:ascii="Times New Roman" w:eastAsia="Times New Roman" w:hAnsi="Times New Roman" w:cs="Times New Roman"/>
          <w:sz w:val="24"/>
          <w:szCs w:val="24"/>
          <w:lang w:val="hr-HR"/>
        </w:rPr>
      </w:pPr>
      <w:r w:rsidRPr="00A93F0C">
        <w:rPr>
          <w:rFonts w:ascii="Times New Roman" w:eastAsia="Times New Roman" w:hAnsi="Times New Roman" w:cs="Times New Roman"/>
          <w:sz w:val="24"/>
          <w:szCs w:val="24"/>
          <w:lang w:val="hr-HR"/>
        </w:rPr>
        <w:t>o</w:t>
      </w:r>
    </w:p>
    <w:p w:rsidR="00A93F0C" w:rsidRPr="00A93F0C" w:rsidRDefault="00A93F0C" w:rsidP="00A93F0C">
      <w:pPr>
        <w:spacing w:after="0"/>
        <w:jc w:val="center"/>
        <w:rPr>
          <w:rFonts w:ascii="Times New Roman" w:eastAsia="Times New Roman" w:hAnsi="Times New Roman" w:cs="Times New Roman"/>
          <w:sz w:val="24"/>
          <w:szCs w:val="24"/>
          <w:lang w:val="hr-HR"/>
        </w:rPr>
      </w:pPr>
      <w:r w:rsidRPr="00A93F0C">
        <w:rPr>
          <w:rFonts w:ascii="Times New Roman" w:eastAsia="Times New Roman" w:hAnsi="Times New Roman" w:cs="Times New Roman"/>
          <w:sz w:val="24"/>
          <w:szCs w:val="24"/>
          <w:lang w:val="hr-HR"/>
        </w:rPr>
        <w:t xml:space="preserve"> imenovanju Komisije za javnu nabavku </w:t>
      </w:r>
    </w:p>
    <w:p w:rsidR="00A93F0C" w:rsidRPr="00A93F0C" w:rsidRDefault="00A93F0C" w:rsidP="00A93F0C">
      <w:pPr>
        <w:spacing w:after="0"/>
        <w:jc w:val="center"/>
        <w:rPr>
          <w:rFonts w:ascii="Times New Roman" w:eastAsia="Times New Roman" w:hAnsi="Times New Roman" w:cs="Times New Roman"/>
          <w:sz w:val="24"/>
          <w:szCs w:val="24"/>
          <w:lang w:val="hr-HR"/>
        </w:rPr>
      </w:pPr>
    </w:p>
    <w:p w:rsidR="00A93F0C" w:rsidRPr="00A93F0C" w:rsidRDefault="00A93F0C" w:rsidP="00A93F0C">
      <w:pPr>
        <w:spacing w:after="0"/>
        <w:jc w:val="center"/>
        <w:rPr>
          <w:rFonts w:ascii="Times New Roman" w:eastAsia="Times New Roman" w:hAnsi="Times New Roman" w:cs="Times New Roman"/>
          <w:sz w:val="24"/>
          <w:szCs w:val="24"/>
          <w:lang w:val="hr-HR"/>
        </w:rPr>
      </w:pPr>
    </w:p>
    <w:p w:rsidR="00A93F0C" w:rsidRPr="00A93F0C" w:rsidRDefault="00A93F0C" w:rsidP="00C24F88">
      <w:pPr>
        <w:numPr>
          <w:ilvl w:val="0"/>
          <w:numId w:val="9"/>
        </w:numPr>
        <w:spacing w:after="0" w:line="240" w:lineRule="auto"/>
        <w:rPr>
          <w:rFonts w:ascii="Times New Roman" w:eastAsia="Times New Roman" w:hAnsi="Times New Roman" w:cs="Times New Roman"/>
          <w:sz w:val="24"/>
          <w:szCs w:val="24"/>
          <w:lang w:val="hr-HR"/>
        </w:rPr>
      </w:pPr>
      <w:r w:rsidRPr="00A93F0C">
        <w:rPr>
          <w:rFonts w:ascii="Times New Roman" w:eastAsia="Times New Roman" w:hAnsi="Times New Roman" w:cs="Times New Roman"/>
          <w:sz w:val="24"/>
          <w:szCs w:val="24"/>
          <w:lang w:val="hr-HR"/>
        </w:rPr>
        <w:t>Imenuje se Komisija za javnu nabavku (u daljem tekstu: Komisija) u sastavu:</w:t>
      </w:r>
    </w:p>
    <w:p w:rsidR="00A93F0C" w:rsidRPr="00A93F0C" w:rsidRDefault="00A93F0C" w:rsidP="00A93F0C">
      <w:pPr>
        <w:ind w:left="360"/>
        <w:rPr>
          <w:rFonts w:ascii="Times New Roman" w:eastAsia="Times New Roman" w:hAnsi="Times New Roman" w:cs="Times New Roman"/>
          <w:sz w:val="24"/>
          <w:szCs w:val="24"/>
          <w:lang w:val="hr-HR"/>
        </w:rPr>
      </w:pPr>
    </w:p>
    <w:p w:rsidR="00A93F0C" w:rsidRPr="00A93F0C" w:rsidRDefault="00A93F0C" w:rsidP="00A93F0C">
      <w:pPr>
        <w:ind w:left="1080"/>
        <w:rPr>
          <w:rFonts w:ascii="Times New Roman" w:eastAsia="Times New Roman" w:hAnsi="Times New Roman" w:cs="Times New Roman"/>
          <w:sz w:val="24"/>
          <w:szCs w:val="24"/>
          <w:lang w:val="hr-HR"/>
        </w:rPr>
      </w:pPr>
      <w:r w:rsidRPr="00A93F0C">
        <w:rPr>
          <w:rFonts w:ascii="Times New Roman" w:eastAsia="Times New Roman" w:hAnsi="Times New Roman" w:cs="Times New Roman"/>
          <w:sz w:val="24"/>
          <w:szCs w:val="24"/>
          <w:lang w:val="hr-HR"/>
        </w:rPr>
        <w:t xml:space="preserve">1)   Marina Kudra, predsjedavajući </w:t>
      </w:r>
    </w:p>
    <w:p w:rsidR="00A93F0C" w:rsidRPr="00A93F0C" w:rsidRDefault="00A93F0C" w:rsidP="00A93F0C">
      <w:pPr>
        <w:ind w:left="1080"/>
        <w:rPr>
          <w:rFonts w:ascii="Times New Roman" w:eastAsia="Times New Roman" w:hAnsi="Times New Roman" w:cs="Times New Roman"/>
          <w:sz w:val="24"/>
          <w:szCs w:val="24"/>
          <w:lang w:val="hr-HR"/>
        </w:rPr>
      </w:pPr>
      <w:r w:rsidRPr="00A93F0C">
        <w:rPr>
          <w:rFonts w:ascii="Times New Roman" w:eastAsia="Times New Roman" w:hAnsi="Times New Roman" w:cs="Times New Roman"/>
          <w:sz w:val="24"/>
          <w:szCs w:val="24"/>
          <w:lang w:val="hr-HR"/>
        </w:rPr>
        <w:t>2)   Nikola Čeko, član</w:t>
      </w:r>
    </w:p>
    <w:p w:rsidR="00A93F0C" w:rsidRPr="00A93F0C" w:rsidRDefault="00A93F0C" w:rsidP="00A93F0C">
      <w:pPr>
        <w:ind w:left="1080"/>
        <w:rPr>
          <w:rFonts w:ascii="Times New Roman" w:eastAsia="Times New Roman" w:hAnsi="Times New Roman" w:cs="Times New Roman"/>
          <w:sz w:val="24"/>
          <w:szCs w:val="24"/>
          <w:lang w:val="hr-HR"/>
        </w:rPr>
      </w:pPr>
      <w:r w:rsidRPr="00A93F0C">
        <w:rPr>
          <w:rFonts w:ascii="Times New Roman" w:eastAsia="Times New Roman" w:hAnsi="Times New Roman" w:cs="Times New Roman"/>
          <w:sz w:val="24"/>
          <w:szCs w:val="24"/>
          <w:lang w:val="hr-HR"/>
        </w:rPr>
        <w:t>3)   Marina Dobrijević, član</w:t>
      </w:r>
    </w:p>
    <w:p w:rsidR="00A93F0C" w:rsidRPr="00A93F0C" w:rsidRDefault="00A93F0C" w:rsidP="00A93F0C">
      <w:pPr>
        <w:ind w:left="1080"/>
        <w:rPr>
          <w:rFonts w:ascii="Times New Roman" w:eastAsia="Times New Roman" w:hAnsi="Times New Roman" w:cs="Times New Roman"/>
          <w:sz w:val="24"/>
          <w:szCs w:val="24"/>
          <w:lang w:val="hr-HR"/>
        </w:rPr>
      </w:pPr>
      <w:r w:rsidRPr="00A93F0C">
        <w:rPr>
          <w:rFonts w:ascii="Times New Roman" w:eastAsia="Times New Roman" w:hAnsi="Times New Roman" w:cs="Times New Roman"/>
          <w:sz w:val="24"/>
          <w:szCs w:val="24"/>
          <w:lang w:val="hr-HR"/>
        </w:rPr>
        <w:t>4)   Sanja Kubat, sekretar</w:t>
      </w:r>
    </w:p>
    <w:p w:rsidR="00A93F0C" w:rsidRPr="00A93F0C" w:rsidRDefault="00A93F0C" w:rsidP="00A93F0C">
      <w:pPr>
        <w:ind w:left="1080"/>
        <w:rPr>
          <w:rFonts w:ascii="Times New Roman" w:eastAsia="Times New Roman" w:hAnsi="Times New Roman" w:cs="Times New Roman"/>
          <w:sz w:val="24"/>
          <w:szCs w:val="24"/>
          <w:lang w:val="hr-HR"/>
        </w:rPr>
      </w:pPr>
    </w:p>
    <w:p w:rsidR="00A93F0C" w:rsidRPr="00A93F0C" w:rsidRDefault="00A93F0C" w:rsidP="00C24F88">
      <w:pPr>
        <w:numPr>
          <w:ilvl w:val="0"/>
          <w:numId w:val="9"/>
        </w:numPr>
        <w:spacing w:after="0" w:line="240" w:lineRule="auto"/>
        <w:rPr>
          <w:rFonts w:ascii="Times New Roman" w:eastAsia="Times New Roman" w:hAnsi="Times New Roman" w:cs="Times New Roman"/>
          <w:sz w:val="24"/>
          <w:szCs w:val="24"/>
          <w:lang w:val="hr-HR"/>
        </w:rPr>
      </w:pPr>
      <w:r w:rsidRPr="00A93F0C">
        <w:rPr>
          <w:rFonts w:ascii="Times New Roman" w:eastAsia="Times New Roman" w:hAnsi="Times New Roman" w:cs="Times New Roman"/>
          <w:sz w:val="24"/>
          <w:szCs w:val="24"/>
          <w:lang w:val="hr-HR"/>
        </w:rPr>
        <w:t xml:space="preserve">Zadatak Komisije imenovane ovim rješenjem je da dana 05.01.2026.godine u 12 : 15 časova izvrši javno otvaranje ponuda dostavljenih po Obavještenju o nabavci broj 3125-1-3-50-3-21/25 objavljenom na Portalu javnih nabavki dana 10.12.2025.godine, </w:t>
      </w:r>
    </w:p>
    <w:p w:rsidR="00A93F0C" w:rsidRPr="00A93F0C" w:rsidRDefault="00A93F0C" w:rsidP="00A93F0C">
      <w:pPr>
        <w:ind w:left="720"/>
        <w:rPr>
          <w:rFonts w:ascii="Times New Roman" w:eastAsia="Times New Roman" w:hAnsi="Times New Roman" w:cs="Times New Roman"/>
          <w:sz w:val="24"/>
          <w:szCs w:val="24"/>
          <w:lang w:val="hr-HR"/>
        </w:rPr>
      </w:pPr>
      <w:r w:rsidRPr="00A93F0C">
        <w:rPr>
          <w:rFonts w:ascii="Times New Roman" w:eastAsia="Times New Roman" w:hAnsi="Times New Roman" w:cs="Times New Roman"/>
          <w:sz w:val="24"/>
          <w:szCs w:val="24"/>
          <w:lang w:val="hr-HR"/>
        </w:rPr>
        <w:lastRenderedPageBreak/>
        <w:t>a čiji predmet je nabavka radova na zamjeni krova na Domu kulture Uništa i uređenje platoa ispred Doma kulture u Bosanskom grahovu putem otvorenog postupka, sačini zapisnik o otvaranju ponuda, te izvrši pregled i ocjenu ponuda i sačini o tome zapisnik sa preporukom u pogledu dodjele ugovora o nabavci radova koji su predmet nabavke.</w:t>
      </w:r>
    </w:p>
    <w:p w:rsidR="00A93F0C" w:rsidRPr="00A93F0C" w:rsidRDefault="00A93F0C" w:rsidP="00C24F88">
      <w:pPr>
        <w:numPr>
          <w:ilvl w:val="0"/>
          <w:numId w:val="9"/>
        </w:numPr>
        <w:spacing w:after="0" w:line="240" w:lineRule="auto"/>
        <w:rPr>
          <w:rFonts w:ascii="Times New Roman" w:eastAsia="Times New Roman" w:hAnsi="Times New Roman" w:cs="Times New Roman"/>
          <w:sz w:val="24"/>
          <w:szCs w:val="24"/>
          <w:lang w:val="hr-HR"/>
        </w:rPr>
      </w:pPr>
      <w:r w:rsidRPr="00A93F0C">
        <w:rPr>
          <w:rFonts w:ascii="Times New Roman" w:eastAsia="Times New Roman" w:hAnsi="Times New Roman" w:cs="Times New Roman"/>
          <w:sz w:val="24"/>
          <w:szCs w:val="24"/>
          <w:lang w:val="hr-HR"/>
        </w:rPr>
        <w:t>Komisija odgovara Opštinskom načelniku za izvršenje poslova i izvršava samo one poslove koje joj isti dostavi u pismenoj formi.</w:t>
      </w:r>
    </w:p>
    <w:p w:rsidR="00A93F0C" w:rsidRPr="00A93F0C" w:rsidRDefault="00A93F0C" w:rsidP="00C24F88">
      <w:pPr>
        <w:numPr>
          <w:ilvl w:val="0"/>
          <w:numId w:val="9"/>
        </w:numPr>
        <w:spacing w:after="0" w:line="240" w:lineRule="auto"/>
        <w:rPr>
          <w:rFonts w:ascii="Times New Roman" w:eastAsia="Times New Roman" w:hAnsi="Times New Roman" w:cs="Times New Roman"/>
          <w:sz w:val="24"/>
          <w:szCs w:val="24"/>
          <w:lang w:val="hr-HR"/>
        </w:rPr>
      </w:pPr>
      <w:r w:rsidRPr="00A93F0C">
        <w:rPr>
          <w:rFonts w:ascii="Times New Roman" w:eastAsia="Times New Roman" w:hAnsi="Times New Roman" w:cs="Times New Roman"/>
          <w:sz w:val="24"/>
          <w:szCs w:val="24"/>
          <w:lang w:val="hr-HR"/>
        </w:rPr>
        <w:t>Predsjedavajući Komisije usmjerava rad iste i na taj način osigurava poštivanje odre- daba Zakona o javnim nabavkama i Uputstva za pripremu modela tenderske dokume-ntacije i ponuda.("Službeni glasnik BiH", broj 90/14 i 20/15).</w:t>
      </w:r>
    </w:p>
    <w:p w:rsidR="00A93F0C" w:rsidRPr="00A93F0C" w:rsidRDefault="00A93F0C" w:rsidP="00C24F88">
      <w:pPr>
        <w:numPr>
          <w:ilvl w:val="0"/>
          <w:numId w:val="9"/>
        </w:numPr>
        <w:spacing w:after="0" w:line="240" w:lineRule="auto"/>
        <w:rPr>
          <w:rFonts w:ascii="Times New Roman" w:eastAsia="Times New Roman" w:hAnsi="Times New Roman" w:cs="Times New Roman"/>
          <w:sz w:val="24"/>
          <w:szCs w:val="24"/>
          <w:lang w:val="hr-HR"/>
        </w:rPr>
      </w:pPr>
      <w:r w:rsidRPr="00A93F0C">
        <w:rPr>
          <w:rFonts w:ascii="Times New Roman" w:eastAsia="Times New Roman" w:hAnsi="Times New Roman" w:cs="Times New Roman"/>
          <w:sz w:val="24"/>
          <w:szCs w:val="24"/>
          <w:lang w:val="hr-HR"/>
        </w:rPr>
        <w:t>Sekretar Komisije, bez prava glasa, vrši administrativne poslove za Komisiju, sačinja-va zapisnik o otvaranju ponuda i zapisnik o pregledu i ocjeni ponuda, vodi dokume-ntaciju i vrši druge poslove po zahtjevu predsjedavajući Komisije.</w:t>
      </w:r>
    </w:p>
    <w:p w:rsidR="00A93F0C" w:rsidRPr="00A93F0C" w:rsidRDefault="00A93F0C" w:rsidP="00C24F88">
      <w:pPr>
        <w:numPr>
          <w:ilvl w:val="0"/>
          <w:numId w:val="9"/>
        </w:numPr>
        <w:spacing w:after="0" w:line="240" w:lineRule="auto"/>
        <w:rPr>
          <w:rFonts w:ascii="Times New Roman" w:eastAsia="Times New Roman" w:hAnsi="Times New Roman" w:cs="Times New Roman"/>
          <w:sz w:val="24"/>
          <w:szCs w:val="24"/>
          <w:lang w:val="hr-HR"/>
        </w:rPr>
      </w:pPr>
      <w:r w:rsidRPr="00A93F0C">
        <w:rPr>
          <w:rFonts w:ascii="Times New Roman" w:eastAsia="Times New Roman" w:hAnsi="Times New Roman" w:cs="Times New Roman"/>
          <w:sz w:val="24"/>
          <w:szCs w:val="24"/>
          <w:lang w:val="hr-HR"/>
        </w:rPr>
        <w:t>Komisija djeluje u ime ugovornog organa u granicama datog ovlaštenja i nakon oko-</w:t>
      </w:r>
    </w:p>
    <w:p w:rsidR="00A93F0C" w:rsidRPr="00A93F0C" w:rsidRDefault="00A93F0C" w:rsidP="00A93F0C">
      <w:pPr>
        <w:ind w:left="720"/>
        <w:rPr>
          <w:rFonts w:ascii="Times New Roman" w:eastAsia="Times New Roman" w:hAnsi="Times New Roman" w:cs="Times New Roman"/>
          <w:sz w:val="24"/>
          <w:szCs w:val="24"/>
          <w:lang w:val="hr-HR"/>
        </w:rPr>
      </w:pPr>
      <w:r w:rsidRPr="00A93F0C">
        <w:rPr>
          <w:rFonts w:ascii="Times New Roman" w:eastAsia="Times New Roman" w:hAnsi="Times New Roman" w:cs="Times New Roman"/>
          <w:sz w:val="24"/>
          <w:szCs w:val="24"/>
          <w:lang w:val="hr-HR"/>
        </w:rPr>
        <w:t>nčanja postupka daje Opštinskom načelniku kao ugovornom organu preporuku sa obrazloženjem razloga za takvu preporuku.</w:t>
      </w:r>
    </w:p>
    <w:p w:rsidR="00A93F0C" w:rsidRPr="00A93F0C" w:rsidRDefault="00A93F0C" w:rsidP="00C24F88">
      <w:pPr>
        <w:numPr>
          <w:ilvl w:val="0"/>
          <w:numId w:val="9"/>
        </w:numPr>
        <w:spacing w:after="0" w:line="240" w:lineRule="auto"/>
        <w:rPr>
          <w:rFonts w:ascii="Times New Roman" w:eastAsia="Times New Roman" w:hAnsi="Times New Roman" w:cs="Times New Roman"/>
          <w:sz w:val="24"/>
          <w:szCs w:val="24"/>
          <w:lang w:val="hr-HR"/>
        </w:rPr>
      </w:pPr>
      <w:r w:rsidRPr="00A93F0C">
        <w:rPr>
          <w:rFonts w:ascii="Times New Roman" w:eastAsia="Times New Roman" w:hAnsi="Times New Roman" w:cs="Times New Roman"/>
          <w:sz w:val="24"/>
          <w:szCs w:val="24"/>
          <w:lang w:val="hr-HR"/>
        </w:rPr>
        <w:t xml:space="preserve">Svi članovi Komisije prije početka rada iste potpisuju izjavu o nepristrasnosti i povje-rljivosti i nepostojanju sukoba interesa, koja sadrži i činjenicu da član komisije nije počinio krivično djelo koje sadrži elemente korupcije, pranja novca, primanja ili dava-nja mita, </w:t>
      </w:r>
      <w:r w:rsidRPr="00A93F0C">
        <w:rPr>
          <w:rFonts w:ascii="Times New Roman" w:eastAsia="Times New Roman" w:hAnsi="Times New Roman" w:cs="Times New Roman"/>
          <w:sz w:val="24"/>
          <w:szCs w:val="24"/>
          <w:lang w:val="hr-HR"/>
        </w:rPr>
        <w:lastRenderedPageBreak/>
        <w:t>krivotvorenja, zloupotrebe položaja i ovlaštenja.</w:t>
      </w:r>
    </w:p>
    <w:p w:rsidR="00A93F0C" w:rsidRPr="00A93F0C" w:rsidRDefault="00A93F0C" w:rsidP="00C24F88">
      <w:pPr>
        <w:numPr>
          <w:ilvl w:val="0"/>
          <w:numId w:val="9"/>
        </w:numPr>
        <w:spacing w:after="0" w:line="240" w:lineRule="auto"/>
        <w:rPr>
          <w:rFonts w:ascii="Times New Roman" w:eastAsia="Times New Roman" w:hAnsi="Times New Roman" w:cs="Times New Roman"/>
          <w:sz w:val="24"/>
          <w:szCs w:val="24"/>
          <w:lang w:val="hr-HR"/>
        </w:rPr>
      </w:pPr>
      <w:r w:rsidRPr="00A93F0C">
        <w:rPr>
          <w:rFonts w:ascii="Times New Roman" w:eastAsia="Times New Roman" w:hAnsi="Times New Roman" w:cs="Times New Roman"/>
          <w:sz w:val="24"/>
          <w:szCs w:val="24"/>
          <w:lang w:val="hr-HR"/>
        </w:rPr>
        <w:t>Komisija radi u punom sastavu, a odluke donosi prostom većinom glasova javnim glasanjem.</w:t>
      </w:r>
    </w:p>
    <w:p w:rsidR="00A93F0C" w:rsidRPr="00A93F0C" w:rsidRDefault="00A93F0C" w:rsidP="00C24F88">
      <w:pPr>
        <w:numPr>
          <w:ilvl w:val="0"/>
          <w:numId w:val="9"/>
        </w:numPr>
        <w:spacing w:after="0" w:line="240" w:lineRule="auto"/>
        <w:rPr>
          <w:rFonts w:ascii="Times New Roman" w:eastAsia="Times New Roman" w:hAnsi="Times New Roman" w:cs="Times New Roman"/>
          <w:sz w:val="24"/>
          <w:szCs w:val="24"/>
          <w:lang w:val="hr-HR"/>
        </w:rPr>
      </w:pPr>
      <w:r w:rsidRPr="00A93F0C">
        <w:rPr>
          <w:rFonts w:ascii="Times New Roman" w:eastAsia="Times New Roman" w:hAnsi="Times New Roman" w:cs="Times New Roman"/>
          <w:sz w:val="24"/>
          <w:szCs w:val="24"/>
          <w:lang w:val="hr-HR"/>
        </w:rPr>
        <w:t xml:space="preserve">Predsjednik komisije ima pravo na nadoknadu za rad u iznosu od 60,00KM,a članovi komisije i sekretar komisije imaju pravo na naknadu za rad u iznosu od po 50,00 KM. </w:t>
      </w:r>
    </w:p>
    <w:p w:rsidR="00A93F0C" w:rsidRPr="00A93F0C" w:rsidRDefault="00A93F0C" w:rsidP="00C24F88">
      <w:pPr>
        <w:numPr>
          <w:ilvl w:val="0"/>
          <w:numId w:val="9"/>
        </w:numPr>
        <w:spacing w:after="0" w:line="240" w:lineRule="auto"/>
        <w:rPr>
          <w:rFonts w:ascii="Times New Roman" w:eastAsia="Times New Roman" w:hAnsi="Times New Roman" w:cs="Times New Roman"/>
          <w:sz w:val="24"/>
          <w:szCs w:val="24"/>
          <w:lang w:val="hr-HR"/>
        </w:rPr>
      </w:pPr>
      <w:r w:rsidRPr="00A93F0C">
        <w:rPr>
          <w:rFonts w:ascii="Times New Roman" w:eastAsia="Times New Roman" w:hAnsi="Times New Roman" w:cs="Times New Roman"/>
          <w:sz w:val="24"/>
          <w:szCs w:val="24"/>
          <w:lang w:val="hr-HR"/>
        </w:rPr>
        <w:t>Ovo Rješenje stupa na snagu danom donošenja i objaviće se  u "Službenom glasniku Opštine Bosansko Grahovo".</w:t>
      </w:r>
    </w:p>
    <w:p w:rsidR="00A93F0C" w:rsidRPr="00A93F0C" w:rsidRDefault="00A93F0C" w:rsidP="00A93F0C">
      <w:pPr>
        <w:ind w:left="360"/>
        <w:rPr>
          <w:rFonts w:ascii="Times New Roman" w:eastAsia="Times New Roman" w:hAnsi="Times New Roman" w:cs="Times New Roman"/>
          <w:sz w:val="24"/>
          <w:szCs w:val="24"/>
          <w:lang w:val="hr-HR"/>
        </w:rPr>
      </w:pPr>
    </w:p>
    <w:p w:rsidR="00A93F0C" w:rsidRPr="00A93F0C" w:rsidRDefault="00A93F0C" w:rsidP="00A93F0C">
      <w:pPr>
        <w:ind w:left="360"/>
        <w:rPr>
          <w:rFonts w:ascii="Times New Roman" w:eastAsia="Times New Roman" w:hAnsi="Times New Roman" w:cs="Times New Roman"/>
          <w:sz w:val="24"/>
          <w:szCs w:val="24"/>
          <w:lang w:val="hr-HR"/>
        </w:rPr>
      </w:pPr>
    </w:p>
    <w:p w:rsidR="00A93F0C" w:rsidRDefault="00A93F0C" w:rsidP="00CD0369">
      <w:pPr>
        <w:pStyle w:val="NoSpacing"/>
        <w:jc w:val="both"/>
        <w:rPr>
          <w:rFonts w:ascii="Times New Roman" w:hAnsi="Times New Roman" w:cs="Times New Roman"/>
          <w:sz w:val="24"/>
          <w:szCs w:val="24"/>
        </w:rPr>
      </w:pPr>
    </w:p>
    <w:p w:rsidR="00A93F0C" w:rsidRDefault="00A93F0C" w:rsidP="00CD0369">
      <w:pPr>
        <w:pStyle w:val="NoSpacing"/>
        <w:jc w:val="both"/>
        <w:rPr>
          <w:rFonts w:ascii="Times New Roman" w:hAnsi="Times New Roman" w:cs="Times New Roman"/>
          <w:sz w:val="24"/>
          <w:szCs w:val="24"/>
        </w:rPr>
      </w:pPr>
    </w:p>
    <w:p w:rsidR="00A93F0C" w:rsidRDefault="00A93F0C" w:rsidP="00CD0369">
      <w:pPr>
        <w:pStyle w:val="NoSpacing"/>
        <w:jc w:val="both"/>
        <w:rPr>
          <w:rFonts w:ascii="Times New Roman" w:hAnsi="Times New Roman" w:cs="Times New Roman"/>
          <w:sz w:val="24"/>
          <w:szCs w:val="24"/>
        </w:rPr>
      </w:pPr>
    </w:p>
    <w:p w:rsidR="00A93F0C" w:rsidRDefault="00A93F0C" w:rsidP="00CD0369">
      <w:pPr>
        <w:pStyle w:val="NoSpacing"/>
        <w:jc w:val="both"/>
        <w:rPr>
          <w:rFonts w:ascii="Times New Roman" w:hAnsi="Times New Roman" w:cs="Times New Roman"/>
          <w:sz w:val="24"/>
          <w:szCs w:val="24"/>
        </w:rPr>
      </w:pPr>
    </w:p>
    <w:p w:rsidR="00A93F0C" w:rsidRDefault="00A93F0C" w:rsidP="00CD0369">
      <w:pPr>
        <w:pStyle w:val="NoSpacing"/>
        <w:jc w:val="both"/>
        <w:rPr>
          <w:rFonts w:ascii="Times New Roman" w:hAnsi="Times New Roman" w:cs="Times New Roman"/>
          <w:sz w:val="24"/>
          <w:szCs w:val="24"/>
        </w:rPr>
      </w:pPr>
    </w:p>
    <w:p w:rsidR="00A93F0C" w:rsidRDefault="00A93F0C" w:rsidP="00CD0369">
      <w:pPr>
        <w:pStyle w:val="NoSpacing"/>
        <w:jc w:val="both"/>
        <w:rPr>
          <w:rFonts w:ascii="Times New Roman" w:hAnsi="Times New Roman" w:cs="Times New Roman"/>
          <w:sz w:val="24"/>
          <w:szCs w:val="24"/>
        </w:rPr>
      </w:pPr>
    </w:p>
    <w:p w:rsidR="00A93F0C" w:rsidRDefault="00A93F0C" w:rsidP="00CD0369">
      <w:pPr>
        <w:pStyle w:val="NoSpacing"/>
        <w:jc w:val="both"/>
        <w:rPr>
          <w:rFonts w:ascii="Times New Roman" w:hAnsi="Times New Roman" w:cs="Times New Roman"/>
          <w:sz w:val="24"/>
          <w:szCs w:val="24"/>
        </w:rPr>
      </w:pPr>
    </w:p>
    <w:p w:rsidR="00A93F0C" w:rsidRPr="00A93F0C" w:rsidRDefault="00A93F0C" w:rsidP="00CD0369">
      <w:pPr>
        <w:pStyle w:val="NoSpacing"/>
        <w:jc w:val="both"/>
        <w:rPr>
          <w:rFonts w:ascii="Times New Roman" w:hAnsi="Times New Roman" w:cs="Times New Roman"/>
          <w:sz w:val="24"/>
          <w:szCs w:val="24"/>
        </w:rPr>
      </w:pPr>
    </w:p>
    <w:p w:rsidR="00B87265" w:rsidRPr="00EE16C2" w:rsidRDefault="00B87265" w:rsidP="00CD0369">
      <w:pPr>
        <w:pStyle w:val="NoSpacing"/>
        <w:jc w:val="both"/>
        <w:rPr>
          <w:rFonts w:ascii="Times New Roman" w:hAnsi="Times New Roman" w:cs="Times New Roman"/>
          <w:sz w:val="24"/>
          <w:szCs w:val="24"/>
        </w:rPr>
      </w:pPr>
    </w:p>
    <w:p w:rsidR="00B87265" w:rsidRDefault="00B87265" w:rsidP="00CD0369">
      <w:pPr>
        <w:pStyle w:val="NoSpacing"/>
        <w:jc w:val="both"/>
        <w:rPr>
          <w:rFonts w:ascii="Times New Roman" w:hAnsi="Times New Roman" w:cs="Times New Roman"/>
        </w:rPr>
      </w:pPr>
    </w:p>
    <w:p w:rsidR="00B87265" w:rsidRDefault="00B87265" w:rsidP="00CD0369">
      <w:pPr>
        <w:pStyle w:val="NoSpacing"/>
        <w:jc w:val="both"/>
        <w:rPr>
          <w:rFonts w:ascii="Times New Roman" w:hAnsi="Times New Roman" w:cs="Times New Roman"/>
        </w:rPr>
      </w:pPr>
    </w:p>
    <w:p w:rsidR="00B87265" w:rsidRDefault="00B87265" w:rsidP="00CD0369">
      <w:pPr>
        <w:pStyle w:val="NoSpacing"/>
        <w:jc w:val="both"/>
        <w:rPr>
          <w:rFonts w:ascii="Times New Roman" w:hAnsi="Times New Roman" w:cs="Times New Roman"/>
        </w:rPr>
      </w:pPr>
    </w:p>
    <w:p w:rsidR="00B87265" w:rsidRDefault="00B87265" w:rsidP="00CD0369">
      <w:pPr>
        <w:pStyle w:val="NoSpacing"/>
        <w:jc w:val="both"/>
        <w:rPr>
          <w:rFonts w:ascii="Times New Roman" w:hAnsi="Times New Roman" w:cs="Times New Roman"/>
        </w:rPr>
      </w:pPr>
    </w:p>
    <w:p w:rsidR="00CD0369" w:rsidRDefault="00CD0369" w:rsidP="00CD0369">
      <w:pPr>
        <w:pStyle w:val="NoSpacing"/>
        <w:jc w:val="both"/>
        <w:rPr>
          <w:rFonts w:ascii="Times New Roman" w:hAnsi="Times New Roman" w:cs="Times New Roman"/>
        </w:rPr>
      </w:pPr>
    </w:p>
    <w:p w:rsidR="00B87265" w:rsidRDefault="00B87265" w:rsidP="00CD0369">
      <w:pPr>
        <w:pStyle w:val="NoSpacing"/>
        <w:jc w:val="both"/>
        <w:rPr>
          <w:rFonts w:ascii="Times New Roman" w:hAnsi="Times New Roman" w:cs="Times New Roman"/>
        </w:rPr>
        <w:sectPr w:rsidR="00B87265" w:rsidSect="00EE16C2">
          <w:type w:val="continuous"/>
          <w:pgSz w:w="12240" w:h="15840"/>
          <w:pgMar w:top="568" w:right="1417" w:bottom="1417" w:left="1417" w:header="708" w:footer="708" w:gutter="0"/>
          <w:cols w:num="2" w:space="708"/>
          <w:titlePg/>
          <w:docGrid w:linePitch="360"/>
        </w:sectPr>
      </w:pPr>
    </w:p>
    <w:p w:rsidR="00A93F0C" w:rsidRPr="00A93F0C" w:rsidRDefault="00A93F0C" w:rsidP="00A93F0C">
      <w:pPr>
        <w:ind w:left="360"/>
        <w:rPr>
          <w:rFonts w:ascii="Times New Roman" w:eastAsia="Times New Roman" w:hAnsi="Times New Roman" w:cs="Times New Roman"/>
          <w:sz w:val="24"/>
          <w:szCs w:val="24"/>
          <w:lang w:val="hr-HR"/>
        </w:rPr>
      </w:pPr>
      <w:r w:rsidRPr="00A93F0C">
        <w:rPr>
          <w:rFonts w:ascii="Times New Roman" w:eastAsia="Times New Roman" w:hAnsi="Times New Roman" w:cs="Times New Roman"/>
          <w:sz w:val="24"/>
          <w:szCs w:val="24"/>
          <w:lang w:val="hr-HR"/>
        </w:rPr>
        <w:lastRenderedPageBreak/>
        <w:t>DOSTAVLJENO:</w:t>
      </w:r>
    </w:p>
    <w:p w:rsidR="00A93F0C" w:rsidRPr="00A93F0C" w:rsidRDefault="00A93F0C" w:rsidP="00C24F88">
      <w:pPr>
        <w:numPr>
          <w:ilvl w:val="0"/>
          <w:numId w:val="1"/>
        </w:numPr>
        <w:spacing w:after="0" w:line="240" w:lineRule="auto"/>
        <w:rPr>
          <w:rFonts w:ascii="Times New Roman" w:eastAsia="Times New Roman" w:hAnsi="Times New Roman" w:cs="Times New Roman"/>
          <w:sz w:val="24"/>
          <w:szCs w:val="24"/>
          <w:lang w:val="hr-HR"/>
        </w:rPr>
      </w:pPr>
      <w:r w:rsidRPr="00A93F0C">
        <w:rPr>
          <w:rFonts w:ascii="Times New Roman" w:eastAsia="Times New Roman" w:hAnsi="Times New Roman" w:cs="Times New Roman"/>
          <w:sz w:val="24"/>
          <w:szCs w:val="24"/>
          <w:lang w:val="hr-HR"/>
        </w:rPr>
        <w:t>Članovima i sekretaru komisije</w:t>
      </w:r>
    </w:p>
    <w:p w:rsidR="00A93F0C" w:rsidRPr="00A93F0C" w:rsidRDefault="00A93F0C" w:rsidP="00C24F88">
      <w:pPr>
        <w:numPr>
          <w:ilvl w:val="0"/>
          <w:numId w:val="1"/>
        </w:numPr>
        <w:spacing w:after="0" w:line="240" w:lineRule="auto"/>
        <w:rPr>
          <w:rFonts w:ascii="Times New Roman" w:eastAsia="Times New Roman" w:hAnsi="Times New Roman" w:cs="Times New Roman"/>
          <w:sz w:val="24"/>
          <w:szCs w:val="24"/>
          <w:lang w:val="hr-HR"/>
        </w:rPr>
      </w:pPr>
      <w:r w:rsidRPr="00A93F0C">
        <w:rPr>
          <w:rFonts w:ascii="Times New Roman" w:eastAsia="Times New Roman" w:hAnsi="Times New Roman" w:cs="Times New Roman"/>
          <w:sz w:val="24"/>
          <w:szCs w:val="24"/>
          <w:lang w:val="hr-HR"/>
        </w:rPr>
        <w:t>"Službeni glasnik Opštine Bosansko Grahovo"</w:t>
      </w:r>
    </w:p>
    <w:p w:rsidR="00A93F0C" w:rsidRPr="00A93F0C" w:rsidRDefault="00A93F0C" w:rsidP="00C24F88">
      <w:pPr>
        <w:numPr>
          <w:ilvl w:val="0"/>
          <w:numId w:val="1"/>
        </w:numPr>
        <w:spacing w:after="0" w:line="240" w:lineRule="auto"/>
        <w:rPr>
          <w:rFonts w:ascii="Times New Roman" w:eastAsia="Times New Roman" w:hAnsi="Times New Roman" w:cs="Times New Roman"/>
          <w:sz w:val="24"/>
          <w:szCs w:val="24"/>
          <w:lang w:val="hr-HR"/>
        </w:rPr>
      </w:pPr>
      <w:r w:rsidRPr="00A93F0C">
        <w:rPr>
          <w:rFonts w:ascii="Times New Roman" w:eastAsia="Times New Roman" w:hAnsi="Times New Roman" w:cs="Times New Roman"/>
          <w:sz w:val="24"/>
          <w:szCs w:val="24"/>
          <w:lang w:val="hr-HR"/>
        </w:rPr>
        <w:t xml:space="preserve">a/a  </w:t>
      </w:r>
    </w:p>
    <w:p w:rsidR="00CD0369" w:rsidRDefault="00CD0369" w:rsidP="00CD0369">
      <w:pPr>
        <w:pStyle w:val="NoSpacing"/>
        <w:jc w:val="both"/>
        <w:rPr>
          <w:rFonts w:ascii="Times New Roman" w:hAnsi="Times New Roman" w:cs="Times New Roman"/>
        </w:rPr>
      </w:pPr>
    </w:p>
    <w:p w:rsidR="00A93F0C" w:rsidRDefault="00A93F0C" w:rsidP="00CD0369">
      <w:pPr>
        <w:pStyle w:val="NoSpacing"/>
        <w:jc w:val="both"/>
        <w:rPr>
          <w:rFonts w:ascii="Times New Roman" w:hAnsi="Times New Roman" w:cs="Times New Roman"/>
        </w:rPr>
      </w:pPr>
    </w:p>
    <w:p w:rsidR="00A93F0C" w:rsidRPr="00A93F0C" w:rsidRDefault="00A93F0C" w:rsidP="00A93F0C">
      <w:pPr>
        <w:spacing w:after="0"/>
        <w:rPr>
          <w:rFonts w:ascii="Times New Roman" w:hAnsi="Times New Roman" w:cs="Times New Roman"/>
          <w:sz w:val="24"/>
          <w:szCs w:val="24"/>
          <w:lang w:val="hr-HR"/>
        </w:rPr>
      </w:pPr>
      <w:r w:rsidRPr="00A93F0C">
        <w:rPr>
          <w:rFonts w:ascii="Times New Roman" w:hAnsi="Times New Roman" w:cs="Times New Roman"/>
          <w:sz w:val="24"/>
          <w:szCs w:val="24"/>
          <w:lang w:val="hr-HR"/>
        </w:rPr>
        <w:t>OPŠTINSKI NAČELNIK</w:t>
      </w:r>
    </w:p>
    <w:p w:rsidR="00A93F0C" w:rsidRPr="00A93F0C" w:rsidRDefault="00A93F0C" w:rsidP="00A93F0C">
      <w:pPr>
        <w:spacing w:after="0"/>
        <w:rPr>
          <w:rFonts w:ascii="Times New Roman" w:hAnsi="Times New Roman" w:cs="Times New Roman"/>
          <w:sz w:val="24"/>
          <w:szCs w:val="24"/>
          <w:lang w:val="hr-HR"/>
        </w:rPr>
      </w:pPr>
      <w:r w:rsidRPr="00A93F0C">
        <w:rPr>
          <w:rFonts w:ascii="Times New Roman" w:hAnsi="Times New Roman" w:cs="Times New Roman"/>
          <w:sz w:val="24"/>
          <w:szCs w:val="24"/>
          <w:lang w:val="hr-HR"/>
        </w:rPr>
        <w:t>Radlović Smiljka</w:t>
      </w:r>
      <w:r>
        <w:rPr>
          <w:rFonts w:ascii="Times New Roman" w:hAnsi="Times New Roman" w:cs="Times New Roman"/>
          <w:sz w:val="24"/>
          <w:szCs w:val="24"/>
          <w:lang w:val="hr-HR"/>
        </w:rPr>
        <w:t xml:space="preserve"> s.r.</w:t>
      </w:r>
    </w:p>
    <w:p w:rsidR="00A93F0C" w:rsidRDefault="00A93F0C" w:rsidP="00CD0369">
      <w:pPr>
        <w:pStyle w:val="NoSpacing"/>
        <w:jc w:val="both"/>
        <w:rPr>
          <w:rFonts w:ascii="Times New Roman" w:hAnsi="Times New Roman" w:cs="Times New Roman"/>
        </w:rPr>
      </w:pPr>
    </w:p>
    <w:p w:rsidR="00CD0369" w:rsidRDefault="00CD0369" w:rsidP="00CD0369">
      <w:pPr>
        <w:pStyle w:val="NoSpacing"/>
        <w:jc w:val="both"/>
        <w:rPr>
          <w:rFonts w:ascii="Times New Roman" w:hAnsi="Times New Roman" w:cs="Times New Roman"/>
        </w:rPr>
      </w:pPr>
    </w:p>
    <w:p w:rsidR="00CD0369" w:rsidRDefault="00CD0369" w:rsidP="00CD0369">
      <w:pPr>
        <w:pStyle w:val="NoSpacing"/>
        <w:jc w:val="both"/>
        <w:rPr>
          <w:rFonts w:ascii="Times New Roman" w:hAnsi="Times New Roman" w:cs="Times New Roman"/>
        </w:rPr>
      </w:pPr>
    </w:p>
    <w:p w:rsidR="00EE16C2" w:rsidRDefault="00EE16C2" w:rsidP="00CD0369">
      <w:pPr>
        <w:pStyle w:val="NoSpacing"/>
        <w:jc w:val="both"/>
        <w:rPr>
          <w:rFonts w:ascii="Times New Roman" w:hAnsi="Times New Roman" w:cs="Times New Roman"/>
        </w:rPr>
      </w:pPr>
    </w:p>
    <w:p w:rsidR="00EE16C2" w:rsidRDefault="00EE16C2" w:rsidP="00CD0369">
      <w:pPr>
        <w:pStyle w:val="NoSpacing"/>
        <w:jc w:val="both"/>
        <w:rPr>
          <w:rFonts w:ascii="Times New Roman" w:hAnsi="Times New Roman" w:cs="Times New Roman"/>
        </w:rPr>
      </w:pPr>
    </w:p>
    <w:p w:rsidR="00EE16C2" w:rsidRDefault="00EE16C2" w:rsidP="00CD0369">
      <w:pPr>
        <w:pStyle w:val="NoSpacing"/>
        <w:jc w:val="both"/>
        <w:rPr>
          <w:rFonts w:ascii="Times New Roman" w:hAnsi="Times New Roman" w:cs="Times New Roman"/>
        </w:rPr>
      </w:pPr>
    </w:p>
    <w:p w:rsidR="00EE16C2" w:rsidRDefault="00EE16C2" w:rsidP="00CD0369">
      <w:pPr>
        <w:pStyle w:val="NoSpacing"/>
        <w:jc w:val="both"/>
        <w:rPr>
          <w:rFonts w:ascii="Times New Roman" w:hAnsi="Times New Roman" w:cs="Times New Roman"/>
        </w:rPr>
      </w:pPr>
    </w:p>
    <w:p w:rsidR="00EE16C2" w:rsidRDefault="00EE16C2" w:rsidP="00CD0369">
      <w:pPr>
        <w:pStyle w:val="NoSpacing"/>
        <w:jc w:val="both"/>
        <w:rPr>
          <w:rFonts w:ascii="Times New Roman" w:hAnsi="Times New Roman" w:cs="Times New Roman"/>
        </w:rPr>
      </w:pPr>
    </w:p>
    <w:p w:rsidR="00EE16C2" w:rsidRDefault="00EE16C2" w:rsidP="00CD0369">
      <w:pPr>
        <w:pStyle w:val="NoSpacing"/>
        <w:jc w:val="both"/>
        <w:rPr>
          <w:rFonts w:ascii="Times New Roman" w:hAnsi="Times New Roman" w:cs="Times New Roman"/>
        </w:rPr>
      </w:pPr>
    </w:p>
    <w:p w:rsidR="00CD0369" w:rsidRDefault="00CD0369" w:rsidP="00CD0369">
      <w:pPr>
        <w:pStyle w:val="NoSpacing"/>
        <w:jc w:val="both"/>
        <w:rPr>
          <w:rFonts w:ascii="Times New Roman" w:hAnsi="Times New Roman" w:cs="Times New Roman"/>
        </w:rPr>
      </w:pPr>
    </w:p>
    <w:p w:rsidR="00CD0369" w:rsidRDefault="00CD0369" w:rsidP="00CD0369">
      <w:pPr>
        <w:pStyle w:val="NoSpacing"/>
        <w:jc w:val="both"/>
        <w:rPr>
          <w:rFonts w:ascii="Times New Roman" w:hAnsi="Times New Roman" w:cs="Times New Roman"/>
        </w:rPr>
      </w:pPr>
    </w:p>
    <w:p w:rsidR="00CD0369" w:rsidRDefault="00CD0369" w:rsidP="00CD0369">
      <w:pPr>
        <w:pStyle w:val="NoSpacing"/>
        <w:jc w:val="both"/>
        <w:rPr>
          <w:rFonts w:ascii="Times New Roman" w:hAnsi="Times New Roman" w:cs="Times New Roman"/>
        </w:rPr>
      </w:pPr>
    </w:p>
    <w:p w:rsidR="00912377" w:rsidRDefault="00912377" w:rsidP="00CD0369">
      <w:pPr>
        <w:pStyle w:val="NoSpacing"/>
        <w:jc w:val="both"/>
        <w:rPr>
          <w:rFonts w:ascii="Times New Roman" w:hAnsi="Times New Roman" w:cs="Times New Roman"/>
        </w:rPr>
      </w:pPr>
    </w:p>
    <w:p w:rsidR="00CD0369" w:rsidRDefault="00CD0369" w:rsidP="00CD0369">
      <w:pPr>
        <w:pStyle w:val="NoSpacing"/>
        <w:jc w:val="both"/>
        <w:rPr>
          <w:rFonts w:ascii="Times New Roman" w:hAnsi="Times New Roman" w:cs="Times New Roman"/>
        </w:rPr>
      </w:pPr>
    </w:p>
    <w:p w:rsidR="00CD0369" w:rsidRDefault="00CD0369" w:rsidP="00CD0369">
      <w:pPr>
        <w:pStyle w:val="NoSpacing"/>
        <w:jc w:val="both"/>
        <w:rPr>
          <w:rFonts w:ascii="Times New Roman" w:hAnsi="Times New Roman" w:cs="Times New Roman"/>
        </w:rPr>
      </w:pPr>
    </w:p>
    <w:p w:rsidR="00CD0369" w:rsidRDefault="00CD0369" w:rsidP="00CD0369">
      <w:pPr>
        <w:pStyle w:val="NoSpacing"/>
        <w:jc w:val="both"/>
        <w:rPr>
          <w:rFonts w:ascii="Times New Roman" w:hAnsi="Times New Roman" w:cs="Times New Roman"/>
        </w:rPr>
      </w:pPr>
    </w:p>
    <w:p w:rsidR="00CD0369" w:rsidRDefault="00CD0369" w:rsidP="00CD0369">
      <w:pPr>
        <w:pStyle w:val="NoSpacing"/>
        <w:jc w:val="both"/>
        <w:rPr>
          <w:rFonts w:ascii="Times New Roman" w:hAnsi="Times New Roman" w:cs="Times New Roman"/>
        </w:rPr>
      </w:pPr>
    </w:p>
    <w:p w:rsidR="00CD0369" w:rsidRDefault="00CD0369" w:rsidP="00CD0369">
      <w:pPr>
        <w:pStyle w:val="NoSpacing"/>
        <w:jc w:val="both"/>
        <w:rPr>
          <w:rFonts w:ascii="Times New Roman" w:hAnsi="Times New Roman" w:cs="Times New Roman"/>
        </w:rPr>
      </w:pPr>
    </w:p>
    <w:p w:rsidR="00CD0369" w:rsidRDefault="00CD0369" w:rsidP="00CD0369">
      <w:pPr>
        <w:pStyle w:val="NoSpacing"/>
        <w:jc w:val="both"/>
        <w:rPr>
          <w:rFonts w:ascii="Times New Roman" w:hAnsi="Times New Roman" w:cs="Times New Roman"/>
        </w:rPr>
      </w:pPr>
    </w:p>
    <w:p w:rsidR="00CD0369" w:rsidRDefault="00CD0369" w:rsidP="00CD0369">
      <w:pPr>
        <w:pStyle w:val="NoSpacing"/>
        <w:jc w:val="both"/>
        <w:rPr>
          <w:rFonts w:ascii="Times New Roman" w:hAnsi="Times New Roman" w:cs="Times New Roman"/>
        </w:rPr>
      </w:pPr>
    </w:p>
    <w:p w:rsidR="00CD0369" w:rsidRDefault="00CD0369" w:rsidP="00CD0369">
      <w:pPr>
        <w:pStyle w:val="NoSpacing"/>
        <w:jc w:val="both"/>
        <w:rPr>
          <w:rFonts w:ascii="Times New Roman" w:hAnsi="Times New Roman" w:cs="Times New Roman"/>
        </w:rPr>
      </w:pPr>
    </w:p>
    <w:p w:rsidR="00CD0369" w:rsidRDefault="00CD0369" w:rsidP="00CD0369">
      <w:pPr>
        <w:pStyle w:val="NoSpacing"/>
        <w:jc w:val="both"/>
        <w:rPr>
          <w:rFonts w:ascii="Times New Roman" w:hAnsi="Times New Roman" w:cs="Times New Roman"/>
        </w:rPr>
        <w:sectPr w:rsidR="00CD0369" w:rsidSect="00EE16C2">
          <w:type w:val="continuous"/>
          <w:pgSz w:w="12240" w:h="15840"/>
          <w:pgMar w:top="568" w:right="1417" w:bottom="1417" w:left="1417" w:header="708" w:footer="708" w:gutter="0"/>
          <w:cols w:num="2" w:space="708"/>
          <w:titlePg/>
          <w:docGrid w:linePitch="360"/>
        </w:sectPr>
      </w:pPr>
    </w:p>
    <w:p w:rsidR="008D274A" w:rsidRDefault="008D274A" w:rsidP="00912377">
      <w:pPr>
        <w:pStyle w:val="NoSpacing"/>
        <w:jc w:val="both"/>
      </w:pPr>
    </w:p>
    <w:p w:rsidR="008D274A" w:rsidRDefault="008D274A" w:rsidP="005D48B6">
      <w:pPr>
        <w:pStyle w:val="NormalWeb"/>
        <w:shd w:val="clear" w:color="auto" w:fill="FFFFFF"/>
        <w:spacing w:before="0" w:beforeAutospacing="0" w:after="0"/>
        <w:rPr>
          <w:sz w:val="22"/>
          <w:szCs w:val="22"/>
        </w:rPr>
      </w:pPr>
    </w:p>
    <w:p w:rsidR="00912377" w:rsidRDefault="00912377" w:rsidP="00912377">
      <w:pPr>
        <w:spacing w:after="0"/>
        <w:rPr>
          <w:rFonts w:ascii="Times New Roman" w:hAnsi="Times New Roman" w:cs="Times New Roman"/>
          <w:sz w:val="24"/>
          <w:szCs w:val="24"/>
          <w:lang w:val="de-DE"/>
        </w:rPr>
        <w:sectPr w:rsidR="00912377" w:rsidSect="00EE16C2">
          <w:type w:val="continuous"/>
          <w:pgSz w:w="12240" w:h="15840"/>
          <w:pgMar w:top="1417" w:right="1417" w:bottom="1417" w:left="1417" w:header="708" w:footer="708" w:gutter="0"/>
          <w:cols w:num="2" w:space="708"/>
          <w:titlePg/>
          <w:docGrid w:linePitch="360"/>
        </w:sectPr>
      </w:pPr>
      <w:bookmarkStart w:id="5" w:name="_Hlk185066297"/>
    </w:p>
    <w:p w:rsidR="00912377" w:rsidRDefault="00912377" w:rsidP="00912377">
      <w:pPr>
        <w:spacing w:after="0"/>
        <w:jc w:val="both"/>
        <w:rPr>
          <w:rFonts w:ascii="Times New Roman" w:hAnsi="Times New Roman" w:cs="Times New Roman"/>
          <w:sz w:val="24"/>
          <w:szCs w:val="24"/>
          <w:lang w:val="de-DE"/>
        </w:rPr>
      </w:pPr>
    </w:p>
    <w:bookmarkEnd w:id="5"/>
    <w:p w:rsidR="008D274A" w:rsidRDefault="008D274A" w:rsidP="005D48B6">
      <w:pPr>
        <w:pStyle w:val="NormalWeb"/>
        <w:shd w:val="clear" w:color="auto" w:fill="FFFFFF"/>
        <w:spacing w:before="0" w:beforeAutospacing="0" w:after="0"/>
        <w:rPr>
          <w:sz w:val="22"/>
          <w:szCs w:val="22"/>
        </w:rPr>
      </w:pPr>
    </w:p>
    <w:p w:rsidR="00B87265" w:rsidRDefault="00B87265" w:rsidP="005D48B6">
      <w:pPr>
        <w:pStyle w:val="NormalWeb"/>
        <w:shd w:val="clear" w:color="auto" w:fill="FFFFFF"/>
        <w:spacing w:before="0" w:beforeAutospacing="0" w:after="0"/>
        <w:rPr>
          <w:sz w:val="22"/>
          <w:szCs w:val="22"/>
        </w:rPr>
      </w:pPr>
    </w:p>
    <w:p w:rsidR="00B87265" w:rsidRDefault="00B87265" w:rsidP="005D48B6">
      <w:pPr>
        <w:pStyle w:val="NormalWeb"/>
        <w:shd w:val="clear" w:color="auto" w:fill="FFFFFF"/>
        <w:spacing w:before="0" w:beforeAutospacing="0" w:after="0"/>
        <w:rPr>
          <w:sz w:val="22"/>
          <w:szCs w:val="22"/>
        </w:rPr>
      </w:pPr>
    </w:p>
    <w:p w:rsidR="00B87265" w:rsidRDefault="00B87265" w:rsidP="00B87265">
      <w:pPr>
        <w:pStyle w:val="NormalWeb"/>
        <w:shd w:val="clear" w:color="auto" w:fill="FFFFFF"/>
        <w:spacing w:before="0" w:beforeAutospacing="0" w:after="0"/>
      </w:pPr>
    </w:p>
    <w:p w:rsidR="00B87265" w:rsidRDefault="00B87265" w:rsidP="00B87265">
      <w:pPr>
        <w:pStyle w:val="NormalWeb"/>
        <w:shd w:val="clear" w:color="auto" w:fill="FFFFFF"/>
        <w:spacing w:before="0" w:beforeAutospacing="0" w:after="0"/>
      </w:pPr>
    </w:p>
    <w:p w:rsidR="00B87265" w:rsidRDefault="00B87265" w:rsidP="00B87265">
      <w:pPr>
        <w:pStyle w:val="NormalWeb"/>
        <w:shd w:val="clear" w:color="auto" w:fill="FFFFFF"/>
        <w:spacing w:before="0" w:beforeAutospacing="0" w:after="0"/>
      </w:pPr>
    </w:p>
    <w:p w:rsidR="00B87265" w:rsidRDefault="00B87265" w:rsidP="00B87265">
      <w:pPr>
        <w:pStyle w:val="NormalWeb"/>
        <w:shd w:val="clear" w:color="auto" w:fill="FFFFFF"/>
        <w:spacing w:before="0" w:beforeAutospacing="0" w:after="0"/>
      </w:pPr>
    </w:p>
    <w:p w:rsidR="00B87265" w:rsidRDefault="00B87265" w:rsidP="00B87265">
      <w:pPr>
        <w:pStyle w:val="NormalWeb"/>
        <w:shd w:val="clear" w:color="auto" w:fill="FFFFFF"/>
        <w:spacing w:before="0" w:beforeAutospacing="0" w:after="0"/>
      </w:pPr>
    </w:p>
    <w:p w:rsidR="00B87265" w:rsidRDefault="00B87265" w:rsidP="005D48B6">
      <w:pPr>
        <w:pStyle w:val="NormalWeb"/>
        <w:shd w:val="clear" w:color="auto" w:fill="FFFFFF"/>
        <w:spacing w:before="0" w:beforeAutospacing="0" w:after="0"/>
        <w:rPr>
          <w:sz w:val="22"/>
          <w:szCs w:val="22"/>
        </w:rPr>
        <w:sectPr w:rsidR="00B87265" w:rsidSect="00EE16C2">
          <w:type w:val="continuous"/>
          <w:pgSz w:w="12240" w:h="15840"/>
          <w:pgMar w:top="1417" w:right="1417" w:bottom="1417" w:left="1417" w:header="708" w:footer="708" w:gutter="0"/>
          <w:cols w:num="2" w:space="708"/>
          <w:titlePg/>
          <w:docGrid w:linePitch="360"/>
        </w:sectPr>
      </w:pPr>
    </w:p>
    <w:p w:rsidR="00B87265" w:rsidRPr="00490F38" w:rsidRDefault="00B87265" w:rsidP="005D48B6">
      <w:pPr>
        <w:pStyle w:val="NormalWeb"/>
        <w:shd w:val="clear" w:color="auto" w:fill="FFFFFF"/>
        <w:spacing w:before="0" w:beforeAutospacing="0" w:after="0"/>
        <w:rPr>
          <w:sz w:val="22"/>
          <w:szCs w:val="22"/>
        </w:rPr>
      </w:pPr>
    </w:p>
    <w:sectPr w:rsidR="00B87265" w:rsidRPr="00490F38" w:rsidSect="00EE16C2">
      <w:type w:val="continuous"/>
      <w:pgSz w:w="12240" w:h="15840"/>
      <w:pgMar w:top="1417" w:right="1417" w:bottom="1417" w:left="1417" w:header="708" w:footer="708" w:gutter="0"/>
      <w:cols w:num="2"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4F88" w:rsidRDefault="00C24F88" w:rsidP="00A012B6">
      <w:pPr>
        <w:spacing w:after="0" w:line="240" w:lineRule="auto"/>
      </w:pPr>
      <w:r>
        <w:separator/>
      </w:r>
    </w:p>
  </w:endnote>
  <w:endnote w:type="continuationSeparator" w:id="1">
    <w:p w:rsidR="00C24F88" w:rsidRDefault="00C24F88" w:rsidP="00A012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939" w:rsidRDefault="00AD193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939" w:rsidRDefault="00AD1939">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4F88" w:rsidRDefault="00C24F88" w:rsidP="00A012B6">
      <w:pPr>
        <w:spacing w:after="0" w:line="240" w:lineRule="auto"/>
      </w:pPr>
      <w:r>
        <w:separator/>
      </w:r>
    </w:p>
  </w:footnote>
  <w:footnote w:type="continuationSeparator" w:id="1">
    <w:p w:rsidR="00C24F88" w:rsidRDefault="00C24F88" w:rsidP="00A012B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939" w:rsidRPr="00A012B6" w:rsidRDefault="00AD1939" w:rsidP="00A012B6">
    <w:pPr>
      <w:pStyle w:val="Header"/>
      <w:rPr>
        <w:rFonts w:ascii="Times New Roman" w:hAnsi="Times New Roman" w:cs="Times New Roman"/>
        <w:sz w:val="16"/>
        <w:szCs w:val="16"/>
        <w:lang w:val="hr-BA"/>
      </w:rPr>
    </w:pPr>
    <w:r w:rsidRPr="00A012B6">
      <w:rPr>
        <w:rFonts w:ascii="Times New Roman" w:hAnsi="Times New Roman" w:cs="Times New Roman"/>
        <w:sz w:val="16"/>
        <w:szCs w:val="16"/>
        <w:lang w:val="hr-BA"/>
      </w:rPr>
      <w:t xml:space="preserve">SLUŽBENI GLASNIK OPŠTINE BOSANSKO GRAHOVO  </w:t>
    </w:r>
    <w:r>
      <w:rPr>
        <w:rFonts w:ascii="Times New Roman" w:hAnsi="Times New Roman" w:cs="Times New Roman"/>
        <w:sz w:val="16"/>
        <w:szCs w:val="16"/>
        <w:lang w:val="hr-BA"/>
      </w:rPr>
      <w:t xml:space="preserve">  BROJ: I</w:t>
    </w:r>
    <w:r w:rsidRPr="00A012B6">
      <w:rPr>
        <w:rFonts w:ascii="Times New Roman" w:hAnsi="Times New Roman" w:cs="Times New Roman"/>
        <w:sz w:val="16"/>
        <w:szCs w:val="16"/>
        <w:lang w:val="hr-BA"/>
      </w:rPr>
      <w:t xml:space="preserve">                                 </w:t>
    </w:r>
    <w:r>
      <w:rPr>
        <w:rFonts w:ascii="Times New Roman" w:hAnsi="Times New Roman" w:cs="Times New Roman"/>
        <w:sz w:val="16"/>
        <w:szCs w:val="16"/>
        <w:lang w:val="hr-BA"/>
      </w:rPr>
      <w:t xml:space="preserve">                        dana:  23.01.2026</w:t>
    </w:r>
    <w:r w:rsidRPr="00A012B6">
      <w:rPr>
        <w:rFonts w:ascii="Times New Roman" w:hAnsi="Times New Roman" w:cs="Times New Roman"/>
        <w:sz w:val="16"/>
        <w:szCs w:val="16"/>
        <w:lang w:val="hr-BA"/>
      </w:rPr>
      <w:t>.godine</w:t>
    </w:r>
  </w:p>
  <w:p w:rsidR="00AD1939" w:rsidRDefault="00AD193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939" w:rsidRPr="00A012B6" w:rsidRDefault="00AD1939" w:rsidP="00056394">
    <w:pPr>
      <w:pStyle w:val="Header"/>
      <w:rPr>
        <w:rFonts w:ascii="Times New Roman" w:hAnsi="Times New Roman" w:cs="Times New Roman"/>
        <w:sz w:val="16"/>
        <w:szCs w:val="16"/>
        <w:lang w:val="hr-BA"/>
      </w:rPr>
    </w:pPr>
    <w:r w:rsidRPr="00A012B6">
      <w:rPr>
        <w:rFonts w:ascii="Times New Roman" w:hAnsi="Times New Roman" w:cs="Times New Roman"/>
        <w:sz w:val="16"/>
        <w:szCs w:val="16"/>
        <w:lang w:val="hr-BA"/>
      </w:rPr>
      <w:t xml:space="preserve">SLUŽBENI GLASNIK OPŠTINE BOSANSKO GRAHOVO  </w:t>
    </w:r>
    <w:r>
      <w:rPr>
        <w:rFonts w:ascii="Times New Roman" w:hAnsi="Times New Roman" w:cs="Times New Roman"/>
        <w:sz w:val="16"/>
        <w:szCs w:val="16"/>
        <w:lang w:val="hr-BA"/>
      </w:rPr>
      <w:t xml:space="preserve">  BROJ: I</w:t>
    </w:r>
    <w:r w:rsidRPr="00A012B6">
      <w:rPr>
        <w:rFonts w:ascii="Times New Roman" w:hAnsi="Times New Roman" w:cs="Times New Roman"/>
        <w:sz w:val="16"/>
        <w:szCs w:val="16"/>
        <w:lang w:val="hr-BA"/>
      </w:rPr>
      <w:t xml:space="preserve">                                 </w:t>
    </w:r>
    <w:r>
      <w:rPr>
        <w:rFonts w:ascii="Times New Roman" w:hAnsi="Times New Roman" w:cs="Times New Roman"/>
        <w:sz w:val="16"/>
        <w:szCs w:val="16"/>
        <w:lang w:val="hr-BA"/>
      </w:rPr>
      <w:t xml:space="preserve">                        dana:  23.01.2026</w:t>
    </w:r>
    <w:r w:rsidRPr="00A012B6">
      <w:rPr>
        <w:rFonts w:ascii="Times New Roman" w:hAnsi="Times New Roman" w:cs="Times New Roman"/>
        <w:sz w:val="16"/>
        <w:szCs w:val="16"/>
        <w:lang w:val="hr-BA"/>
      </w:rPr>
      <w:t>.godine</w:t>
    </w:r>
  </w:p>
  <w:p w:rsidR="00AD1939" w:rsidRDefault="00AD193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939" w:rsidRPr="00A012B6" w:rsidRDefault="00AD1939" w:rsidP="005A61D1">
    <w:pPr>
      <w:pStyle w:val="Header"/>
      <w:rPr>
        <w:rFonts w:ascii="Times New Roman" w:hAnsi="Times New Roman" w:cs="Times New Roman"/>
        <w:sz w:val="16"/>
        <w:szCs w:val="16"/>
        <w:lang w:val="hr-BA"/>
      </w:rPr>
    </w:pPr>
    <w:r w:rsidRPr="00A012B6">
      <w:rPr>
        <w:rFonts w:ascii="Times New Roman" w:hAnsi="Times New Roman" w:cs="Times New Roman"/>
        <w:sz w:val="16"/>
        <w:szCs w:val="16"/>
        <w:lang w:val="hr-BA"/>
      </w:rPr>
      <w:t xml:space="preserve">SLUŽBENI GLASNIK OPŠTINE BOSANSKO GRAHOVO  </w:t>
    </w:r>
    <w:r>
      <w:rPr>
        <w:rFonts w:ascii="Times New Roman" w:hAnsi="Times New Roman" w:cs="Times New Roman"/>
        <w:sz w:val="16"/>
        <w:szCs w:val="16"/>
        <w:lang w:val="hr-BA"/>
      </w:rPr>
      <w:t xml:space="preserve">  BROJ: XIX</w:t>
    </w:r>
    <w:r w:rsidRPr="00A012B6">
      <w:rPr>
        <w:rFonts w:ascii="Times New Roman" w:hAnsi="Times New Roman" w:cs="Times New Roman"/>
        <w:sz w:val="16"/>
        <w:szCs w:val="16"/>
        <w:lang w:val="hr-BA"/>
      </w:rPr>
      <w:t xml:space="preserve">                                 </w:t>
    </w:r>
    <w:r>
      <w:rPr>
        <w:rFonts w:ascii="Times New Roman" w:hAnsi="Times New Roman" w:cs="Times New Roman"/>
        <w:sz w:val="16"/>
        <w:szCs w:val="16"/>
        <w:lang w:val="hr-BA"/>
      </w:rPr>
      <w:t xml:space="preserve">                        dana:  04.12.2025</w:t>
    </w:r>
    <w:r w:rsidRPr="00A012B6">
      <w:rPr>
        <w:rFonts w:ascii="Times New Roman" w:hAnsi="Times New Roman" w:cs="Times New Roman"/>
        <w:sz w:val="16"/>
        <w:szCs w:val="16"/>
        <w:lang w:val="hr-BA"/>
      </w:rPr>
      <w:t>.godine</w:t>
    </w:r>
  </w:p>
  <w:p w:rsidR="00AD1939" w:rsidRPr="005D48B6" w:rsidRDefault="00AD1939" w:rsidP="005D48B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2"/>
    <w:multiLevelType w:val="singleLevel"/>
    <w:tmpl w:val="00000002"/>
    <w:name w:val="WW8Num2"/>
    <w:lvl w:ilvl="0">
      <w:start w:val="1"/>
      <w:numFmt w:val="decimal"/>
      <w:lvlText w:val="%1."/>
      <w:lvlJc w:val="left"/>
      <w:pPr>
        <w:tabs>
          <w:tab w:val="num" w:pos="780"/>
        </w:tabs>
        <w:ind w:left="780" w:hanging="360"/>
      </w:p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lvl>
  </w:abstractNum>
  <w:abstractNum w:abstractNumId="3">
    <w:nsid w:val="00000004"/>
    <w:multiLevelType w:val="singleLevel"/>
    <w:tmpl w:val="00000004"/>
    <w:name w:val="WW8Num4"/>
    <w:lvl w:ilvl="0">
      <w:start w:val="7"/>
      <w:numFmt w:val="decimal"/>
      <w:lvlText w:val="%1."/>
      <w:lvlJc w:val="left"/>
      <w:pPr>
        <w:tabs>
          <w:tab w:val="num" w:pos="780"/>
        </w:tabs>
        <w:ind w:left="780" w:hanging="420"/>
      </w:pPr>
    </w:lvl>
  </w:abstractNum>
  <w:abstractNum w:abstractNumId="4">
    <w:nsid w:val="06BF7CCB"/>
    <w:multiLevelType w:val="hybridMultilevel"/>
    <w:tmpl w:val="8F4AB748"/>
    <w:lvl w:ilvl="0" w:tplc="081A000F">
      <w:start w:val="1"/>
      <w:numFmt w:val="decimal"/>
      <w:lvlText w:val="%1."/>
      <w:lvlJc w:val="left"/>
      <w:pPr>
        <w:tabs>
          <w:tab w:val="num" w:pos="720"/>
        </w:tabs>
        <w:ind w:left="72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5">
    <w:nsid w:val="0B351785"/>
    <w:multiLevelType w:val="hybridMultilevel"/>
    <w:tmpl w:val="E6DE7D2A"/>
    <w:lvl w:ilvl="0" w:tplc="041A000F">
      <w:start w:val="1"/>
      <w:numFmt w:val="decimal"/>
      <w:lvlText w:val="%1."/>
      <w:lvlJc w:val="left"/>
      <w:pPr>
        <w:tabs>
          <w:tab w:val="num" w:pos="720"/>
        </w:tabs>
        <w:ind w:left="720" w:hanging="360"/>
      </w:pPr>
      <w:rPr>
        <w:rFonts w:hint="default"/>
      </w:rPr>
    </w:lvl>
    <w:lvl w:ilvl="1" w:tplc="4CC8F83C">
      <w:start w:val="1"/>
      <w:numFmt w:val="bullet"/>
      <w:lvlText w:val="-"/>
      <w:lvlJc w:val="left"/>
      <w:pPr>
        <w:tabs>
          <w:tab w:val="num" w:pos="1440"/>
        </w:tabs>
        <w:ind w:left="1440" w:hanging="360"/>
      </w:pPr>
      <w:rPr>
        <w:rFonts w:ascii="Times New Roman" w:eastAsia="Times New Roman" w:hAnsi="Times New Roman" w:cs="Times New Roman"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
    <w:nsid w:val="1A4B6E06"/>
    <w:multiLevelType w:val="multilevel"/>
    <w:tmpl w:val="5EF0A05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nsid w:val="2A1933F9"/>
    <w:multiLevelType w:val="hybridMultilevel"/>
    <w:tmpl w:val="C7441848"/>
    <w:lvl w:ilvl="0" w:tplc="6C767428">
      <w:start w:val="1"/>
      <w:numFmt w:val="decimal"/>
      <w:lvlText w:val="%1."/>
      <w:lvlJc w:val="left"/>
      <w:pPr>
        <w:tabs>
          <w:tab w:val="num" w:pos="1080"/>
        </w:tabs>
        <w:ind w:left="1080" w:hanging="360"/>
      </w:pPr>
      <w:rPr>
        <w:rFonts w:hint="default"/>
      </w:rPr>
    </w:lvl>
    <w:lvl w:ilvl="1" w:tplc="041A0019" w:tentative="1">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8">
    <w:nsid w:val="2C101CDB"/>
    <w:multiLevelType w:val="hybridMultilevel"/>
    <w:tmpl w:val="E6DE7D2A"/>
    <w:lvl w:ilvl="0" w:tplc="041A000F">
      <w:start w:val="1"/>
      <w:numFmt w:val="decimal"/>
      <w:lvlText w:val="%1."/>
      <w:lvlJc w:val="left"/>
      <w:pPr>
        <w:tabs>
          <w:tab w:val="num" w:pos="720"/>
        </w:tabs>
        <w:ind w:left="720" w:hanging="360"/>
      </w:pPr>
      <w:rPr>
        <w:rFonts w:hint="default"/>
      </w:rPr>
    </w:lvl>
    <w:lvl w:ilvl="1" w:tplc="4CC8F83C">
      <w:start w:val="1"/>
      <w:numFmt w:val="bullet"/>
      <w:lvlText w:val="-"/>
      <w:lvlJc w:val="left"/>
      <w:pPr>
        <w:tabs>
          <w:tab w:val="num" w:pos="1440"/>
        </w:tabs>
        <w:ind w:left="1440" w:hanging="360"/>
      </w:pPr>
      <w:rPr>
        <w:rFonts w:ascii="Times New Roman" w:eastAsia="Times New Roman" w:hAnsi="Times New Roman" w:cs="Times New Roman"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9">
    <w:nsid w:val="34FB3CF7"/>
    <w:multiLevelType w:val="hybridMultilevel"/>
    <w:tmpl w:val="C4F43FF6"/>
    <w:lvl w:ilvl="0" w:tplc="D9FE7F0E">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0">
    <w:nsid w:val="3C4609DF"/>
    <w:multiLevelType w:val="hybridMultilevel"/>
    <w:tmpl w:val="9E34C358"/>
    <w:lvl w:ilvl="0" w:tplc="141A000F">
      <w:start w:val="1"/>
      <w:numFmt w:val="decimal"/>
      <w:lvlText w:val="%1."/>
      <w:lvlJc w:val="left"/>
      <w:pPr>
        <w:ind w:left="720" w:hanging="360"/>
      </w:pPr>
      <w:rPr>
        <w:rFonts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11">
    <w:nsid w:val="5E6232E8"/>
    <w:multiLevelType w:val="hybridMultilevel"/>
    <w:tmpl w:val="7F7C51A0"/>
    <w:lvl w:ilvl="0" w:tplc="181A000F">
      <w:start w:val="1"/>
      <w:numFmt w:val="decimal"/>
      <w:lvlText w:val="%1."/>
      <w:lvlJc w:val="left"/>
      <w:pPr>
        <w:ind w:left="720" w:hanging="360"/>
      </w:pPr>
      <w:rPr>
        <w:rFonts w:hint="default"/>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12">
    <w:nsid w:val="5ED00EAC"/>
    <w:multiLevelType w:val="hybridMultilevel"/>
    <w:tmpl w:val="534C20DE"/>
    <w:lvl w:ilvl="0" w:tplc="081A000F">
      <w:start w:val="1"/>
      <w:numFmt w:val="decimal"/>
      <w:lvlText w:val="%1."/>
      <w:lvlJc w:val="left"/>
      <w:pPr>
        <w:tabs>
          <w:tab w:val="num" w:pos="720"/>
        </w:tabs>
        <w:ind w:left="720" w:hanging="360"/>
      </w:pPr>
      <w:rPr>
        <w:rFonts w:hint="default"/>
      </w:rPr>
    </w:lvl>
    <w:lvl w:ilvl="1" w:tplc="3084C05A">
      <w:start w:val="1"/>
      <w:numFmt w:val="decimal"/>
      <w:lvlText w:val="%2)"/>
      <w:lvlJc w:val="left"/>
      <w:pPr>
        <w:tabs>
          <w:tab w:val="num" w:pos="1440"/>
        </w:tabs>
        <w:ind w:left="1440" w:hanging="360"/>
      </w:pPr>
      <w:rPr>
        <w:rFonts w:hint="default"/>
      </w:r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13">
    <w:nsid w:val="660766CC"/>
    <w:multiLevelType w:val="hybridMultilevel"/>
    <w:tmpl w:val="81BA5D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CE122D5"/>
    <w:multiLevelType w:val="hybridMultilevel"/>
    <w:tmpl w:val="A90A94D4"/>
    <w:lvl w:ilvl="0" w:tplc="E9AC0546">
      <w:start w:val="1"/>
      <w:numFmt w:val="decimal"/>
      <w:lvlText w:val="%1."/>
      <w:lvlJc w:val="left"/>
      <w:pPr>
        <w:ind w:left="720" w:hanging="360"/>
      </w:pPr>
      <w:rPr>
        <w:rFonts w:eastAsia="SimSun" w:hint="default"/>
        <w:b/>
        <w:color w:val="000000"/>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num w:numId="1">
    <w:abstractNumId w:val="4"/>
  </w:num>
  <w:num w:numId="2">
    <w:abstractNumId w:val="6"/>
  </w:num>
  <w:num w:numId="3">
    <w:abstractNumId w:val="8"/>
  </w:num>
  <w:num w:numId="4">
    <w:abstractNumId w:val="5"/>
  </w:num>
  <w:num w:numId="5">
    <w:abstractNumId w:val="7"/>
  </w:num>
  <w:num w:numId="6">
    <w:abstractNumId w:val="11"/>
  </w:num>
  <w:num w:numId="7">
    <w:abstractNumId w:val="9"/>
  </w:num>
  <w:num w:numId="8">
    <w:abstractNumId w:val="14"/>
  </w:num>
  <w:num w:numId="9">
    <w:abstractNumId w:val="12"/>
  </w:num>
  <w:num w:numId="10">
    <w:abstractNumId w:val="13"/>
  </w:num>
  <w:num w:numId="11">
    <w:abstractNumId w:val="10"/>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A012B6"/>
    <w:rsid w:val="00011C1F"/>
    <w:rsid w:val="00042F22"/>
    <w:rsid w:val="00056394"/>
    <w:rsid w:val="000C66B3"/>
    <w:rsid w:val="00161E23"/>
    <w:rsid w:val="00167270"/>
    <w:rsid w:val="00171A01"/>
    <w:rsid w:val="001845BF"/>
    <w:rsid w:val="0019564C"/>
    <w:rsid w:val="001F1E4C"/>
    <w:rsid w:val="0027691E"/>
    <w:rsid w:val="002B2700"/>
    <w:rsid w:val="002C5D28"/>
    <w:rsid w:val="00305E54"/>
    <w:rsid w:val="00321388"/>
    <w:rsid w:val="003526A4"/>
    <w:rsid w:val="00371C45"/>
    <w:rsid w:val="00490F38"/>
    <w:rsid w:val="00533389"/>
    <w:rsid w:val="005343E9"/>
    <w:rsid w:val="00535263"/>
    <w:rsid w:val="005439C1"/>
    <w:rsid w:val="0055126F"/>
    <w:rsid w:val="00570DF1"/>
    <w:rsid w:val="005A61D1"/>
    <w:rsid w:val="005C6D87"/>
    <w:rsid w:val="005D48B6"/>
    <w:rsid w:val="005F38EB"/>
    <w:rsid w:val="005F6CB4"/>
    <w:rsid w:val="006C0316"/>
    <w:rsid w:val="006E55D0"/>
    <w:rsid w:val="006F05CE"/>
    <w:rsid w:val="00717AB7"/>
    <w:rsid w:val="007337AE"/>
    <w:rsid w:val="0077668F"/>
    <w:rsid w:val="00852ACB"/>
    <w:rsid w:val="00883BE3"/>
    <w:rsid w:val="00887E4B"/>
    <w:rsid w:val="0089610D"/>
    <w:rsid w:val="008B14E6"/>
    <w:rsid w:val="008D274A"/>
    <w:rsid w:val="008D708F"/>
    <w:rsid w:val="00912377"/>
    <w:rsid w:val="00974AEC"/>
    <w:rsid w:val="00A012B6"/>
    <w:rsid w:val="00A21440"/>
    <w:rsid w:val="00A33F8F"/>
    <w:rsid w:val="00A4414B"/>
    <w:rsid w:val="00A93F0C"/>
    <w:rsid w:val="00A96E9B"/>
    <w:rsid w:val="00AB1341"/>
    <w:rsid w:val="00AC1C75"/>
    <w:rsid w:val="00AD1939"/>
    <w:rsid w:val="00AF5FED"/>
    <w:rsid w:val="00B87265"/>
    <w:rsid w:val="00BC5883"/>
    <w:rsid w:val="00C226F9"/>
    <w:rsid w:val="00C24F88"/>
    <w:rsid w:val="00C31E83"/>
    <w:rsid w:val="00C35C9B"/>
    <w:rsid w:val="00CA45F2"/>
    <w:rsid w:val="00CD0369"/>
    <w:rsid w:val="00CE41CB"/>
    <w:rsid w:val="00CF5DF5"/>
    <w:rsid w:val="00D04039"/>
    <w:rsid w:val="00D208A7"/>
    <w:rsid w:val="00D2720C"/>
    <w:rsid w:val="00D35C93"/>
    <w:rsid w:val="00D943A5"/>
    <w:rsid w:val="00D96ACE"/>
    <w:rsid w:val="00DA25A2"/>
    <w:rsid w:val="00DC1CBB"/>
    <w:rsid w:val="00DE55FA"/>
    <w:rsid w:val="00E1544A"/>
    <w:rsid w:val="00E82E1A"/>
    <w:rsid w:val="00E858F5"/>
    <w:rsid w:val="00E96F18"/>
    <w:rsid w:val="00EA54C0"/>
    <w:rsid w:val="00EB4C3B"/>
    <w:rsid w:val="00EE16C2"/>
    <w:rsid w:val="00FB73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E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12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12B6"/>
  </w:style>
  <w:style w:type="paragraph" w:styleId="Footer">
    <w:name w:val="footer"/>
    <w:basedOn w:val="Normal"/>
    <w:link w:val="FooterChar"/>
    <w:uiPriority w:val="99"/>
    <w:unhideWhenUsed/>
    <w:rsid w:val="00A012B6"/>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A012B6"/>
  </w:style>
  <w:style w:type="paragraph" w:styleId="NoSpacing">
    <w:name w:val="No Spacing"/>
    <w:link w:val="NoSpacingChar"/>
    <w:uiPriority w:val="1"/>
    <w:qFormat/>
    <w:rsid w:val="00A012B6"/>
    <w:pPr>
      <w:spacing w:after="0" w:line="240" w:lineRule="auto"/>
    </w:pPr>
    <w:rPr>
      <w:rFonts w:eastAsiaTheme="minorHAnsi"/>
      <w:lang w:val="bs-Latn-BA"/>
    </w:rPr>
  </w:style>
  <w:style w:type="table" w:styleId="TableGrid">
    <w:name w:val="Table Grid"/>
    <w:basedOn w:val="TableNormal"/>
    <w:uiPriority w:val="59"/>
    <w:rsid w:val="000C66B3"/>
    <w:pPr>
      <w:spacing w:after="0" w:line="240" w:lineRule="auto"/>
    </w:pPr>
    <w:rPr>
      <w:rFonts w:eastAsiaTheme="minorHAnsi"/>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0C66B3"/>
    <w:pPr>
      <w:spacing w:after="0"/>
      <w:ind w:left="720"/>
      <w:contextualSpacing/>
      <w:jc w:val="both"/>
    </w:pPr>
    <w:rPr>
      <w:rFonts w:ascii="Times New Roman" w:eastAsia="Times New Roman" w:hAnsi="Times New Roman" w:cs="Times New Roman"/>
      <w:sz w:val="24"/>
      <w:szCs w:val="24"/>
    </w:rPr>
  </w:style>
  <w:style w:type="paragraph" w:styleId="NormalWeb">
    <w:name w:val="Normal (Web)"/>
    <w:basedOn w:val="Normal"/>
    <w:rsid w:val="00DA25A2"/>
    <w:pPr>
      <w:spacing w:before="100" w:beforeAutospacing="1" w:after="119"/>
      <w:jc w:val="both"/>
    </w:pPr>
    <w:rPr>
      <w:rFonts w:ascii="Times New Roman" w:eastAsia="Times New Roman" w:hAnsi="Times New Roman" w:cs="Times New Roman"/>
      <w:sz w:val="24"/>
      <w:szCs w:val="24"/>
    </w:rPr>
  </w:style>
  <w:style w:type="character" w:customStyle="1" w:styleId="Podrazumevanifontpasusa1">
    <w:name w:val="Podrazumevani font pasusa1"/>
    <w:qFormat/>
    <w:rsid w:val="00717AB7"/>
  </w:style>
  <w:style w:type="paragraph" w:customStyle="1" w:styleId="Zaglavljestranice1">
    <w:name w:val="Zaglavlje stranice1"/>
    <w:basedOn w:val="Normal"/>
    <w:rsid w:val="00717AB7"/>
    <w:pPr>
      <w:tabs>
        <w:tab w:val="center" w:pos="4536"/>
        <w:tab w:val="right" w:pos="9072"/>
      </w:tabs>
      <w:suppressAutoHyphens/>
      <w:autoSpaceDN w:val="0"/>
      <w:spacing w:after="0" w:line="240" w:lineRule="auto"/>
      <w:textAlignment w:val="baseline"/>
    </w:pPr>
    <w:rPr>
      <w:rFonts w:ascii="Calibri" w:eastAsia="Calibri" w:hAnsi="Calibri" w:cs="Times New Roman"/>
      <w:lang w:val="hr-BA"/>
    </w:rPr>
  </w:style>
  <w:style w:type="paragraph" w:customStyle="1" w:styleId="Bezrazmaka1">
    <w:name w:val="Bez razmaka1"/>
    <w:qFormat/>
    <w:rsid w:val="00717AB7"/>
    <w:pPr>
      <w:suppressAutoHyphens/>
      <w:autoSpaceDN w:val="0"/>
      <w:spacing w:after="0" w:line="240" w:lineRule="auto"/>
      <w:textAlignment w:val="baseline"/>
    </w:pPr>
    <w:rPr>
      <w:rFonts w:ascii="Calibri" w:eastAsia="Calibri" w:hAnsi="Calibri" w:cs="Times New Roman"/>
      <w:lang w:val="hr-BA"/>
    </w:rPr>
  </w:style>
  <w:style w:type="character" w:styleId="Strong">
    <w:name w:val="Strong"/>
    <w:basedOn w:val="DefaultParagraphFont"/>
    <w:uiPriority w:val="22"/>
    <w:qFormat/>
    <w:rsid w:val="00717AB7"/>
    <w:rPr>
      <w:b/>
      <w:bCs/>
    </w:rPr>
  </w:style>
  <w:style w:type="character" w:customStyle="1" w:styleId="NoSpacingChar">
    <w:name w:val="No Spacing Char"/>
    <w:basedOn w:val="DefaultParagraphFont"/>
    <w:link w:val="NoSpacing"/>
    <w:uiPriority w:val="1"/>
    <w:rsid w:val="0055126F"/>
    <w:rPr>
      <w:rFonts w:eastAsiaTheme="minorHAnsi"/>
      <w:lang w:val="bs-Latn-BA"/>
    </w:rPr>
  </w:style>
  <w:style w:type="paragraph" w:styleId="List2">
    <w:name w:val="List 2"/>
    <w:basedOn w:val="Normal"/>
    <w:semiHidden/>
    <w:unhideWhenUsed/>
    <w:rsid w:val="00D35C93"/>
    <w:pPr>
      <w:spacing w:after="0" w:line="240" w:lineRule="auto"/>
      <w:ind w:left="566" w:hanging="283"/>
    </w:pPr>
    <w:rPr>
      <w:rFonts w:ascii="Times New Roman" w:eastAsia="Times New Roman" w:hAnsi="Times New Roman" w:cs="Times New Roman"/>
      <w:sz w:val="24"/>
      <w:szCs w:val="24"/>
      <w:lang w:val="sr-Latn-CS" w:eastAsia="sr-Latn-CS"/>
    </w:rPr>
  </w:style>
  <w:style w:type="character" w:customStyle="1" w:styleId="Podrazumevanifontpasusa">
    <w:name w:val="Podrazumevani font pasusa"/>
    <w:rsid w:val="00CD0369"/>
  </w:style>
  <w:style w:type="paragraph" w:customStyle="1" w:styleId="Standard">
    <w:name w:val="Standard"/>
    <w:rsid w:val="00011C1F"/>
    <w:pPr>
      <w:widowControl w:val="0"/>
      <w:suppressAutoHyphens/>
      <w:autoSpaceDN w:val="0"/>
      <w:spacing w:after="0" w:line="240" w:lineRule="auto"/>
      <w:textAlignment w:val="baseline"/>
    </w:pPr>
    <w:rPr>
      <w:rFonts w:ascii="Times New Roman" w:eastAsia="Arial Unicode MS" w:hAnsi="Times New Roman" w:cs="Tahoma"/>
      <w:color w:val="000000"/>
      <w:kern w:val="3"/>
      <w:sz w:val="24"/>
      <w:szCs w:val="24"/>
      <w:lang w:val="hr-HR" w:eastAsia="hr-HR"/>
    </w:rPr>
  </w:style>
  <w:style w:type="paragraph" w:customStyle="1" w:styleId="TableContents">
    <w:name w:val="Table Contents"/>
    <w:basedOn w:val="Normal"/>
    <w:rsid w:val="00056394"/>
    <w:pPr>
      <w:widowControl w:val="0"/>
      <w:suppressLineNumbers/>
      <w:suppressAutoHyphens/>
      <w:spacing w:after="0" w:line="240" w:lineRule="auto"/>
    </w:pPr>
    <w:rPr>
      <w:rFonts w:ascii="Times New Roman" w:eastAsia="Lucida Sans Unicode" w:hAnsi="Times New Roman" w:cs="Times New Roman"/>
      <w:sz w:val="24"/>
      <w:szCs w:val="24"/>
    </w:rPr>
  </w:style>
  <w:style w:type="paragraph" w:customStyle="1" w:styleId="TableHeading">
    <w:name w:val="Table Heading"/>
    <w:basedOn w:val="TableContents"/>
    <w:rsid w:val="00056394"/>
    <w:pPr>
      <w:jc w:val="center"/>
    </w:pPr>
    <w:rPr>
      <w:b/>
      <w:bCs/>
      <w:i/>
      <w:iCs/>
    </w:rPr>
  </w:style>
  <w:style w:type="paragraph" w:customStyle="1" w:styleId="Default">
    <w:name w:val="Default"/>
    <w:rsid w:val="00AD1939"/>
    <w:pPr>
      <w:autoSpaceDE w:val="0"/>
      <w:autoSpaceDN w:val="0"/>
      <w:adjustRightInd w:val="0"/>
      <w:spacing w:after="0" w:line="240" w:lineRule="auto"/>
    </w:pPr>
    <w:rPr>
      <w:rFonts w:ascii="Times New Roman" w:hAnsi="Times New Roman" w:cs="Times New Roman"/>
      <w:color w:val="000000"/>
      <w:sz w:val="24"/>
      <w:szCs w:val="24"/>
      <w:lang w:val="hr-HR" w:eastAsia="hr-H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6B9EBB-33E2-4D31-8F81-5C4439C5F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48</Pages>
  <Words>15325</Words>
  <Characters>87359</Characters>
  <Application>Microsoft Office Word</Application>
  <DocSecurity>0</DocSecurity>
  <Lines>727</Lines>
  <Paragraphs>204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102480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c:creator>
  <cp:lastModifiedBy>Sanjai</cp:lastModifiedBy>
  <cp:revision>2</cp:revision>
  <cp:lastPrinted>2025-12-04T11:11:00Z</cp:lastPrinted>
  <dcterms:created xsi:type="dcterms:W3CDTF">2026-01-23T11:15:00Z</dcterms:created>
  <dcterms:modified xsi:type="dcterms:W3CDTF">2026-01-23T11:15:00Z</dcterms:modified>
</cp:coreProperties>
</file>