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B6" w:rsidRDefault="00A012B6" w:rsidP="00A012B6">
      <w:pPr>
        <w:spacing w:line="240" w:lineRule="auto"/>
        <w:rPr>
          <w:rFonts w:ascii="Arial" w:hAnsi="Arial" w:cs="Arial"/>
          <w:b/>
          <w:i/>
          <w:sz w:val="56"/>
          <w:szCs w:val="56"/>
          <w:lang w:val="sr-Latn-BA"/>
        </w:rPr>
      </w:pPr>
      <w:r>
        <w:rPr>
          <w:rFonts w:ascii="Arial" w:hAnsi="Arial" w:cs="Arial"/>
          <w:b/>
          <w:i/>
          <w:sz w:val="56"/>
          <w:szCs w:val="56"/>
          <w:lang w:val="sr-Latn-BA"/>
        </w:rPr>
        <w:t xml:space="preserve">    S L U Ž B E N I    G L A S N I K</w:t>
      </w:r>
    </w:p>
    <w:p w:rsidR="00A012B6" w:rsidRPr="00A012B6" w:rsidRDefault="00A012B6" w:rsidP="00A012B6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sr-Latn-BA"/>
        </w:rPr>
      </w:pPr>
      <w:r w:rsidRPr="00A012B6">
        <w:rPr>
          <w:rFonts w:ascii="Times New Roman" w:hAnsi="Times New Roman" w:cs="Times New Roman"/>
          <w:b/>
          <w:i/>
          <w:sz w:val="40"/>
          <w:szCs w:val="40"/>
          <w:lang w:val="sr-Latn-BA"/>
        </w:rPr>
        <w:t>OP Š T I N E  B O S A N S K O  G R A H O V O</w:t>
      </w:r>
    </w:p>
    <w:p w:rsidR="00A012B6" w:rsidRPr="00A012B6" w:rsidRDefault="00A012B6" w:rsidP="00A012B6">
      <w:pPr>
        <w:spacing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lang w:val="sr-Latn-BA"/>
        </w:rPr>
      </w:pPr>
      <w:r w:rsidRPr="00A012B6">
        <w:rPr>
          <w:rFonts w:ascii="Times New Roman" w:hAnsi="Times New Roman" w:cs="Times New Roman"/>
          <w:b/>
          <w:i/>
          <w:sz w:val="48"/>
          <w:szCs w:val="48"/>
          <w:lang w:val="sr-Latn-BA"/>
        </w:rPr>
        <w:t>Službeno glasilo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4"/>
        <w:gridCol w:w="2908"/>
        <w:gridCol w:w="3998"/>
      </w:tblGrid>
      <w:tr w:rsidR="00A012B6" w:rsidTr="00A012B6">
        <w:trPr>
          <w:trHeight w:val="143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B6" w:rsidRDefault="00A012B6" w:rsidP="00A012B6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</w:p>
          <w:p w:rsidR="00A012B6" w:rsidRPr="00A012B6" w:rsidRDefault="00CA45F2" w:rsidP="00A012B6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  <w:r>
              <w:rPr>
                <w:rFonts w:ascii="Times New Roman" w:hAnsi="Times New Roman" w:cs="Times New Roman"/>
                <w:b/>
                <w:lang w:val="sr-Latn-BA"/>
              </w:rPr>
              <w:t>GODINA  2026</w:t>
            </w:r>
            <w:r w:rsidR="00A012B6" w:rsidRPr="00A012B6">
              <w:rPr>
                <w:rFonts w:ascii="Times New Roman" w:hAnsi="Times New Roman" w:cs="Times New Roman"/>
                <w:b/>
                <w:lang w:val="sr-Latn-BA"/>
              </w:rPr>
              <w:t>.</w:t>
            </w:r>
          </w:p>
          <w:p w:rsidR="00A012B6" w:rsidRPr="00A012B6" w:rsidRDefault="00A012B6" w:rsidP="00A012B6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</w:p>
          <w:p w:rsidR="00A012B6" w:rsidRPr="00A012B6" w:rsidRDefault="00A012B6" w:rsidP="00A012B6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B6" w:rsidRPr="00A012B6" w:rsidRDefault="00A012B6" w:rsidP="00A012B6">
            <w:pPr>
              <w:spacing w:line="240" w:lineRule="auto"/>
              <w:ind w:left="972"/>
              <w:rPr>
                <w:rFonts w:ascii="Times New Roman" w:hAnsi="Times New Roman" w:cs="Times New Roman"/>
                <w:b/>
                <w:lang w:val="sr-Latn-BA"/>
              </w:rPr>
            </w:pPr>
            <w:r w:rsidRPr="00A012B6">
              <w:rPr>
                <w:rFonts w:ascii="Times New Roman" w:hAnsi="Times New Roman" w:cs="Times New Roman"/>
                <w:b/>
                <w:lang w:val="sr-Latn-BA"/>
              </w:rPr>
              <w:t xml:space="preserve">BROJ: </w:t>
            </w:r>
            <w:r w:rsidR="00CA45F2">
              <w:rPr>
                <w:rFonts w:ascii="Times New Roman" w:hAnsi="Times New Roman" w:cs="Times New Roman"/>
                <w:b/>
                <w:lang w:val="sr-Latn-BA"/>
              </w:rPr>
              <w:t>I</w:t>
            </w:r>
            <w:r w:rsidR="00D74E3B">
              <w:rPr>
                <w:rFonts w:ascii="Times New Roman" w:hAnsi="Times New Roman" w:cs="Times New Roman"/>
                <w:b/>
                <w:lang w:val="sr-Latn-BA"/>
              </w:rPr>
              <w:t>II</w:t>
            </w:r>
          </w:p>
          <w:p w:rsidR="00A012B6" w:rsidRPr="00A012B6" w:rsidRDefault="00717AB7" w:rsidP="00A012B6">
            <w:pPr>
              <w:spacing w:line="240" w:lineRule="auto"/>
              <w:ind w:left="3777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  <w:r>
              <w:rPr>
                <w:rFonts w:ascii="Times New Roman" w:hAnsi="Times New Roman" w:cs="Times New Roman"/>
                <w:b/>
                <w:lang w:val="sr-Latn-BA"/>
              </w:rPr>
              <w:t>1</w:t>
            </w:r>
          </w:p>
          <w:p w:rsidR="00A012B6" w:rsidRPr="00A012B6" w:rsidRDefault="00A012B6" w:rsidP="00A012B6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B6" w:rsidRDefault="00A012B6" w:rsidP="00A01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  <w:r>
              <w:rPr>
                <w:rFonts w:ascii="Times New Roman" w:hAnsi="Times New Roman" w:cs="Times New Roman"/>
                <w:b/>
                <w:lang w:val="sr-Latn-BA"/>
              </w:rPr>
              <w:t>BOSANSKO</w:t>
            </w:r>
          </w:p>
          <w:p w:rsidR="00A012B6" w:rsidRDefault="00A012B6" w:rsidP="00A01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  <w:r w:rsidRPr="00A012B6">
              <w:rPr>
                <w:rFonts w:ascii="Times New Roman" w:hAnsi="Times New Roman" w:cs="Times New Roman"/>
                <w:b/>
                <w:lang w:val="sr-Latn-BA"/>
              </w:rPr>
              <w:t>GRAHOVO</w:t>
            </w:r>
          </w:p>
          <w:p w:rsidR="00A012B6" w:rsidRPr="00A012B6" w:rsidRDefault="00D74E3B" w:rsidP="00A01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  <w:r>
              <w:rPr>
                <w:rFonts w:ascii="Times New Roman" w:hAnsi="Times New Roman" w:cs="Times New Roman"/>
                <w:b/>
                <w:lang w:val="sr-Latn-BA"/>
              </w:rPr>
              <w:t>02</w:t>
            </w:r>
            <w:r w:rsidR="00A012B6" w:rsidRPr="00A012B6">
              <w:rPr>
                <w:rFonts w:ascii="Times New Roman" w:hAnsi="Times New Roman" w:cs="Times New Roman"/>
                <w:b/>
                <w:lang w:val="sr-Latn-BA"/>
              </w:rPr>
              <w:t>.</w:t>
            </w:r>
            <w:r>
              <w:rPr>
                <w:rFonts w:ascii="Times New Roman" w:hAnsi="Times New Roman" w:cs="Times New Roman"/>
                <w:b/>
                <w:lang w:val="sr-Latn-BA"/>
              </w:rPr>
              <w:t>04</w:t>
            </w:r>
            <w:r w:rsidR="00CA45F2">
              <w:rPr>
                <w:rFonts w:ascii="Times New Roman" w:hAnsi="Times New Roman" w:cs="Times New Roman"/>
                <w:b/>
                <w:lang w:val="sr-Latn-BA"/>
              </w:rPr>
              <w:t>.2026</w:t>
            </w:r>
            <w:r w:rsidR="00A012B6" w:rsidRPr="00A012B6">
              <w:rPr>
                <w:rFonts w:ascii="Times New Roman" w:hAnsi="Times New Roman" w:cs="Times New Roman"/>
                <w:b/>
                <w:lang w:val="sr-Latn-BA"/>
              </w:rPr>
              <w:t>. god</w:t>
            </w:r>
          </w:p>
        </w:tc>
      </w:tr>
    </w:tbl>
    <w:p w:rsidR="00E1544A" w:rsidRDefault="00E1544A"/>
    <w:p w:rsidR="00A012B6" w:rsidRPr="00A012B6" w:rsidRDefault="00A012B6" w:rsidP="00A012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012B6">
        <w:rPr>
          <w:rFonts w:ascii="Times New Roman" w:hAnsi="Times New Roman" w:cs="Times New Roman"/>
          <w:b/>
          <w:sz w:val="32"/>
          <w:szCs w:val="32"/>
        </w:rPr>
        <w:t xml:space="preserve">AKTI OPŠTINSKOG </w:t>
      </w:r>
    </w:p>
    <w:p w:rsidR="00717AB7" w:rsidRDefault="00A012B6" w:rsidP="00A012B6">
      <w:pPr>
        <w:spacing w:after="0"/>
        <w:rPr>
          <w:rFonts w:ascii="Times New Roman" w:hAnsi="Times New Roman" w:cs="Times New Roman"/>
          <w:b/>
          <w:sz w:val="32"/>
          <w:szCs w:val="32"/>
        </w:rPr>
        <w:sectPr w:rsidR="00717AB7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012B6">
        <w:rPr>
          <w:rFonts w:ascii="Times New Roman" w:hAnsi="Times New Roman" w:cs="Times New Roman"/>
          <w:b/>
          <w:sz w:val="32"/>
          <w:szCs w:val="32"/>
        </w:rPr>
        <w:t>VIJEĆA</w:t>
      </w:r>
    </w:p>
    <w:p w:rsidR="00D74E3B" w:rsidRPr="00717AB7" w:rsidRDefault="00D74E3B" w:rsidP="00A012B6">
      <w:pPr>
        <w:pStyle w:val="NoSpacing"/>
        <w:jc w:val="both"/>
        <w:rPr>
          <w:rFonts w:ascii="Times New Roman" w:hAnsi="Times New Roman" w:cs="Times New Roman"/>
        </w:rPr>
        <w:sectPr w:rsidR="00D74E3B" w:rsidRPr="00717AB7" w:rsidSect="00717AB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74E3B" w:rsidRDefault="00D74E3B" w:rsidP="00D74E3B">
      <w:pPr>
        <w:spacing w:after="0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lastRenderedPageBreak/>
        <w:t>BOSNA I HERCEGOVINA</w:t>
      </w:r>
    </w:p>
    <w:p w:rsidR="00D74E3B" w:rsidRDefault="00D74E3B" w:rsidP="00D74E3B">
      <w:pPr>
        <w:spacing w:after="0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>FEDERACIJA BOSNE I HERCEGOVINE</w:t>
      </w:r>
    </w:p>
    <w:p w:rsidR="00D74E3B" w:rsidRDefault="00D74E3B" w:rsidP="00D74E3B">
      <w:pPr>
        <w:spacing w:after="0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>KANTON 10</w:t>
      </w:r>
    </w:p>
    <w:p w:rsidR="00D74E3B" w:rsidRDefault="00D74E3B" w:rsidP="00D74E3B">
      <w:pPr>
        <w:spacing w:after="0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>OPŠTINA BOSANSKO GRAHOVO</w:t>
      </w:r>
    </w:p>
    <w:p w:rsidR="00D74E3B" w:rsidRDefault="00D74E3B" w:rsidP="00D74E3B">
      <w:pPr>
        <w:spacing w:after="0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>OPŠTINSKO VIJEĆE</w:t>
      </w:r>
    </w:p>
    <w:p w:rsidR="00D74E3B" w:rsidRDefault="00D74E3B" w:rsidP="00D74E3B">
      <w:pPr>
        <w:spacing w:after="0"/>
        <w:ind w:firstLine="720"/>
        <w:rPr>
          <w:rFonts w:ascii="Times New Roman" w:hAnsi="Times New Roman" w:cs="Times New Roman"/>
          <w:lang w:val="sr-Latn-BA"/>
        </w:rPr>
      </w:pPr>
    </w:p>
    <w:p w:rsidR="00D74E3B" w:rsidRDefault="00D74E3B" w:rsidP="00D74E3B">
      <w:pPr>
        <w:spacing w:after="0"/>
        <w:ind w:firstLine="720"/>
        <w:rPr>
          <w:rFonts w:ascii="Times New Roman" w:hAnsi="Times New Roman" w:cs="Times New Roman"/>
          <w:lang w:val="sr-Latn-BA"/>
        </w:rPr>
      </w:pPr>
    </w:p>
    <w:p w:rsidR="00D74E3B" w:rsidRPr="00D74E3B" w:rsidRDefault="00D74E3B" w:rsidP="00D74E3B">
      <w:pPr>
        <w:spacing w:after="0"/>
        <w:ind w:firstLine="720"/>
        <w:rPr>
          <w:rFonts w:ascii="Times New Roman" w:hAnsi="Times New Roman" w:cs="Times New Roman"/>
          <w:lang w:val="sr-Latn-BA"/>
        </w:rPr>
      </w:pPr>
      <w:r w:rsidRPr="00D74E3B">
        <w:rPr>
          <w:rFonts w:ascii="Times New Roman" w:hAnsi="Times New Roman" w:cs="Times New Roman"/>
          <w:lang w:val="sr-Latn-BA"/>
        </w:rPr>
        <w:t>Na osnovu člana 13. Zakona o principima lokalne samouprave u Federaciji Bosne i Hercegovine („Službene novine Federacije BiH“, broj: 49/06 i 51/09) i člana 24. Statuta Opštine Bosansko Grahovo („Službeni glasnik Opštine Bosansko Grahovo“, broj: 21/07 i 3/21), Opštinsko vijeće Bosansko Grahovo na sjednici održanoj dana 01.04.2026. godine  d o n o s i</w:t>
      </w:r>
    </w:p>
    <w:p w:rsidR="00D74E3B" w:rsidRPr="00D74E3B" w:rsidRDefault="00D74E3B" w:rsidP="00D74E3B">
      <w:pPr>
        <w:spacing w:after="0"/>
        <w:rPr>
          <w:rFonts w:ascii="Times New Roman" w:hAnsi="Times New Roman" w:cs="Times New Roman"/>
          <w:lang w:val="sr-Latn-BA"/>
        </w:rPr>
      </w:pPr>
    </w:p>
    <w:p w:rsidR="00D74E3B" w:rsidRPr="00D74E3B" w:rsidRDefault="00D74E3B" w:rsidP="00D74E3B">
      <w:pPr>
        <w:spacing w:after="0"/>
        <w:jc w:val="center"/>
        <w:rPr>
          <w:rFonts w:ascii="Times New Roman" w:hAnsi="Times New Roman" w:cs="Times New Roman"/>
          <w:b/>
          <w:lang w:val="sr-Latn-BA"/>
        </w:rPr>
      </w:pPr>
      <w:r w:rsidRPr="00D74E3B">
        <w:rPr>
          <w:rFonts w:ascii="Times New Roman" w:hAnsi="Times New Roman" w:cs="Times New Roman"/>
          <w:b/>
          <w:lang w:val="sr-Latn-BA"/>
        </w:rPr>
        <w:t>ZAKLJUČAK</w:t>
      </w:r>
    </w:p>
    <w:p w:rsidR="00D74E3B" w:rsidRPr="00D74E3B" w:rsidRDefault="00D74E3B" w:rsidP="00D74E3B">
      <w:pPr>
        <w:spacing w:after="0"/>
        <w:jc w:val="center"/>
        <w:rPr>
          <w:rFonts w:ascii="Times New Roman" w:hAnsi="Times New Roman" w:cs="Times New Roman"/>
          <w:b/>
          <w:lang w:val="sr-Latn-BA"/>
        </w:rPr>
      </w:pPr>
    </w:p>
    <w:p w:rsidR="00D74E3B" w:rsidRPr="00D74E3B" w:rsidRDefault="00D74E3B" w:rsidP="00D74E3B">
      <w:pPr>
        <w:spacing w:after="0"/>
        <w:jc w:val="center"/>
        <w:rPr>
          <w:rFonts w:ascii="Times New Roman" w:hAnsi="Times New Roman" w:cs="Times New Roman"/>
          <w:lang w:val="sr-Latn-BA"/>
        </w:rPr>
      </w:pPr>
      <w:r w:rsidRPr="00D74E3B">
        <w:rPr>
          <w:rFonts w:ascii="Times New Roman" w:hAnsi="Times New Roman" w:cs="Times New Roman"/>
          <w:lang w:val="sr-Latn-BA"/>
        </w:rPr>
        <w:t>Član 1.</w:t>
      </w:r>
    </w:p>
    <w:p w:rsidR="00D74E3B" w:rsidRPr="00D74E3B" w:rsidRDefault="00D74E3B" w:rsidP="00D74E3B">
      <w:pPr>
        <w:spacing w:after="0"/>
        <w:rPr>
          <w:rFonts w:ascii="Times New Roman" w:hAnsi="Times New Roman" w:cs="Times New Roman"/>
          <w:lang w:val="sr-Latn-BA"/>
        </w:rPr>
      </w:pPr>
    </w:p>
    <w:p w:rsidR="00D74E3B" w:rsidRPr="00D74E3B" w:rsidRDefault="00D74E3B" w:rsidP="00D74E3B">
      <w:pPr>
        <w:spacing w:after="0"/>
        <w:rPr>
          <w:rFonts w:ascii="Times New Roman" w:hAnsi="Times New Roman" w:cs="Times New Roman"/>
          <w:lang w:val="sr-Latn-BA"/>
        </w:rPr>
      </w:pPr>
      <w:r w:rsidRPr="00D74E3B">
        <w:rPr>
          <w:rFonts w:ascii="Times New Roman" w:hAnsi="Times New Roman" w:cs="Times New Roman"/>
          <w:lang w:val="sr-Latn-BA"/>
        </w:rPr>
        <w:tab/>
        <w:t xml:space="preserve">Opštinsko vijeće Bosansko Grahovo donosi zaključak da se pokrene upravni spor protiv Rješenja o utvrđivanju izrade, obima i sadržaja studije utjecaja na okoliš broj: UPI </w:t>
      </w:r>
      <w:r w:rsidRPr="00D74E3B">
        <w:rPr>
          <w:rFonts w:ascii="Times New Roman" w:hAnsi="Times New Roman" w:cs="Times New Roman"/>
          <w:lang w:val="sr-Latn-BA"/>
        </w:rPr>
        <w:lastRenderedPageBreak/>
        <w:t>05/1-0219-4-106/25 od 04.03.2026. godine podnesen od strane Federalnog ministrstva okoliša i turizma.</w:t>
      </w:r>
    </w:p>
    <w:p w:rsidR="00D74E3B" w:rsidRPr="00D74E3B" w:rsidRDefault="00D74E3B" w:rsidP="00D74E3B">
      <w:pPr>
        <w:spacing w:after="0"/>
        <w:rPr>
          <w:rFonts w:ascii="Times New Roman" w:hAnsi="Times New Roman" w:cs="Times New Roman"/>
          <w:lang w:val="sr-Latn-BA"/>
        </w:rPr>
      </w:pPr>
    </w:p>
    <w:p w:rsidR="00D74E3B" w:rsidRDefault="00D74E3B" w:rsidP="00D74E3B">
      <w:pPr>
        <w:spacing w:after="0"/>
        <w:jc w:val="center"/>
        <w:rPr>
          <w:rFonts w:ascii="Times New Roman" w:hAnsi="Times New Roman" w:cs="Times New Roman"/>
          <w:lang w:val="sr-Latn-BA"/>
        </w:rPr>
      </w:pPr>
    </w:p>
    <w:p w:rsidR="00D74E3B" w:rsidRDefault="00D74E3B" w:rsidP="00D74E3B">
      <w:pPr>
        <w:spacing w:after="0"/>
        <w:jc w:val="center"/>
        <w:rPr>
          <w:rFonts w:ascii="Times New Roman" w:hAnsi="Times New Roman" w:cs="Times New Roman"/>
          <w:lang w:val="sr-Latn-BA"/>
        </w:rPr>
      </w:pPr>
    </w:p>
    <w:p w:rsidR="00D74E3B" w:rsidRPr="00D74E3B" w:rsidRDefault="00D74E3B" w:rsidP="00D74E3B">
      <w:pPr>
        <w:spacing w:after="0"/>
        <w:jc w:val="center"/>
        <w:rPr>
          <w:rFonts w:ascii="Times New Roman" w:hAnsi="Times New Roman" w:cs="Times New Roman"/>
          <w:lang w:val="sr-Latn-BA"/>
        </w:rPr>
      </w:pPr>
      <w:r w:rsidRPr="00D74E3B">
        <w:rPr>
          <w:rFonts w:ascii="Times New Roman" w:hAnsi="Times New Roman" w:cs="Times New Roman"/>
          <w:lang w:val="sr-Latn-BA"/>
        </w:rPr>
        <w:t>Član 2.</w:t>
      </w:r>
    </w:p>
    <w:p w:rsidR="00D74E3B" w:rsidRPr="00D74E3B" w:rsidRDefault="00D74E3B" w:rsidP="00D74E3B">
      <w:pPr>
        <w:spacing w:after="0"/>
        <w:jc w:val="center"/>
        <w:rPr>
          <w:rFonts w:ascii="Times New Roman" w:hAnsi="Times New Roman" w:cs="Times New Roman"/>
          <w:lang w:val="sr-Latn-BA"/>
        </w:rPr>
      </w:pPr>
    </w:p>
    <w:p w:rsidR="00D74E3B" w:rsidRPr="00D74E3B" w:rsidRDefault="00D74E3B" w:rsidP="00D74E3B">
      <w:pPr>
        <w:spacing w:after="0"/>
        <w:rPr>
          <w:rFonts w:ascii="Times New Roman" w:hAnsi="Times New Roman" w:cs="Times New Roman"/>
          <w:lang w:val="sr-Latn-BA"/>
        </w:rPr>
      </w:pPr>
      <w:r w:rsidRPr="00D74E3B">
        <w:rPr>
          <w:rFonts w:ascii="Times New Roman" w:hAnsi="Times New Roman" w:cs="Times New Roman"/>
          <w:lang w:val="sr-Latn-BA"/>
        </w:rPr>
        <w:tab/>
        <w:t>Zadužuje se opštinski načelnik da putem Opštinskog javnog pravobranilaštva pokrene upravni spor protiv rješenja iz člana 1. ovog zaključka i dostavi svu potrebnu dokumentaciju Opštinskom javnom pravobranilaštvu.</w:t>
      </w:r>
    </w:p>
    <w:p w:rsidR="00D74E3B" w:rsidRPr="00D74E3B" w:rsidRDefault="00D74E3B" w:rsidP="00D74E3B">
      <w:pPr>
        <w:spacing w:after="0"/>
        <w:rPr>
          <w:rFonts w:ascii="Times New Roman" w:hAnsi="Times New Roman" w:cs="Times New Roman"/>
          <w:lang w:val="sr-Latn-BA"/>
        </w:rPr>
      </w:pPr>
    </w:p>
    <w:p w:rsidR="00D74E3B" w:rsidRPr="00D74E3B" w:rsidRDefault="00D74E3B" w:rsidP="00D74E3B">
      <w:pPr>
        <w:spacing w:after="0"/>
        <w:jc w:val="center"/>
        <w:rPr>
          <w:rFonts w:ascii="Times New Roman" w:hAnsi="Times New Roman" w:cs="Times New Roman"/>
          <w:lang w:val="sr-Latn-BA"/>
        </w:rPr>
      </w:pPr>
      <w:r w:rsidRPr="00D74E3B">
        <w:rPr>
          <w:rFonts w:ascii="Times New Roman" w:hAnsi="Times New Roman" w:cs="Times New Roman"/>
          <w:lang w:val="sr-Latn-BA"/>
        </w:rPr>
        <w:t>Član 3.</w:t>
      </w:r>
    </w:p>
    <w:p w:rsidR="00D74E3B" w:rsidRPr="00D74E3B" w:rsidRDefault="00D74E3B" w:rsidP="00D74E3B">
      <w:pPr>
        <w:spacing w:after="0"/>
        <w:jc w:val="center"/>
        <w:rPr>
          <w:rFonts w:ascii="Times New Roman" w:hAnsi="Times New Roman" w:cs="Times New Roman"/>
          <w:lang w:val="sr-Latn-BA"/>
        </w:rPr>
      </w:pPr>
    </w:p>
    <w:p w:rsidR="00D74E3B" w:rsidRPr="00D74E3B" w:rsidRDefault="00D74E3B" w:rsidP="00D74E3B">
      <w:pPr>
        <w:spacing w:after="0"/>
        <w:rPr>
          <w:rFonts w:ascii="Times New Roman" w:hAnsi="Times New Roman" w:cs="Times New Roman"/>
          <w:lang w:val="sr-Latn-BA"/>
        </w:rPr>
      </w:pPr>
      <w:r w:rsidRPr="00D74E3B">
        <w:rPr>
          <w:rFonts w:ascii="Times New Roman" w:hAnsi="Times New Roman" w:cs="Times New Roman"/>
          <w:lang w:val="sr-Latn-BA"/>
        </w:rPr>
        <w:tab/>
        <w:t>Ovaj Zaključak stupa na snagu narednog dana od dana objavljivanja u „Službenom glasniku Opštine Bosansko Grahovo“.</w:t>
      </w:r>
    </w:p>
    <w:p w:rsidR="00D74E3B" w:rsidRPr="00D74E3B" w:rsidRDefault="00D74E3B" w:rsidP="00D74E3B">
      <w:pPr>
        <w:spacing w:after="0"/>
        <w:rPr>
          <w:rFonts w:ascii="Times New Roman" w:hAnsi="Times New Roman" w:cs="Times New Roman"/>
          <w:lang w:val="sr-Latn-BA"/>
        </w:rPr>
      </w:pPr>
    </w:p>
    <w:p w:rsidR="00D74E3B" w:rsidRDefault="00D74E3B" w:rsidP="00D74E3B">
      <w:pPr>
        <w:spacing w:after="0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>Broj: 01-04-1-541</w:t>
      </w:r>
      <w:r w:rsidRPr="00D74E3B">
        <w:rPr>
          <w:rFonts w:ascii="Times New Roman" w:hAnsi="Times New Roman" w:cs="Times New Roman"/>
          <w:lang w:val="sr-Latn-BA"/>
        </w:rPr>
        <w:t>/26</w:t>
      </w:r>
      <w:r w:rsidRPr="00D74E3B">
        <w:rPr>
          <w:rFonts w:ascii="Times New Roman" w:hAnsi="Times New Roman" w:cs="Times New Roman"/>
          <w:lang w:val="sr-Latn-BA"/>
        </w:rPr>
        <w:tab/>
      </w:r>
      <w:r w:rsidRPr="00D74E3B">
        <w:rPr>
          <w:rFonts w:ascii="Times New Roman" w:hAnsi="Times New Roman" w:cs="Times New Roman"/>
          <w:lang w:val="sr-Latn-BA"/>
        </w:rPr>
        <w:tab/>
      </w:r>
    </w:p>
    <w:p w:rsidR="00D74E3B" w:rsidRPr="00D74E3B" w:rsidRDefault="00D74E3B" w:rsidP="00D74E3B">
      <w:pPr>
        <w:spacing w:after="0"/>
        <w:rPr>
          <w:rFonts w:ascii="Times New Roman" w:hAnsi="Times New Roman" w:cs="Times New Roman"/>
          <w:lang w:val="sr-Latn-BA"/>
        </w:rPr>
      </w:pPr>
      <w:r w:rsidRPr="00D74E3B">
        <w:rPr>
          <w:rFonts w:ascii="Times New Roman" w:hAnsi="Times New Roman" w:cs="Times New Roman"/>
          <w:lang w:val="sr-Latn-BA"/>
        </w:rPr>
        <w:t>Dana: 02.04.2026. go</w:t>
      </w:r>
      <w:r>
        <w:rPr>
          <w:rFonts w:ascii="Times New Roman" w:hAnsi="Times New Roman" w:cs="Times New Roman"/>
          <w:lang w:val="sr-Latn-BA"/>
        </w:rPr>
        <w:t>dine</w:t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  <w:t xml:space="preserve">     </w:t>
      </w:r>
    </w:p>
    <w:p w:rsidR="00B87265" w:rsidRDefault="00D74E3B" w:rsidP="00CD036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PREDSJEDAVAJUĆI OV</w:t>
      </w:r>
    </w:p>
    <w:p w:rsidR="00D74E3B" w:rsidRDefault="00D74E3B" w:rsidP="00CD036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Veselin Vujatović</w:t>
      </w:r>
    </w:p>
    <w:sectPr w:rsidR="00D74E3B" w:rsidSect="00D74E3B">
      <w:type w:val="continuous"/>
      <w:pgSz w:w="12240" w:h="15840"/>
      <w:pgMar w:top="568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D8A" w:rsidRDefault="004B1D8A" w:rsidP="00A012B6">
      <w:pPr>
        <w:spacing w:after="0" w:line="240" w:lineRule="auto"/>
      </w:pPr>
      <w:r>
        <w:separator/>
      </w:r>
    </w:p>
  </w:endnote>
  <w:endnote w:type="continuationSeparator" w:id="1">
    <w:p w:rsidR="004B1D8A" w:rsidRDefault="004B1D8A" w:rsidP="00A0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D8A" w:rsidRDefault="004B1D8A" w:rsidP="00A012B6">
      <w:pPr>
        <w:spacing w:after="0" w:line="240" w:lineRule="auto"/>
      </w:pPr>
      <w:r>
        <w:separator/>
      </w:r>
    </w:p>
  </w:footnote>
  <w:footnote w:type="continuationSeparator" w:id="1">
    <w:p w:rsidR="004B1D8A" w:rsidRDefault="004B1D8A" w:rsidP="00A01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5F2" w:rsidRPr="00A012B6" w:rsidRDefault="00CA45F2" w:rsidP="00A012B6">
    <w:pPr>
      <w:pStyle w:val="Header"/>
      <w:rPr>
        <w:rFonts w:ascii="Times New Roman" w:hAnsi="Times New Roman" w:cs="Times New Roman"/>
        <w:sz w:val="16"/>
        <w:szCs w:val="16"/>
        <w:lang w:val="hr-BA"/>
      </w:rPr>
    </w:pPr>
    <w:r w:rsidRPr="00A012B6">
      <w:rPr>
        <w:rFonts w:ascii="Times New Roman" w:hAnsi="Times New Roman" w:cs="Times New Roman"/>
        <w:sz w:val="16"/>
        <w:szCs w:val="16"/>
        <w:lang w:val="hr-BA"/>
      </w:rPr>
      <w:t xml:space="preserve">SLUŽBENI GLASNIK OPŠTINE BOSANSKO GRAHOVO  </w:t>
    </w:r>
    <w:r>
      <w:rPr>
        <w:rFonts w:ascii="Times New Roman" w:hAnsi="Times New Roman" w:cs="Times New Roman"/>
        <w:sz w:val="16"/>
        <w:szCs w:val="16"/>
        <w:lang w:val="hr-BA"/>
      </w:rPr>
      <w:t xml:space="preserve">  BROJ: I</w:t>
    </w:r>
    <w:r w:rsidR="00D74E3B">
      <w:rPr>
        <w:rFonts w:ascii="Times New Roman" w:hAnsi="Times New Roman" w:cs="Times New Roman"/>
        <w:sz w:val="16"/>
        <w:szCs w:val="16"/>
        <w:lang w:val="hr-BA"/>
      </w:rPr>
      <w:t>II</w:t>
    </w:r>
    <w:r w:rsidRPr="00A012B6">
      <w:rPr>
        <w:rFonts w:ascii="Times New Roman" w:hAnsi="Times New Roman" w:cs="Times New Roman"/>
        <w:sz w:val="16"/>
        <w:szCs w:val="16"/>
        <w:lang w:val="hr-BA"/>
      </w:rPr>
      <w:t xml:space="preserve">                                 </w:t>
    </w:r>
    <w:r>
      <w:rPr>
        <w:rFonts w:ascii="Times New Roman" w:hAnsi="Times New Roman" w:cs="Times New Roman"/>
        <w:sz w:val="16"/>
        <w:szCs w:val="16"/>
        <w:lang w:val="hr-BA"/>
      </w:rPr>
      <w:t xml:space="preserve"> </w:t>
    </w:r>
    <w:r w:rsidR="00D74E3B">
      <w:rPr>
        <w:rFonts w:ascii="Times New Roman" w:hAnsi="Times New Roman" w:cs="Times New Roman"/>
        <w:sz w:val="16"/>
        <w:szCs w:val="16"/>
        <w:lang w:val="hr-BA"/>
      </w:rPr>
      <w:t xml:space="preserve">                       dana:  02.04</w:t>
    </w:r>
    <w:r>
      <w:rPr>
        <w:rFonts w:ascii="Times New Roman" w:hAnsi="Times New Roman" w:cs="Times New Roman"/>
        <w:sz w:val="16"/>
        <w:szCs w:val="16"/>
        <w:lang w:val="hr-BA"/>
      </w:rPr>
      <w:t>.2026</w:t>
    </w:r>
    <w:r w:rsidRPr="00A012B6">
      <w:rPr>
        <w:rFonts w:ascii="Times New Roman" w:hAnsi="Times New Roman" w:cs="Times New Roman"/>
        <w:sz w:val="16"/>
        <w:szCs w:val="16"/>
        <w:lang w:val="hr-BA"/>
      </w:rPr>
      <w:t>.godine</w:t>
    </w:r>
  </w:p>
  <w:p w:rsidR="00CA45F2" w:rsidRDefault="00CA45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>
    <w:nsid w:val="0B351785"/>
    <w:multiLevelType w:val="hybridMultilevel"/>
    <w:tmpl w:val="E6DE7D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C8F8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B6E06"/>
    <w:multiLevelType w:val="multilevel"/>
    <w:tmpl w:val="5EF0A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2A1933F9"/>
    <w:multiLevelType w:val="hybridMultilevel"/>
    <w:tmpl w:val="C7441848"/>
    <w:lvl w:ilvl="0" w:tplc="6C7674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BC1838"/>
    <w:multiLevelType w:val="hybridMultilevel"/>
    <w:tmpl w:val="31EC734C"/>
    <w:lvl w:ilvl="0" w:tplc="CF4419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01CDB"/>
    <w:multiLevelType w:val="hybridMultilevel"/>
    <w:tmpl w:val="E6DE7D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C8F8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FB3CF7"/>
    <w:multiLevelType w:val="hybridMultilevel"/>
    <w:tmpl w:val="C4F43FF6"/>
    <w:lvl w:ilvl="0" w:tplc="D9FE7F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E051E67"/>
    <w:multiLevelType w:val="multilevel"/>
    <w:tmpl w:val="1664597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5E6232E8"/>
    <w:multiLevelType w:val="hybridMultilevel"/>
    <w:tmpl w:val="7F7C51A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A170D"/>
    <w:multiLevelType w:val="hybridMultilevel"/>
    <w:tmpl w:val="2362E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122D5"/>
    <w:multiLevelType w:val="hybridMultilevel"/>
    <w:tmpl w:val="A90A94D4"/>
    <w:lvl w:ilvl="0" w:tplc="E9AC054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  <w:color w:val="00000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4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12B6"/>
    <w:rsid w:val="00011C1F"/>
    <w:rsid w:val="00042F22"/>
    <w:rsid w:val="00056394"/>
    <w:rsid w:val="000C66B3"/>
    <w:rsid w:val="00161E23"/>
    <w:rsid w:val="00167270"/>
    <w:rsid w:val="00171A01"/>
    <w:rsid w:val="001845BF"/>
    <w:rsid w:val="0019564C"/>
    <w:rsid w:val="001F1E4C"/>
    <w:rsid w:val="0027691E"/>
    <w:rsid w:val="002B2700"/>
    <w:rsid w:val="002C5D28"/>
    <w:rsid w:val="00305E54"/>
    <w:rsid w:val="00321388"/>
    <w:rsid w:val="003526A4"/>
    <w:rsid w:val="00371C45"/>
    <w:rsid w:val="00467A65"/>
    <w:rsid w:val="00490F38"/>
    <w:rsid w:val="004B1D8A"/>
    <w:rsid w:val="00533389"/>
    <w:rsid w:val="005343E9"/>
    <w:rsid w:val="00535263"/>
    <w:rsid w:val="005439C1"/>
    <w:rsid w:val="0055126F"/>
    <w:rsid w:val="00570DF1"/>
    <w:rsid w:val="005A61D1"/>
    <w:rsid w:val="005C6D87"/>
    <w:rsid w:val="005D48B6"/>
    <w:rsid w:val="005F38EB"/>
    <w:rsid w:val="005F6CB4"/>
    <w:rsid w:val="006C0316"/>
    <w:rsid w:val="006E55D0"/>
    <w:rsid w:val="006F05CE"/>
    <w:rsid w:val="00717AB7"/>
    <w:rsid w:val="007337AE"/>
    <w:rsid w:val="0077668F"/>
    <w:rsid w:val="00852ACB"/>
    <w:rsid w:val="00883BE3"/>
    <w:rsid w:val="00887E4B"/>
    <w:rsid w:val="0089610D"/>
    <w:rsid w:val="008B14E6"/>
    <w:rsid w:val="008D274A"/>
    <w:rsid w:val="008D708F"/>
    <w:rsid w:val="00912377"/>
    <w:rsid w:val="00934BD5"/>
    <w:rsid w:val="00974AEC"/>
    <w:rsid w:val="00A012B6"/>
    <w:rsid w:val="00A21440"/>
    <w:rsid w:val="00A33F8F"/>
    <w:rsid w:val="00A4414B"/>
    <w:rsid w:val="00A96E9B"/>
    <w:rsid w:val="00AB1341"/>
    <w:rsid w:val="00AC1C75"/>
    <w:rsid w:val="00AF5FED"/>
    <w:rsid w:val="00B87265"/>
    <w:rsid w:val="00BC5883"/>
    <w:rsid w:val="00C226F9"/>
    <w:rsid w:val="00C31E83"/>
    <w:rsid w:val="00C35C9B"/>
    <w:rsid w:val="00CA45F2"/>
    <w:rsid w:val="00CD0369"/>
    <w:rsid w:val="00CF5DF5"/>
    <w:rsid w:val="00D04039"/>
    <w:rsid w:val="00D208A7"/>
    <w:rsid w:val="00D2720C"/>
    <w:rsid w:val="00D35C93"/>
    <w:rsid w:val="00D74E3B"/>
    <w:rsid w:val="00D96ACE"/>
    <w:rsid w:val="00DA25A2"/>
    <w:rsid w:val="00DC1CBB"/>
    <w:rsid w:val="00DE55FA"/>
    <w:rsid w:val="00E1544A"/>
    <w:rsid w:val="00E82E1A"/>
    <w:rsid w:val="00E858F5"/>
    <w:rsid w:val="00E96F18"/>
    <w:rsid w:val="00EA54C0"/>
    <w:rsid w:val="00EB4C3B"/>
    <w:rsid w:val="00FB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2B6"/>
  </w:style>
  <w:style w:type="paragraph" w:styleId="Footer">
    <w:name w:val="footer"/>
    <w:basedOn w:val="Normal"/>
    <w:link w:val="FooterChar"/>
    <w:uiPriority w:val="99"/>
    <w:unhideWhenUsed/>
    <w:rsid w:val="00A0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A012B6"/>
  </w:style>
  <w:style w:type="paragraph" w:styleId="NoSpacing">
    <w:name w:val="No Spacing"/>
    <w:link w:val="NoSpacingChar"/>
    <w:uiPriority w:val="1"/>
    <w:qFormat/>
    <w:rsid w:val="00A012B6"/>
    <w:pPr>
      <w:spacing w:after="0" w:line="240" w:lineRule="auto"/>
    </w:pPr>
    <w:rPr>
      <w:rFonts w:eastAsiaTheme="minorHAnsi"/>
      <w:lang w:val="bs-Latn-BA"/>
    </w:rPr>
  </w:style>
  <w:style w:type="table" w:styleId="TableGrid">
    <w:name w:val="Table Grid"/>
    <w:basedOn w:val="TableNormal"/>
    <w:uiPriority w:val="59"/>
    <w:rsid w:val="000C66B3"/>
    <w:pPr>
      <w:spacing w:after="0" w:line="240" w:lineRule="auto"/>
    </w:pPr>
    <w:rPr>
      <w:rFonts w:eastAsiaTheme="minorHAns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66B3"/>
    <w:pPr>
      <w:spacing w:after="0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DA25A2"/>
    <w:pPr>
      <w:spacing w:before="100" w:beforeAutospacing="1" w:after="11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razumevanifontpasusa1">
    <w:name w:val="Podrazumevani font pasusa1"/>
    <w:qFormat/>
    <w:rsid w:val="00717AB7"/>
  </w:style>
  <w:style w:type="paragraph" w:customStyle="1" w:styleId="Zaglavljestranice1">
    <w:name w:val="Zaglavlje stranice1"/>
    <w:basedOn w:val="Normal"/>
    <w:rsid w:val="00717AB7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BA"/>
    </w:rPr>
  </w:style>
  <w:style w:type="paragraph" w:customStyle="1" w:styleId="Bezrazmaka1">
    <w:name w:val="Bez razmaka1"/>
    <w:qFormat/>
    <w:rsid w:val="00717AB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BA"/>
    </w:rPr>
  </w:style>
  <w:style w:type="character" w:styleId="Strong">
    <w:name w:val="Strong"/>
    <w:basedOn w:val="DefaultParagraphFont"/>
    <w:uiPriority w:val="22"/>
    <w:qFormat/>
    <w:rsid w:val="00717AB7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55126F"/>
    <w:rPr>
      <w:rFonts w:eastAsiaTheme="minorHAnsi"/>
      <w:lang w:val="bs-Latn-BA"/>
    </w:rPr>
  </w:style>
  <w:style w:type="paragraph" w:styleId="List2">
    <w:name w:val="List 2"/>
    <w:basedOn w:val="Normal"/>
    <w:semiHidden/>
    <w:unhideWhenUsed/>
    <w:rsid w:val="00D35C9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Podrazumevanifontpasusa">
    <w:name w:val="Podrazumevani font pasusa"/>
    <w:rsid w:val="00CD0369"/>
  </w:style>
  <w:style w:type="paragraph" w:customStyle="1" w:styleId="Standard">
    <w:name w:val="Standard"/>
    <w:rsid w:val="00011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hr-HR" w:eastAsia="hr-HR"/>
    </w:rPr>
  </w:style>
  <w:style w:type="paragraph" w:customStyle="1" w:styleId="TableContents">
    <w:name w:val="Table Contents"/>
    <w:basedOn w:val="Normal"/>
    <w:rsid w:val="0005639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TableHeading">
    <w:name w:val="Table Heading"/>
    <w:basedOn w:val="TableContents"/>
    <w:rsid w:val="00056394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B9EBB-33E2-4D31-8F81-5C4439C5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Sanjai</cp:lastModifiedBy>
  <cp:revision>2</cp:revision>
  <cp:lastPrinted>2025-12-04T11:11:00Z</cp:lastPrinted>
  <dcterms:created xsi:type="dcterms:W3CDTF">2026-04-02T09:35:00Z</dcterms:created>
  <dcterms:modified xsi:type="dcterms:W3CDTF">2026-04-02T09:35:00Z</dcterms:modified>
</cp:coreProperties>
</file>